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25"/>
        <w:tblW w:w="10127" w:type="dxa"/>
        <w:tblLook w:val="04A0"/>
      </w:tblPr>
      <w:tblGrid>
        <w:gridCol w:w="10127"/>
      </w:tblGrid>
      <w:tr w:rsidR="00DE23F9" w:rsidTr="00DE23F9">
        <w:trPr>
          <w:trHeight w:val="1568"/>
        </w:trPr>
        <w:tc>
          <w:tcPr>
            <w:tcW w:w="10127" w:type="dxa"/>
          </w:tcPr>
          <w:tbl>
            <w:tblPr>
              <w:tblpPr w:leftFromText="180" w:rightFromText="180" w:vertAnchor="text" w:horzAnchor="page" w:tblpX="6526"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0"/>
            </w:tblGrid>
            <w:tr w:rsidR="00DE23F9">
              <w:trPr>
                <w:trHeight w:val="1368"/>
              </w:trPr>
              <w:tc>
                <w:tcPr>
                  <w:tcW w:w="3400" w:type="dxa"/>
                  <w:tcBorders>
                    <w:top w:val="nil"/>
                    <w:left w:val="nil"/>
                    <w:bottom w:val="nil"/>
                    <w:right w:val="nil"/>
                  </w:tcBorders>
                </w:tcPr>
                <w:p w:rsidR="00DE23F9" w:rsidRDefault="00DE23F9">
                  <w:pPr>
                    <w:tabs>
                      <w:tab w:val="left" w:pos="142"/>
                      <w:tab w:val="left" w:pos="851"/>
                      <w:tab w:val="left" w:pos="993"/>
                    </w:tabs>
                    <w:rPr>
                      <w:rFonts w:ascii="Monotype Corsiva" w:hAnsi="Monotype Corsiva"/>
                      <w:b/>
                      <w:color w:val="0070C0"/>
                      <w:sz w:val="20"/>
                    </w:rPr>
                  </w:pPr>
                  <w:r>
                    <w:rPr>
                      <w:rFonts w:ascii="Monotype Corsiva" w:hAnsi="Monotype Corsiva"/>
                      <w:b/>
                      <w:color w:val="0070C0"/>
                      <w:sz w:val="20"/>
                    </w:rPr>
                    <w:t xml:space="preserve">         «Утверждаю»</w:t>
                  </w:r>
                </w:p>
                <w:p w:rsidR="00DE23F9" w:rsidRDefault="00DE23F9">
                  <w:pPr>
                    <w:tabs>
                      <w:tab w:val="left" w:pos="142"/>
                      <w:tab w:val="left" w:pos="851"/>
                      <w:tab w:val="left" w:pos="993"/>
                    </w:tabs>
                    <w:ind w:left="540"/>
                    <w:rPr>
                      <w:rFonts w:ascii="Monotype Corsiva" w:hAnsi="Monotype Corsiva"/>
                      <w:b/>
                      <w:color w:val="0070C0"/>
                      <w:sz w:val="20"/>
                    </w:rPr>
                  </w:pPr>
                  <w:r>
                    <w:rPr>
                      <w:rFonts w:ascii="Monotype Corsiva" w:hAnsi="Monotype Corsiva"/>
                      <w:b/>
                      <w:color w:val="0070C0"/>
                      <w:sz w:val="20"/>
                    </w:rPr>
                    <w:t>Директор школы</w:t>
                  </w:r>
                </w:p>
                <w:p w:rsidR="00DE23F9" w:rsidRDefault="0084150E">
                  <w:pPr>
                    <w:tabs>
                      <w:tab w:val="left" w:pos="142"/>
                      <w:tab w:val="left" w:pos="851"/>
                      <w:tab w:val="left" w:pos="993"/>
                    </w:tabs>
                    <w:ind w:left="540"/>
                    <w:rPr>
                      <w:rFonts w:ascii="Monotype Corsiva" w:hAnsi="Monotype Corsiva"/>
                      <w:b/>
                      <w:color w:val="0070C0"/>
                      <w:sz w:val="20"/>
                    </w:rPr>
                  </w:pPr>
                  <w:proofErr w:type="spellStart"/>
                  <w:r>
                    <w:rPr>
                      <w:rFonts w:ascii="Monotype Corsiva" w:hAnsi="Monotype Corsiva"/>
                      <w:b/>
                      <w:color w:val="0070C0"/>
                      <w:sz w:val="20"/>
                    </w:rPr>
                    <w:t>________Магомедов</w:t>
                  </w:r>
                  <w:proofErr w:type="spellEnd"/>
                  <w:r>
                    <w:rPr>
                      <w:rFonts w:ascii="Monotype Corsiva" w:hAnsi="Monotype Corsiva"/>
                      <w:b/>
                      <w:color w:val="0070C0"/>
                      <w:sz w:val="20"/>
                    </w:rPr>
                    <w:t xml:space="preserve"> Б.З.</w:t>
                  </w:r>
                </w:p>
                <w:p w:rsidR="00DE23F9" w:rsidRDefault="0084150E">
                  <w:pPr>
                    <w:tabs>
                      <w:tab w:val="left" w:pos="142"/>
                      <w:tab w:val="left" w:pos="851"/>
                      <w:tab w:val="left" w:pos="993"/>
                    </w:tabs>
                    <w:ind w:left="540"/>
                    <w:rPr>
                      <w:rFonts w:ascii="Monotype Corsiva" w:hAnsi="Monotype Corsiva"/>
                      <w:b/>
                      <w:color w:val="0070C0"/>
                      <w:sz w:val="20"/>
                    </w:rPr>
                  </w:pPr>
                  <w:r>
                    <w:rPr>
                      <w:rFonts w:ascii="Monotype Corsiva" w:hAnsi="Monotype Corsiva"/>
                      <w:b/>
                      <w:color w:val="0070C0"/>
                      <w:sz w:val="20"/>
                    </w:rPr>
                    <w:t xml:space="preserve"> «__»______2018</w:t>
                  </w:r>
                  <w:r w:rsidR="00DE23F9">
                    <w:rPr>
                      <w:rFonts w:ascii="Monotype Corsiva" w:hAnsi="Monotype Corsiva"/>
                      <w:b/>
                      <w:color w:val="0070C0"/>
                      <w:sz w:val="20"/>
                    </w:rPr>
                    <w:t>г</w:t>
                  </w:r>
                </w:p>
                <w:p w:rsidR="00DE23F9" w:rsidRDefault="00DE23F9">
                  <w:pPr>
                    <w:tabs>
                      <w:tab w:val="left" w:pos="142"/>
                      <w:tab w:val="left" w:pos="851"/>
                      <w:tab w:val="left" w:pos="993"/>
                    </w:tabs>
                    <w:spacing w:line="312" w:lineRule="auto"/>
                    <w:rPr>
                      <w:rFonts w:ascii="Monotype Corsiva" w:hAnsi="Monotype Corsiva"/>
                      <w:b/>
                      <w:color w:val="0070C0"/>
                      <w:sz w:val="20"/>
                    </w:rPr>
                  </w:pPr>
                </w:p>
              </w:tc>
            </w:tr>
          </w:tbl>
          <w:p w:rsidR="00DE23F9" w:rsidRDefault="00DE23F9">
            <w:pPr>
              <w:tabs>
                <w:tab w:val="left" w:pos="142"/>
                <w:tab w:val="left" w:pos="851"/>
                <w:tab w:val="left" w:pos="993"/>
              </w:tabs>
              <w:rPr>
                <w:rFonts w:ascii="Monotype Corsiva" w:hAnsi="Monotype Corsiva"/>
                <w:b/>
                <w:color w:val="0070C0"/>
                <w:sz w:val="20"/>
                <w:szCs w:val="32"/>
              </w:rPr>
            </w:pPr>
            <w:proofErr w:type="gramStart"/>
            <w:r>
              <w:rPr>
                <w:rFonts w:ascii="Monotype Corsiva" w:hAnsi="Monotype Corsiva"/>
                <w:b/>
                <w:color w:val="0070C0"/>
                <w:sz w:val="20"/>
                <w:szCs w:val="32"/>
              </w:rPr>
              <w:t>Принята</w:t>
            </w:r>
            <w:proofErr w:type="gramEnd"/>
          </w:p>
          <w:p w:rsidR="00DE23F9" w:rsidRDefault="00DE23F9">
            <w:pPr>
              <w:tabs>
                <w:tab w:val="left" w:pos="142"/>
                <w:tab w:val="left" w:pos="851"/>
                <w:tab w:val="left" w:pos="993"/>
              </w:tabs>
              <w:rPr>
                <w:rFonts w:ascii="Monotype Corsiva" w:hAnsi="Monotype Corsiva"/>
                <w:b/>
                <w:color w:val="0070C0"/>
                <w:sz w:val="20"/>
                <w:szCs w:val="32"/>
              </w:rPr>
            </w:pPr>
            <w:r>
              <w:rPr>
                <w:rFonts w:ascii="Monotype Corsiva" w:hAnsi="Monotype Corsiva"/>
                <w:b/>
                <w:color w:val="0070C0"/>
                <w:sz w:val="20"/>
                <w:szCs w:val="32"/>
              </w:rPr>
              <w:t>на педагогическом совете</w:t>
            </w:r>
          </w:p>
          <w:p w:rsidR="00DE23F9" w:rsidRDefault="00DE23F9">
            <w:pPr>
              <w:tabs>
                <w:tab w:val="left" w:pos="142"/>
                <w:tab w:val="left" w:pos="851"/>
                <w:tab w:val="left" w:pos="993"/>
              </w:tabs>
              <w:rPr>
                <w:rFonts w:ascii="Monotype Corsiva" w:hAnsi="Monotype Corsiva"/>
                <w:b/>
                <w:color w:val="0070C0"/>
                <w:sz w:val="20"/>
                <w:szCs w:val="32"/>
              </w:rPr>
            </w:pPr>
            <w:r>
              <w:rPr>
                <w:rFonts w:ascii="Monotype Corsiva" w:hAnsi="Monotype Corsiva"/>
                <w:b/>
                <w:color w:val="0070C0"/>
                <w:sz w:val="20"/>
                <w:szCs w:val="32"/>
              </w:rPr>
              <w:t>МКОУ «Совхозная СОШ»</w:t>
            </w:r>
          </w:p>
          <w:p w:rsidR="00DE23F9" w:rsidRDefault="00DE23F9">
            <w:pPr>
              <w:tabs>
                <w:tab w:val="left" w:pos="142"/>
                <w:tab w:val="left" w:pos="851"/>
                <w:tab w:val="left" w:pos="993"/>
              </w:tabs>
              <w:rPr>
                <w:rFonts w:ascii="Monotype Corsiva" w:hAnsi="Monotype Corsiva"/>
                <w:b/>
                <w:color w:val="0070C0"/>
                <w:sz w:val="20"/>
                <w:szCs w:val="32"/>
              </w:rPr>
            </w:pPr>
            <w:r>
              <w:rPr>
                <w:rFonts w:ascii="Monotype Corsiva" w:hAnsi="Monotype Corsiva"/>
                <w:b/>
                <w:color w:val="0070C0"/>
                <w:sz w:val="20"/>
                <w:szCs w:val="32"/>
              </w:rPr>
              <w:t>протокол № ____</w:t>
            </w:r>
          </w:p>
          <w:p w:rsidR="00DE23F9" w:rsidRDefault="0084150E">
            <w:pPr>
              <w:tabs>
                <w:tab w:val="left" w:pos="142"/>
                <w:tab w:val="left" w:pos="851"/>
                <w:tab w:val="left" w:pos="993"/>
              </w:tabs>
              <w:rPr>
                <w:rFonts w:ascii="Monotype Corsiva" w:hAnsi="Monotype Corsiva"/>
                <w:b/>
                <w:color w:val="0070C0"/>
                <w:sz w:val="20"/>
              </w:rPr>
            </w:pPr>
            <w:r>
              <w:rPr>
                <w:rFonts w:ascii="Monotype Corsiva" w:hAnsi="Monotype Corsiva"/>
                <w:b/>
                <w:color w:val="0070C0"/>
                <w:sz w:val="20"/>
              </w:rPr>
              <w:t>«____»_________ 2018</w:t>
            </w:r>
            <w:r w:rsidR="007A5832">
              <w:rPr>
                <w:rFonts w:ascii="Monotype Corsiva" w:hAnsi="Monotype Corsiva"/>
                <w:b/>
                <w:color w:val="0070C0"/>
                <w:sz w:val="20"/>
              </w:rPr>
              <w:t>г</w:t>
            </w:r>
            <w:r w:rsidR="00DE23F9">
              <w:rPr>
                <w:rFonts w:ascii="Monotype Corsiva" w:hAnsi="Monotype Corsiva"/>
                <w:b/>
                <w:color w:val="0070C0"/>
                <w:sz w:val="20"/>
              </w:rPr>
              <w:t xml:space="preserve">                        </w:t>
            </w:r>
          </w:p>
          <w:p w:rsidR="00DE23F9" w:rsidRDefault="00DE23F9">
            <w:pPr>
              <w:tabs>
                <w:tab w:val="left" w:pos="142"/>
                <w:tab w:val="left" w:pos="851"/>
                <w:tab w:val="left" w:pos="993"/>
              </w:tabs>
              <w:spacing w:line="312" w:lineRule="auto"/>
              <w:rPr>
                <w:rFonts w:ascii="Monotype Corsiva" w:hAnsi="Monotype Corsiva"/>
                <w:b/>
                <w:color w:val="0070C0"/>
                <w:sz w:val="20"/>
              </w:rPr>
            </w:pPr>
          </w:p>
        </w:tc>
      </w:tr>
    </w:tbl>
    <w:p w:rsidR="00DE23F9" w:rsidRDefault="00BA3EB4" w:rsidP="00DE23F9">
      <w:pPr>
        <w:tabs>
          <w:tab w:val="left" w:pos="142"/>
          <w:tab w:val="left" w:pos="851"/>
          <w:tab w:val="left" w:pos="993"/>
        </w:tabs>
        <w:spacing w:line="312" w:lineRule="auto"/>
        <w:jc w:val="center"/>
        <w:rPr>
          <w:b/>
          <w:sz w:val="14"/>
          <w:szCs w:val="56"/>
        </w:rPr>
      </w:pPr>
      <w:r w:rsidRPr="00BA3EB4">
        <w:rPr>
          <w:b/>
          <w:sz w:val="56"/>
          <w:szCs w:val="5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8.65pt;height:60.1pt" adj="5665" fillcolor="#c00000">
            <v:shadow color="#868686"/>
            <v:textpath style="font-family:&quot;Impact&quot;;v-text-kern:t" trim="t" fitpath="t" xscale="f" string="Образовательная программа"/>
          </v:shape>
        </w:pict>
      </w:r>
    </w:p>
    <w:p w:rsidR="00DE23F9" w:rsidRDefault="00DE23F9" w:rsidP="00DE23F9">
      <w:pPr>
        <w:tabs>
          <w:tab w:val="left" w:pos="142"/>
          <w:tab w:val="left" w:pos="851"/>
          <w:tab w:val="left" w:pos="993"/>
        </w:tabs>
        <w:spacing w:line="312" w:lineRule="auto"/>
        <w:ind w:left="540"/>
        <w:jc w:val="center"/>
        <w:rPr>
          <w:rFonts w:ascii="Monotype Corsiva" w:hAnsi="Monotype Corsiva"/>
          <w:b/>
          <w:color w:val="00B0F0"/>
          <w:sz w:val="72"/>
          <w:szCs w:val="72"/>
        </w:rPr>
      </w:pPr>
      <w:r>
        <w:rPr>
          <w:rStyle w:val="83"/>
          <w:rFonts w:ascii="Monotype Corsiva" w:eastAsia="Calibri" w:hAnsi="Monotype Corsiva"/>
          <w:b/>
          <w:color w:val="00B0F0"/>
          <w:sz w:val="72"/>
          <w:szCs w:val="72"/>
        </w:rPr>
        <w:t>начального</w:t>
      </w:r>
      <w:r>
        <w:rPr>
          <w:rStyle w:val="130"/>
          <w:rFonts w:ascii="Monotype Corsiva" w:eastAsia="Trebuchet MS" w:hAnsi="Monotype Corsiva"/>
          <w:b/>
          <w:color w:val="00B0F0"/>
          <w:sz w:val="72"/>
          <w:szCs w:val="72"/>
        </w:rPr>
        <w:t xml:space="preserve"> </w:t>
      </w:r>
      <w:r>
        <w:rPr>
          <w:rStyle w:val="83"/>
          <w:rFonts w:ascii="Monotype Corsiva" w:hAnsi="Monotype Corsiva"/>
          <w:b/>
          <w:color w:val="00B0F0"/>
          <w:sz w:val="72"/>
          <w:szCs w:val="72"/>
        </w:rPr>
        <w:t>общего образования</w:t>
      </w:r>
    </w:p>
    <w:p w:rsidR="00DE23F9" w:rsidRDefault="00DE23F9" w:rsidP="00DE23F9">
      <w:pPr>
        <w:tabs>
          <w:tab w:val="left" w:pos="142"/>
          <w:tab w:val="left" w:pos="851"/>
          <w:tab w:val="left" w:pos="993"/>
        </w:tabs>
        <w:spacing w:line="312" w:lineRule="auto"/>
        <w:ind w:left="540"/>
        <w:jc w:val="center"/>
        <w:rPr>
          <w:rFonts w:ascii="Monotype Corsiva" w:hAnsi="Monotype Corsiva"/>
          <w:b/>
          <w:color w:val="00B050"/>
          <w:sz w:val="56"/>
          <w:szCs w:val="56"/>
        </w:rPr>
      </w:pPr>
      <w:r>
        <w:rPr>
          <w:rFonts w:ascii="Monotype Corsiva" w:hAnsi="Monotype Corsiva"/>
          <w:b/>
          <w:color w:val="00B050"/>
          <w:sz w:val="56"/>
          <w:szCs w:val="56"/>
        </w:rPr>
        <w:t>МКОУ «Совхозная СОШ»</w:t>
      </w:r>
    </w:p>
    <w:p w:rsidR="00DE23F9" w:rsidRDefault="00DE23F9" w:rsidP="00DE23F9">
      <w:pPr>
        <w:tabs>
          <w:tab w:val="left" w:pos="142"/>
          <w:tab w:val="left" w:pos="851"/>
          <w:tab w:val="left" w:pos="993"/>
        </w:tabs>
        <w:spacing w:line="312" w:lineRule="auto"/>
        <w:ind w:left="540"/>
        <w:jc w:val="center"/>
        <w:rPr>
          <w:b/>
          <w:sz w:val="56"/>
          <w:szCs w:val="56"/>
        </w:rPr>
      </w:pPr>
      <w:r>
        <w:rPr>
          <w:b/>
          <w:sz w:val="56"/>
          <w:szCs w:val="56"/>
        </w:rPr>
        <w:t xml:space="preserve"> </w:t>
      </w:r>
      <w:r w:rsidR="00BA3EB4" w:rsidRPr="00BA3EB4">
        <w:rPr>
          <w:b/>
          <w:sz w:val="56"/>
          <w:szCs w:val="56"/>
        </w:rPr>
        <w:pict>
          <v:shape id="_x0000_i1026" type="#_x0000_t161" style="width:369.05pt;height:60.1pt" adj="5665" fillcolor="#c00000">
            <v:shadow color="#868686"/>
            <v:textpath style="font-family:&quot;Impact&quot;;v-text-kern:t" trim="t" fitpath="t" xscale="f" string="Кизлярского района РД"/>
          </v:shape>
        </w:pict>
      </w:r>
    </w:p>
    <w:p w:rsidR="00DE23F9" w:rsidRDefault="0084150E" w:rsidP="00DE23F9">
      <w:pPr>
        <w:tabs>
          <w:tab w:val="left" w:pos="142"/>
          <w:tab w:val="left" w:pos="851"/>
          <w:tab w:val="left" w:pos="993"/>
          <w:tab w:val="left" w:pos="1515"/>
        </w:tabs>
        <w:spacing w:line="312" w:lineRule="auto"/>
        <w:jc w:val="center"/>
        <w:rPr>
          <w:rFonts w:ascii="Monotype Corsiva" w:hAnsi="Monotype Corsiva"/>
          <w:color w:val="0070C0"/>
          <w:sz w:val="26"/>
          <w:szCs w:val="26"/>
        </w:rPr>
      </w:pPr>
      <w:r>
        <w:rPr>
          <w:rFonts w:ascii="Monotype Corsiva" w:hAnsi="Monotype Corsiva"/>
          <w:b/>
          <w:color w:val="0070C0"/>
          <w:sz w:val="56"/>
          <w:szCs w:val="56"/>
        </w:rPr>
        <w:t xml:space="preserve">    на 2018 -2019</w:t>
      </w:r>
      <w:r w:rsidR="007A5832">
        <w:rPr>
          <w:rFonts w:ascii="Monotype Corsiva" w:hAnsi="Monotype Corsiva"/>
          <w:b/>
          <w:color w:val="0070C0"/>
          <w:sz w:val="56"/>
          <w:szCs w:val="56"/>
        </w:rPr>
        <w:t xml:space="preserve"> </w:t>
      </w:r>
      <w:r w:rsidR="00DE23F9">
        <w:rPr>
          <w:rFonts w:ascii="Monotype Corsiva" w:hAnsi="Monotype Corsiva"/>
          <w:b/>
          <w:color w:val="0070C0"/>
          <w:sz w:val="56"/>
          <w:szCs w:val="56"/>
        </w:rPr>
        <w:t>учебный год</w:t>
      </w:r>
    </w:p>
    <w:p w:rsidR="00DE23F9" w:rsidRDefault="00DE23F9" w:rsidP="00DE23F9">
      <w:pPr>
        <w:tabs>
          <w:tab w:val="left" w:pos="142"/>
          <w:tab w:val="left" w:pos="851"/>
          <w:tab w:val="left" w:pos="993"/>
        </w:tabs>
        <w:spacing w:line="312" w:lineRule="auto"/>
        <w:ind w:firstLine="709"/>
        <w:jc w:val="center"/>
        <w:rPr>
          <w:b/>
          <w:color w:val="FF0000"/>
        </w:rPr>
      </w:pPr>
    </w:p>
    <w:p w:rsidR="00DE23F9" w:rsidRDefault="00C16176" w:rsidP="00DE23F9">
      <w:pPr>
        <w:tabs>
          <w:tab w:val="left" w:pos="142"/>
          <w:tab w:val="left" w:pos="851"/>
          <w:tab w:val="left" w:pos="993"/>
        </w:tabs>
        <w:spacing w:line="312" w:lineRule="auto"/>
        <w:ind w:firstLine="709"/>
        <w:jc w:val="center"/>
        <w:rPr>
          <w:b/>
        </w:rPr>
      </w:pPr>
      <w:r>
        <w:rPr>
          <w:b/>
          <w:noProof/>
        </w:rPr>
        <w:drawing>
          <wp:inline distT="0" distB="0" distL="0" distR="0">
            <wp:extent cx="4118610" cy="2743200"/>
            <wp:effectExtent l="19050" t="0" r="0" b="0"/>
            <wp:docPr id="3" name="Рисунок 3" descr="get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Image (1)"/>
                    <pic:cNvPicPr>
                      <a:picLocks noChangeAspect="1" noChangeArrowheads="1"/>
                    </pic:cNvPicPr>
                  </pic:nvPicPr>
                  <pic:blipFill>
                    <a:blip r:embed="rId8"/>
                    <a:srcRect/>
                    <a:stretch>
                      <a:fillRect/>
                    </a:stretch>
                  </pic:blipFill>
                  <pic:spPr bwMode="auto">
                    <a:xfrm>
                      <a:off x="0" y="0"/>
                      <a:ext cx="4118610" cy="2743200"/>
                    </a:xfrm>
                    <a:prstGeom prst="rect">
                      <a:avLst/>
                    </a:prstGeom>
                    <a:noFill/>
                    <a:ln w="9525">
                      <a:noFill/>
                      <a:miter lim="800000"/>
                      <a:headEnd/>
                      <a:tailEnd/>
                    </a:ln>
                  </pic:spPr>
                </pic:pic>
              </a:graphicData>
            </a:graphic>
          </wp:inline>
        </w:drawing>
      </w:r>
    </w:p>
    <w:p w:rsidR="00DE23F9" w:rsidRDefault="00DE23F9" w:rsidP="00DE23F9">
      <w:pPr>
        <w:rPr>
          <w:lang w:eastAsia="en-US"/>
        </w:rPr>
      </w:pPr>
    </w:p>
    <w:p w:rsidR="00DE23F9" w:rsidRDefault="00DE23F9" w:rsidP="00DE23F9">
      <w:pPr>
        <w:rPr>
          <w:lang w:eastAsia="en-US"/>
        </w:rPr>
      </w:pPr>
    </w:p>
    <w:p w:rsidR="00DE23F9" w:rsidRDefault="00DE23F9" w:rsidP="00DE23F9">
      <w:pPr>
        <w:pStyle w:val="afff7"/>
        <w:spacing w:line="240" w:lineRule="auto"/>
        <w:rPr>
          <w:rFonts w:ascii="Times New Roman" w:hAnsi="Times New Roman"/>
          <w:color w:val="auto"/>
        </w:rPr>
      </w:pPr>
    </w:p>
    <w:p w:rsidR="00DE23F9" w:rsidRPr="00DE23F9" w:rsidRDefault="00DE23F9" w:rsidP="007A5832">
      <w:pPr>
        <w:ind w:left="567"/>
        <w:rPr>
          <w:lang w:eastAsia="en-US"/>
        </w:rPr>
      </w:pPr>
    </w:p>
    <w:p w:rsidR="00155C24" w:rsidRDefault="00BE1C48" w:rsidP="007A5832">
      <w:pPr>
        <w:pStyle w:val="afff7"/>
        <w:spacing w:line="240" w:lineRule="auto"/>
        <w:ind w:left="567"/>
        <w:jc w:val="center"/>
        <w:rPr>
          <w:rFonts w:ascii="Times New Roman" w:hAnsi="Times New Roman"/>
          <w:color w:val="auto"/>
        </w:rPr>
      </w:pPr>
      <w:r>
        <w:rPr>
          <w:rFonts w:ascii="Times New Roman" w:hAnsi="Times New Roman"/>
          <w:color w:val="auto"/>
        </w:rPr>
        <w:lastRenderedPageBreak/>
        <w:t>Оглавление</w:t>
      </w:r>
    </w:p>
    <w:p w:rsidR="00155C24" w:rsidRPr="002C2F6D" w:rsidRDefault="00155C24" w:rsidP="007A5832">
      <w:pPr>
        <w:ind w:left="567"/>
        <w:rPr>
          <w:lang w:eastAsia="en-US"/>
        </w:rPr>
      </w:pPr>
    </w:p>
    <w:p w:rsidR="00155C24" w:rsidRPr="002C2F6D" w:rsidRDefault="004E111A" w:rsidP="007A5832">
      <w:pPr>
        <w:ind w:left="567"/>
        <w:jc w:val="both"/>
      </w:pPr>
      <w:r w:rsidRPr="002C2F6D">
        <w:rPr>
          <w:b/>
        </w:rPr>
        <w:t xml:space="preserve">1. </w:t>
      </w:r>
      <w:r w:rsidR="00155C24" w:rsidRPr="002C2F6D">
        <w:rPr>
          <w:b/>
        </w:rPr>
        <w:t>Целевой раздел</w:t>
      </w:r>
      <w:r w:rsidR="0039010E">
        <w:t>…………………. ……………………………………………</w:t>
      </w:r>
      <w:r w:rsidR="00155C24" w:rsidRPr="002C2F6D">
        <w:t xml:space="preserve">  </w:t>
      </w:r>
      <w:r w:rsidR="00CF510B">
        <w:t xml:space="preserve">             1-57</w:t>
      </w:r>
    </w:p>
    <w:p w:rsidR="00155C24" w:rsidRPr="002C2F6D" w:rsidRDefault="004E111A" w:rsidP="007A5832">
      <w:pPr>
        <w:ind w:left="567"/>
        <w:jc w:val="both"/>
      </w:pPr>
      <w:r w:rsidRPr="002C2F6D">
        <w:t>1.</w:t>
      </w:r>
      <w:r w:rsidR="00155C24" w:rsidRPr="002C2F6D">
        <w:t>1. Пояснительная записка………………………………………………………</w:t>
      </w:r>
      <w:r w:rsidR="0084150E">
        <w:t xml:space="preserve"> </w:t>
      </w:r>
      <w:r w:rsidR="00661BE2">
        <w:t xml:space="preserve">               3-6</w:t>
      </w:r>
      <w:r w:rsidR="00155C24" w:rsidRPr="002C2F6D">
        <w:t xml:space="preserve"> </w:t>
      </w:r>
    </w:p>
    <w:p w:rsidR="0039010E" w:rsidRDefault="004E111A" w:rsidP="007A5832">
      <w:pPr>
        <w:ind w:left="567"/>
        <w:rPr>
          <w:color w:val="000000"/>
        </w:rPr>
      </w:pPr>
      <w:r w:rsidRPr="002C2F6D">
        <w:t>1.</w:t>
      </w:r>
      <w:r w:rsidR="00155C24" w:rsidRPr="002C2F6D">
        <w:t xml:space="preserve"> 2. Планируемые результаты </w:t>
      </w:r>
      <w:r w:rsidR="00155C24" w:rsidRPr="002C2F6D">
        <w:rPr>
          <w:color w:val="000000"/>
        </w:rPr>
        <w:t xml:space="preserve">освоения </w:t>
      </w:r>
      <w:proofErr w:type="gramStart"/>
      <w:r w:rsidR="00155C24" w:rsidRPr="002C2F6D">
        <w:t>обучающимися</w:t>
      </w:r>
      <w:proofErr w:type="gramEnd"/>
      <w:r w:rsidR="00C4017C" w:rsidRPr="002C2F6D">
        <w:rPr>
          <w:color w:val="000000"/>
        </w:rPr>
        <w:t xml:space="preserve"> основной </w:t>
      </w:r>
      <w:r w:rsidR="00155C24" w:rsidRPr="002C2F6D">
        <w:rPr>
          <w:color w:val="000000"/>
        </w:rPr>
        <w:t>образовательной</w:t>
      </w:r>
    </w:p>
    <w:p w:rsidR="00155C24" w:rsidRPr="002C2F6D" w:rsidRDefault="00155C24" w:rsidP="007A5832">
      <w:pPr>
        <w:ind w:left="567"/>
        <w:rPr>
          <w:color w:val="000000"/>
        </w:rPr>
      </w:pPr>
      <w:r w:rsidRPr="002C2F6D">
        <w:rPr>
          <w:color w:val="000000"/>
        </w:rPr>
        <w:t>программы начального общего  образования</w:t>
      </w:r>
      <w:r w:rsidRPr="002C2F6D">
        <w:t>…………</w:t>
      </w:r>
      <w:r w:rsidR="0039010E">
        <w:t>……………</w:t>
      </w:r>
      <w:r w:rsidR="0075284D" w:rsidRPr="002C2F6D">
        <w:t xml:space="preserve">   </w:t>
      </w:r>
      <w:r w:rsidR="00C16176">
        <w:t xml:space="preserve">                               7-39</w:t>
      </w:r>
    </w:p>
    <w:p w:rsidR="00155C24" w:rsidRPr="002C2F6D" w:rsidRDefault="00155C24" w:rsidP="007A5832">
      <w:pPr>
        <w:ind w:left="567"/>
      </w:pPr>
      <w:r w:rsidRPr="002C2F6D">
        <w:t xml:space="preserve"> </w:t>
      </w:r>
      <w:r w:rsidR="004E111A" w:rsidRPr="002C2F6D">
        <w:t>1.</w:t>
      </w:r>
      <w:r w:rsidRPr="002C2F6D">
        <w:t xml:space="preserve">3. Система </w:t>
      </w:r>
      <w:proofErr w:type="gramStart"/>
      <w:r w:rsidRPr="002C2F6D">
        <w:t>оценки достижения планируемых результатов освоения образовательной программы начального общег</w:t>
      </w:r>
      <w:r w:rsidR="0084150E">
        <w:t>о образования</w:t>
      </w:r>
      <w:proofErr w:type="gramEnd"/>
      <w:r w:rsidR="0084150E">
        <w:t xml:space="preserve"> ……………………    </w:t>
      </w:r>
      <w:r w:rsidR="0075284D" w:rsidRPr="002C2F6D">
        <w:t xml:space="preserve">                        </w:t>
      </w:r>
      <w:r w:rsidR="00C16176">
        <w:t xml:space="preserve">           40-53</w:t>
      </w:r>
    </w:p>
    <w:p w:rsidR="00155C24" w:rsidRPr="002C2F6D" w:rsidRDefault="004E111A" w:rsidP="007A5832">
      <w:pPr>
        <w:ind w:left="567"/>
      </w:pPr>
      <w:r w:rsidRPr="002C2F6D">
        <w:rPr>
          <w:b/>
        </w:rPr>
        <w:t xml:space="preserve">2. </w:t>
      </w:r>
      <w:r w:rsidR="00155C24" w:rsidRPr="002C2F6D">
        <w:rPr>
          <w:b/>
        </w:rPr>
        <w:t>Содержательный   раздел</w:t>
      </w:r>
      <w:r w:rsidR="00155C24" w:rsidRPr="002C2F6D">
        <w:t xml:space="preserve"> …………………………………………   ………………… </w:t>
      </w:r>
      <w:r w:rsidR="00CF510B">
        <w:t>57 - 120</w:t>
      </w:r>
      <w:r w:rsidR="00155C24" w:rsidRPr="002C2F6D">
        <w:t xml:space="preserve">  </w:t>
      </w:r>
    </w:p>
    <w:p w:rsidR="0039010E" w:rsidRDefault="004E111A" w:rsidP="007A5832">
      <w:pPr>
        <w:ind w:left="567"/>
      </w:pPr>
      <w:r w:rsidRPr="002C2F6D">
        <w:t>2.1</w:t>
      </w:r>
      <w:r w:rsidR="00155C24" w:rsidRPr="002C2F6D">
        <w:t xml:space="preserve">. Программа формирования универсальных учебных действий </w:t>
      </w:r>
      <w:proofErr w:type="gramStart"/>
      <w:r w:rsidR="00155C24" w:rsidRPr="002C2F6D">
        <w:t>у</w:t>
      </w:r>
      <w:proofErr w:type="gramEnd"/>
      <w:r w:rsidR="00155C24" w:rsidRPr="002C2F6D">
        <w:t xml:space="preserve"> обучающихся на </w:t>
      </w:r>
    </w:p>
    <w:p w:rsidR="00155C24" w:rsidRPr="002C2F6D" w:rsidRDefault="00155C24" w:rsidP="007A5832">
      <w:pPr>
        <w:ind w:left="567"/>
      </w:pPr>
      <w:r w:rsidRPr="002C2F6D">
        <w:t>ступени начального общего образования…………. ……</w:t>
      </w:r>
      <w:r w:rsidR="00701B1E" w:rsidRPr="002C2F6D">
        <w:t>…………………………………</w:t>
      </w:r>
    </w:p>
    <w:p w:rsidR="00155C24" w:rsidRPr="002C2F6D" w:rsidRDefault="004E111A" w:rsidP="007A5832">
      <w:pPr>
        <w:ind w:left="567"/>
      </w:pPr>
      <w:r w:rsidRPr="002C2F6D">
        <w:t>2.</w:t>
      </w:r>
      <w:r w:rsidR="00892BA3" w:rsidRPr="002C2F6D">
        <w:t>1.1</w:t>
      </w:r>
      <w:r w:rsidR="00155C24" w:rsidRPr="002C2F6D">
        <w:t>.  Понятие, функции и виды универ</w:t>
      </w:r>
      <w:r w:rsidR="00C4017C" w:rsidRPr="002C2F6D">
        <w:t>сальных учебных действий…………………….</w:t>
      </w:r>
      <w:r w:rsidR="00C16176">
        <w:t>54 -6</w:t>
      </w:r>
      <w:r w:rsidR="0075284D" w:rsidRPr="002C2F6D">
        <w:t>0</w:t>
      </w:r>
    </w:p>
    <w:p w:rsidR="00155C24" w:rsidRPr="002C2F6D" w:rsidRDefault="004E111A" w:rsidP="007A5832">
      <w:pPr>
        <w:ind w:left="567"/>
      </w:pPr>
      <w:r w:rsidRPr="002C2F6D">
        <w:t>2.</w:t>
      </w:r>
      <w:r w:rsidR="00892BA3" w:rsidRPr="002C2F6D">
        <w:t>1.2</w:t>
      </w:r>
      <w:r w:rsidR="00155C24" w:rsidRPr="002C2F6D">
        <w:t>.  Ценностные ориентиры содержания образования на ступени начального общего образования………………………………………………………</w:t>
      </w:r>
      <w:r w:rsidR="00C4017C" w:rsidRPr="002C2F6D">
        <w:t xml:space="preserve">………………………….   </w:t>
      </w:r>
      <w:r w:rsidR="00C16176">
        <w:t>61-6</w:t>
      </w:r>
      <w:r w:rsidR="0075284D" w:rsidRPr="002C2F6D">
        <w:t>2</w:t>
      </w:r>
      <w:r w:rsidR="00C4017C" w:rsidRPr="002C2F6D">
        <w:t xml:space="preserve"> </w:t>
      </w:r>
      <w:r w:rsidR="00155C24" w:rsidRPr="002C2F6D">
        <w:t xml:space="preserve"> </w:t>
      </w:r>
    </w:p>
    <w:p w:rsidR="00155C24" w:rsidRPr="00155C24" w:rsidRDefault="004E111A" w:rsidP="007A5832">
      <w:pPr>
        <w:ind w:left="567"/>
      </w:pPr>
      <w:r w:rsidRPr="002C2F6D">
        <w:t>2.</w:t>
      </w:r>
      <w:r w:rsidR="00892BA3" w:rsidRPr="002C2F6D">
        <w:t>1</w:t>
      </w:r>
      <w:r w:rsidR="00155C24" w:rsidRPr="002C2F6D">
        <w:t>.</w:t>
      </w:r>
      <w:r w:rsidR="00892BA3" w:rsidRPr="002C2F6D">
        <w:t>3.</w:t>
      </w:r>
      <w:r w:rsidR="00155C24" w:rsidRPr="002C2F6D">
        <w:t xml:space="preserve">  Связь универсальных учебных действий с содержанием учебных   предметов, технологиям</w:t>
      </w:r>
      <w:r w:rsidR="00C4017C" w:rsidRPr="002C2F6D">
        <w:t>и и формами работы</w:t>
      </w:r>
      <w:r w:rsidR="00C4017C">
        <w:t>…………………………………………………………</w:t>
      </w:r>
      <w:r w:rsidR="00C16176">
        <w:t xml:space="preserve">   62-64</w:t>
      </w:r>
    </w:p>
    <w:p w:rsidR="00155C24" w:rsidRPr="002C2F6D" w:rsidRDefault="00892BA3" w:rsidP="007A5832">
      <w:pPr>
        <w:ind w:left="567"/>
      </w:pPr>
      <w:r w:rsidRPr="002C2F6D">
        <w:t>2.1.4</w:t>
      </w:r>
      <w:r w:rsidR="00155C24" w:rsidRPr="002C2F6D">
        <w:t xml:space="preserve">.  Характеристика личностных и </w:t>
      </w:r>
      <w:proofErr w:type="spellStart"/>
      <w:r w:rsidR="00155C24" w:rsidRPr="002C2F6D">
        <w:t>метапредметных</w:t>
      </w:r>
      <w:proofErr w:type="spellEnd"/>
      <w:r w:rsidR="00155C24" w:rsidRPr="002C2F6D">
        <w:t xml:space="preserve"> результатов образовательного процесса на разных этапах обучения в начальной школе  и типовые задания для и</w:t>
      </w:r>
      <w:r w:rsidR="00C4017C" w:rsidRPr="002C2F6D">
        <w:t>х формирования…………………………………..................................................................</w:t>
      </w:r>
      <w:r w:rsidR="00C16176">
        <w:t xml:space="preserve">    65-74</w:t>
      </w:r>
    </w:p>
    <w:p w:rsidR="00155C24" w:rsidRPr="002C2F6D" w:rsidRDefault="004E111A" w:rsidP="007A5832">
      <w:pPr>
        <w:ind w:left="567"/>
      </w:pPr>
      <w:r w:rsidRPr="002C2F6D">
        <w:t>2.</w:t>
      </w:r>
      <w:r w:rsidR="00892BA3" w:rsidRPr="002C2F6D">
        <w:t>1.5</w:t>
      </w:r>
      <w:r w:rsidR="00155C24" w:rsidRPr="002C2F6D">
        <w:t>.  Типовые задачи формирования  и диагностики личностных,</w:t>
      </w:r>
      <w:r w:rsidR="00625CDD">
        <w:t xml:space="preserve"> </w:t>
      </w:r>
      <w:r w:rsidR="00155C24" w:rsidRPr="002C2F6D">
        <w:t>регулятивных, познавательных и коммуникативных универсальных учебных действий…</w:t>
      </w:r>
      <w:r w:rsidR="0075284D" w:rsidRPr="002C2F6D">
        <w:t>………</w:t>
      </w:r>
      <w:r w:rsidR="002B1894" w:rsidRPr="002C2F6D">
        <w:t xml:space="preserve">        </w:t>
      </w:r>
      <w:r w:rsidR="00C16176">
        <w:t>75</w:t>
      </w:r>
      <w:r w:rsidR="0075284D" w:rsidRPr="002C2F6D">
        <w:t>-</w:t>
      </w:r>
      <w:r w:rsidR="00C16176">
        <w:t>76</w:t>
      </w:r>
    </w:p>
    <w:p w:rsidR="00155C24" w:rsidRPr="002C2F6D" w:rsidRDefault="004E111A" w:rsidP="007A5832">
      <w:pPr>
        <w:ind w:left="567"/>
      </w:pPr>
      <w:r w:rsidRPr="002C2F6D">
        <w:t>2.</w:t>
      </w:r>
      <w:r w:rsidR="00892BA3" w:rsidRPr="002C2F6D">
        <w:t>1.6</w:t>
      </w:r>
      <w:r w:rsidR="00155C24" w:rsidRPr="002C2F6D">
        <w:t xml:space="preserve">.  Преемственность программы формирования универсальных учебных действий при переходе </w:t>
      </w:r>
      <w:proofErr w:type="gramStart"/>
      <w:r w:rsidR="00155C24" w:rsidRPr="002C2F6D">
        <w:t>от</w:t>
      </w:r>
      <w:proofErr w:type="gramEnd"/>
      <w:r w:rsidR="00155C24" w:rsidRPr="002C2F6D">
        <w:t xml:space="preserve"> дошкольного к начальному общему   образованию.......</w:t>
      </w:r>
      <w:r w:rsidR="00EF2DC8" w:rsidRPr="002C2F6D">
        <w:t>...................</w:t>
      </w:r>
      <w:r w:rsidR="00C4017C" w:rsidRPr="002C2F6D">
        <w:t>............</w:t>
      </w:r>
      <w:r w:rsidR="00C16176">
        <w:t>76</w:t>
      </w:r>
    </w:p>
    <w:p w:rsidR="002B1894" w:rsidRPr="002C2F6D" w:rsidRDefault="004E111A" w:rsidP="007A5832">
      <w:pPr>
        <w:ind w:left="567"/>
      </w:pPr>
      <w:r w:rsidRPr="002C2F6D">
        <w:t>2</w:t>
      </w:r>
      <w:r w:rsidR="00155C24" w:rsidRPr="002C2F6D">
        <w:t>.</w:t>
      </w:r>
      <w:r w:rsidR="00892BA3" w:rsidRPr="002C2F6D">
        <w:t>2</w:t>
      </w:r>
      <w:r w:rsidRPr="002C2F6D">
        <w:t>.</w:t>
      </w:r>
      <w:r w:rsidR="00155C24" w:rsidRPr="002C2F6D">
        <w:t xml:space="preserve"> Программы отдельных </w:t>
      </w:r>
      <w:r w:rsidR="00EA75F4" w:rsidRPr="002C2F6D">
        <w:t xml:space="preserve">учебных предметов и </w:t>
      </w:r>
      <w:r w:rsidR="00155C24" w:rsidRPr="002C2F6D">
        <w:t>курсов</w:t>
      </w:r>
      <w:r w:rsidR="00EA75F4" w:rsidRPr="002C2F6D">
        <w:t xml:space="preserve"> внеурочной деятельности </w:t>
      </w:r>
      <w:r w:rsidR="0084150E">
        <w:t xml:space="preserve">   </w:t>
      </w:r>
      <w:r w:rsidR="00C16176">
        <w:t xml:space="preserve"> 76 - 99</w:t>
      </w:r>
    </w:p>
    <w:p w:rsidR="00EF2DC8" w:rsidRPr="002C2F6D" w:rsidRDefault="004E111A" w:rsidP="007A5832">
      <w:pPr>
        <w:ind w:left="567"/>
      </w:pPr>
      <w:r w:rsidRPr="002C2F6D">
        <w:t xml:space="preserve"> 2</w:t>
      </w:r>
      <w:r w:rsidR="00155C24" w:rsidRPr="002C2F6D">
        <w:t>.</w:t>
      </w:r>
      <w:r w:rsidR="00892BA3" w:rsidRPr="002C2F6D">
        <w:t>3</w:t>
      </w:r>
      <w:r w:rsidRPr="002C2F6D">
        <w:t xml:space="preserve"> </w:t>
      </w:r>
      <w:r w:rsidR="00155C24" w:rsidRPr="002C2F6D">
        <w:t xml:space="preserve"> Программа духовно-нравственного развития, воспитания </w:t>
      </w:r>
      <w:proofErr w:type="gramStart"/>
      <w:r w:rsidR="00155C24" w:rsidRPr="002C2F6D">
        <w:t>обучающихся</w:t>
      </w:r>
      <w:proofErr w:type="gramEnd"/>
      <w:r w:rsidR="00EF2DC8" w:rsidRPr="002C2F6D">
        <w:t xml:space="preserve"> </w:t>
      </w:r>
      <w:r w:rsidR="00155C24" w:rsidRPr="002C2F6D">
        <w:t>на  ступени начально</w:t>
      </w:r>
      <w:r w:rsidR="00C4017C" w:rsidRPr="002C2F6D">
        <w:t>го общего о</w:t>
      </w:r>
      <w:r w:rsidR="0039010E">
        <w:t xml:space="preserve">бразования………………………………………………………      </w:t>
      </w:r>
      <w:r w:rsidR="002B1894" w:rsidRPr="002C2F6D">
        <w:t xml:space="preserve">                                  </w:t>
      </w:r>
    </w:p>
    <w:p w:rsidR="00155C24" w:rsidRPr="002C2F6D" w:rsidRDefault="004E111A" w:rsidP="007A5832">
      <w:pPr>
        <w:ind w:left="567"/>
      </w:pPr>
      <w:r w:rsidRPr="002C2F6D">
        <w:t xml:space="preserve"> 2</w:t>
      </w:r>
      <w:r w:rsidR="00155C24" w:rsidRPr="002C2F6D">
        <w:t>.</w:t>
      </w:r>
      <w:r w:rsidR="00892BA3" w:rsidRPr="002C2F6D">
        <w:t>4</w:t>
      </w:r>
      <w:r w:rsidRPr="002C2F6D">
        <w:t>.</w:t>
      </w:r>
      <w:r w:rsidR="00155C24" w:rsidRPr="002C2F6D">
        <w:t xml:space="preserve"> Программа формирования</w:t>
      </w:r>
      <w:r w:rsidR="00EF2DC8" w:rsidRPr="002C2F6D">
        <w:t xml:space="preserve"> экологической </w:t>
      </w:r>
      <w:r w:rsidR="00155C24" w:rsidRPr="002C2F6D">
        <w:t xml:space="preserve"> культуры здорового и безопасного образа </w:t>
      </w:r>
    </w:p>
    <w:p w:rsidR="00155C24" w:rsidRPr="002C2F6D" w:rsidRDefault="00EF2DC8" w:rsidP="007A5832">
      <w:pPr>
        <w:ind w:left="567"/>
        <w:jc w:val="both"/>
      </w:pPr>
      <w:r w:rsidRPr="002C2F6D">
        <w:t xml:space="preserve"> </w:t>
      </w:r>
      <w:r w:rsidR="00155C24" w:rsidRPr="002C2F6D">
        <w:t>жизни………………………………………………………………………</w:t>
      </w:r>
      <w:r w:rsidR="0084150E">
        <w:t xml:space="preserve">…………… </w:t>
      </w:r>
      <w:r w:rsidR="00C16176">
        <w:t xml:space="preserve">    100 -106</w:t>
      </w:r>
    </w:p>
    <w:p w:rsidR="00701B1E" w:rsidRPr="002C2F6D" w:rsidRDefault="004E111A" w:rsidP="007A5832">
      <w:pPr>
        <w:ind w:left="567"/>
        <w:jc w:val="both"/>
      </w:pPr>
      <w:r w:rsidRPr="002C2F6D">
        <w:t>2</w:t>
      </w:r>
      <w:r w:rsidR="00701B1E" w:rsidRPr="002C2F6D">
        <w:t>.</w:t>
      </w:r>
      <w:r w:rsidR="00892BA3" w:rsidRPr="002C2F6D">
        <w:t>5</w:t>
      </w:r>
      <w:r w:rsidRPr="002C2F6D">
        <w:t xml:space="preserve">. </w:t>
      </w:r>
      <w:r w:rsidR="00701B1E" w:rsidRPr="002C2F6D">
        <w:t xml:space="preserve"> Программа   коррекционной работы……………………………………</w:t>
      </w:r>
      <w:r w:rsidR="0084150E">
        <w:t>….....</w:t>
      </w:r>
      <w:r w:rsidR="00C4017C" w:rsidRPr="002C2F6D">
        <w:t>.</w:t>
      </w:r>
      <w:r w:rsidR="00C16176">
        <w:t xml:space="preserve">         107- 120</w:t>
      </w:r>
    </w:p>
    <w:p w:rsidR="00EF2DC8" w:rsidRPr="002C2F6D" w:rsidRDefault="004E111A" w:rsidP="007A5832">
      <w:pPr>
        <w:ind w:left="567"/>
      </w:pPr>
      <w:r w:rsidRPr="002C2F6D">
        <w:rPr>
          <w:b/>
        </w:rPr>
        <w:t xml:space="preserve">3. </w:t>
      </w:r>
      <w:r w:rsidR="00EF2DC8" w:rsidRPr="002C2F6D">
        <w:rPr>
          <w:b/>
        </w:rPr>
        <w:t>Организационный    раздел</w:t>
      </w:r>
      <w:r w:rsidR="0084150E">
        <w:t xml:space="preserve"> …………………………………………   ………         </w:t>
      </w:r>
      <w:r w:rsidR="00EF2DC8" w:rsidRPr="002C2F6D">
        <w:t xml:space="preserve">   </w:t>
      </w:r>
      <w:r w:rsidR="00C16176">
        <w:t>121-133</w:t>
      </w:r>
    </w:p>
    <w:p w:rsidR="00EF2DC8" w:rsidRPr="002C2F6D" w:rsidRDefault="004E111A" w:rsidP="007A5832">
      <w:pPr>
        <w:ind w:left="567"/>
      </w:pPr>
      <w:r w:rsidRPr="002C2F6D">
        <w:t>3</w:t>
      </w:r>
      <w:r w:rsidR="00EF2DC8" w:rsidRPr="002C2F6D">
        <w:t>.</w:t>
      </w:r>
      <w:r w:rsidRPr="002C2F6D">
        <w:t xml:space="preserve">1. </w:t>
      </w:r>
      <w:r w:rsidR="00EF2DC8" w:rsidRPr="002C2F6D">
        <w:t xml:space="preserve">Учебный план начального </w:t>
      </w:r>
      <w:r w:rsidR="0084150E">
        <w:t xml:space="preserve">общего образования………………………………   </w:t>
      </w:r>
      <w:r w:rsidR="00C16176">
        <w:t xml:space="preserve">       121- 124</w:t>
      </w:r>
    </w:p>
    <w:p w:rsidR="00EF2DC8" w:rsidRPr="002C2F6D" w:rsidRDefault="004E111A" w:rsidP="007A5832">
      <w:pPr>
        <w:ind w:left="567"/>
      </w:pPr>
      <w:r w:rsidRPr="002C2F6D">
        <w:t>3</w:t>
      </w:r>
      <w:r w:rsidR="00EF2DC8" w:rsidRPr="002C2F6D">
        <w:t>.</w:t>
      </w:r>
      <w:r w:rsidRPr="002C2F6D">
        <w:t xml:space="preserve">2. </w:t>
      </w:r>
      <w:r w:rsidR="00EF2DC8" w:rsidRPr="002C2F6D">
        <w:t>План внеурочной де</w:t>
      </w:r>
      <w:r w:rsidR="0084150E">
        <w:t>ятельности…………………………………………………</w:t>
      </w:r>
      <w:r w:rsidR="00C16176">
        <w:t xml:space="preserve">         125 - 127</w:t>
      </w:r>
    </w:p>
    <w:p w:rsidR="00701B1E" w:rsidRPr="002C2F6D" w:rsidRDefault="004E111A" w:rsidP="007A5832">
      <w:pPr>
        <w:ind w:left="567"/>
      </w:pPr>
      <w:r w:rsidRPr="002C2F6D">
        <w:t>3</w:t>
      </w:r>
      <w:r w:rsidR="00C768BB" w:rsidRPr="002C2F6D">
        <w:t>.</w:t>
      </w:r>
      <w:r w:rsidRPr="002C2F6D">
        <w:t xml:space="preserve">3. </w:t>
      </w:r>
      <w:r w:rsidR="00C768BB" w:rsidRPr="002C2F6D">
        <w:t xml:space="preserve"> Система условий реализации основной образовательной </w:t>
      </w:r>
      <w:r w:rsidRPr="002C2F6D">
        <w:t xml:space="preserve"> </w:t>
      </w:r>
      <w:r w:rsidR="00C768BB" w:rsidRPr="002C2F6D">
        <w:t>программы в соответствии с требованиями Стандарт</w:t>
      </w:r>
      <w:r w:rsidR="0084150E">
        <w:t>а второго поколения ………………………</w:t>
      </w:r>
      <w:r w:rsidR="002B1894" w:rsidRPr="002C2F6D">
        <w:t xml:space="preserve">     </w:t>
      </w:r>
      <w:r w:rsidR="00C16176">
        <w:t xml:space="preserve">                             127 -133</w:t>
      </w:r>
    </w:p>
    <w:p w:rsidR="00701B1E" w:rsidRPr="002C2F6D" w:rsidRDefault="00701B1E" w:rsidP="00155C24">
      <w:pPr>
        <w:jc w:val="both"/>
      </w:pPr>
    </w:p>
    <w:p w:rsidR="00701B1E" w:rsidRPr="002C2F6D" w:rsidRDefault="00701B1E" w:rsidP="00155C24">
      <w:pPr>
        <w:jc w:val="both"/>
      </w:pPr>
    </w:p>
    <w:p w:rsidR="00701B1E" w:rsidRPr="002C2F6D" w:rsidRDefault="00701B1E" w:rsidP="00155C24">
      <w:pPr>
        <w:jc w:val="both"/>
      </w:pPr>
    </w:p>
    <w:p w:rsidR="00155C24" w:rsidRPr="002C2F6D" w:rsidRDefault="00155C24" w:rsidP="00155C24">
      <w:pPr>
        <w:rPr>
          <w:color w:val="000000"/>
        </w:rPr>
      </w:pPr>
    </w:p>
    <w:p w:rsidR="00155C24" w:rsidRPr="002C2F6D" w:rsidRDefault="00155C24" w:rsidP="00155C24">
      <w:pPr>
        <w:pStyle w:val="a4"/>
        <w:jc w:val="center"/>
        <w:rPr>
          <w:b/>
        </w:rPr>
      </w:pPr>
    </w:p>
    <w:p w:rsidR="00155C24" w:rsidRPr="002C2F6D" w:rsidRDefault="00155C24" w:rsidP="00155C24">
      <w:pPr>
        <w:pStyle w:val="a4"/>
        <w:jc w:val="center"/>
        <w:rPr>
          <w:b/>
        </w:rPr>
      </w:pPr>
    </w:p>
    <w:p w:rsidR="00155C24" w:rsidRPr="002C2F6D" w:rsidRDefault="00155C24" w:rsidP="00155C24">
      <w:pPr>
        <w:pStyle w:val="a4"/>
        <w:jc w:val="center"/>
        <w:rPr>
          <w:b/>
        </w:rPr>
      </w:pPr>
    </w:p>
    <w:p w:rsidR="00155C24" w:rsidRPr="002C2F6D" w:rsidRDefault="00155C24" w:rsidP="00155C24">
      <w:pPr>
        <w:pStyle w:val="a4"/>
        <w:jc w:val="center"/>
        <w:rPr>
          <w:b/>
        </w:rPr>
      </w:pPr>
    </w:p>
    <w:p w:rsidR="00155C24" w:rsidRPr="002C2F6D" w:rsidRDefault="00155C24" w:rsidP="00155C24">
      <w:pPr>
        <w:pStyle w:val="a4"/>
        <w:jc w:val="center"/>
        <w:rPr>
          <w:b/>
        </w:rPr>
      </w:pPr>
    </w:p>
    <w:p w:rsidR="00155C24" w:rsidRPr="002C2F6D" w:rsidRDefault="00155C24" w:rsidP="00155C24">
      <w:pPr>
        <w:pStyle w:val="a4"/>
        <w:jc w:val="center"/>
        <w:rPr>
          <w:b/>
        </w:rPr>
      </w:pPr>
    </w:p>
    <w:p w:rsidR="002B1894" w:rsidRPr="002C2F6D" w:rsidRDefault="002B1894" w:rsidP="007A5832">
      <w:pPr>
        <w:pStyle w:val="a4"/>
        <w:rPr>
          <w:b/>
        </w:rPr>
      </w:pPr>
    </w:p>
    <w:p w:rsidR="002B1894" w:rsidRDefault="002B1894" w:rsidP="007A5832">
      <w:pPr>
        <w:pStyle w:val="a4"/>
        <w:rPr>
          <w:b/>
        </w:rPr>
      </w:pPr>
    </w:p>
    <w:p w:rsidR="00C16176" w:rsidRDefault="00C16176" w:rsidP="007A5832">
      <w:pPr>
        <w:pStyle w:val="a4"/>
        <w:ind w:left="1276" w:hanging="556"/>
        <w:jc w:val="center"/>
        <w:rPr>
          <w:b/>
        </w:rPr>
      </w:pPr>
    </w:p>
    <w:p w:rsidR="0084150E" w:rsidRDefault="0084150E" w:rsidP="007A5832">
      <w:pPr>
        <w:pStyle w:val="a4"/>
        <w:ind w:left="1276" w:hanging="556"/>
        <w:jc w:val="center"/>
        <w:rPr>
          <w:b/>
        </w:rPr>
      </w:pPr>
    </w:p>
    <w:p w:rsidR="0084150E" w:rsidRDefault="0084150E" w:rsidP="007A5832">
      <w:pPr>
        <w:pStyle w:val="a4"/>
        <w:ind w:left="1276" w:hanging="556"/>
        <w:jc w:val="center"/>
        <w:rPr>
          <w:b/>
        </w:rPr>
      </w:pPr>
    </w:p>
    <w:p w:rsidR="0084150E" w:rsidRDefault="0084150E" w:rsidP="007A5832">
      <w:pPr>
        <w:pStyle w:val="a4"/>
        <w:ind w:left="1276" w:hanging="556"/>
        <w:jc w:val="center"/>
        <w:rPr>
          <w:b/>
        </w:rPr>
      </w:pPr>
    </w:p>
    <w:p w:rsidR="0084150E" w:rsidRDefault="0084150E" w:rsidP="007A5832">
      <w:pPr>
        <w:pStyle w:val="a4"/>
        <w:ind w:left="1276" w:hanging="556"/>
        <w:jc w:val="center"/>
        <w:rPr>
          <w:b/>
        </w:rPr>
      </w:pPr>
    </w:p>
    <w:p w:rsidR="0084150E" w:rsidRDefault="0084150E" w:rsidP="007A5832">
      <w:pPr>
        <w:pStyle w:val="a4"/>
        <w:ind w:left="1276" w:hanging="556"/>
        <w:jc w:val="center"/>
        <w:rPr>
          <w:b/>
        </w:rPr>
      </w:pPr>
    </w:p>
    <w:p w:rsidR="0084150E" w:rsidRPr="002C2F6D" w:rsidRDefault="0084150E" w:rsidP="007A5832">
      <w:pPr>
        <w:pStyle w:val="a4"/>
        <w:ind w:left="1276" w:hanging="556"/>
        <w:jc w:val="center"/>
        <w:rPr>
          <w:b/>
        </w:rPr>
      </w:pPr>
    </w:p>
    <w:p w:rsidR="00DC1520" w:rsidRPr="00625CDD" w:rsidRDefault="00DC1520" w:rsidP="007A5832">
      <w:pPr>
        <w:numPr>
          <w:ilvl w:val="0"/>
          <w:numId w:val="16"/>
        </w:numPr>
        <w:ind w:left="1276" w:hanging="556"/>
        <w:rPr>
          <w:b/>
        </w:rPr>
      </w:pPr>
      <w:r w:rsidRPr="00625CDD">
        <w:rPr>
          <w:b/>
        </w:rPr>
        <w:t>Целевой раздел</w:t>
      </w:r>
    </w:p>
    <w:p w:rsidR="00CC2781" w:rsidRPr="00625CDD" w:rsidRDefault="00CC2781" w:rsidP="007A5832">
      <w:pPr>
        <w:ind w:left="964" w:hanging="556"/>
        <w:rPr>
          <w:b/>
        </w:rPr>
      </w:pPr>
    </w:p>
    <w:p w:rsidR="00DC1520" w:rsidRPr="00625CDD" w:rsidRDefault="00DC1520" w:rsidP="007A5832">
      <w:pPr>
        <w:ind w:left="964" w:hanging="556"/>
      </w:pPr>
      <w:r w:rsidRPr="00625CDD">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достижения этих целей и результатов.</w:t>
      </w:r>
    </w:p>
    <w:p w:rsidR="00CC2781" w:rsidRPr="00625CDD" w:rsidRDefault="00CC2781" w:rsidP="007A5832">
      <w:pPr>
        <w:ind w:left="964" w:hanging="556"/>
        <w:rPr>
          <w:b/>
        </w:rPr>
      </w:pPr>
    </w:p>
    <w:p w:rsidR="00A036F2" w:rsidRPr="00625CDD" w:rsidRDefault="00A036F2" w:rsidP="007A5832">
      <w:pPr>
        <w:ind w:left="964" w:hanging="556"/>
        <w:rPr>
          <w:b/>
        </w:rPr>
      </w:pPr>
      <w:r w:rsidRPr="00625CDD">
        <w:rPr>
          <w:b/>
        </w:rPr>
        <w:t xml:space="preserve">1. </w:t>
      </w:r>
      <w:r w:rsidR="00C93CB5" w:rsidRPr="00625CDD">
        <w:rPr>
          <w:b/>
        </w:rPr>
        <w:t>1.</w:t>
      </w:r>
      <w:r w:rsidRPr="00625CDD">
        <w:t xml:space="preserve">     </w:t>
      </w:r>
      <w:r w:rsidRPr="00625CDD">
        <w:rPr>
          <w:b/>
        </w:rPr>
        <w:t>Пояснительная записка</w:t>
      </w:r>
    </w:p>
    <w:p w:rsidR="00C93CB5" w:rsidRPr="00625CDD" w:rsidRDefault="00C93CB5" w:rsidP="007A5832">
      <w:pPr>
        <w:numPr>
          <w:ilvl w:val="0"/>
          <w:numId w:val="107"/>
        </w:numPr>
        <w:ind w:left="964" w:hanging="556"/>
      </w:pPr>
      <w:proofErr w:type="gramStart"/>
      <w:r w:rsidRPr="00625CDD">
        <w:t>Разработка основной образовательной программы начального общего образования</w:t>
      </w:r>
      <w:r w:rsidR="007A5832">
        <w:t xml:space="preserve"> </w:t>
      </w:r>
      <w:r w:rsidRPr="00625CDD">
        <w:t xml:space="preserve"> </w:t>
      </w:r>
      <w:r w:rsidRPr="00625CDD">
        <w:rPr>
          <w:b/>
        </w:rPr>
        <w:t>М</w:t>
      </w:r>
      <w:r w:rsidR="00DE23F9" w:rsidRPr="00625CDD">
        <w:rPr>
          <w:b/>
        </w:rPr>
        <w:t>К</w:t>
      </w:r>
      <w:r w:rsidR="00322499" w:rsidRPr="00625CDD">
        <w:rPr>
          <w:b/>
        </w:rPr>
        <w:t xml:space="preserve">ОУ </w:t>
      </w:r>
      <w:r w:rsidR="00DE23F9" w:rsidRPr="00625CDD">
        <w:rPr>
          <w:b/>
        </w:rPr>
        <w:t xml:space="preserve">«Совхозная СОШ» </w:t>
      </w:r>
      <w:r w:rsidRPr="00625CDD">
        <w:t>осуществлялась самостоятельно с привлечением органов самоуправления (Совет школы), обеспечивающих государственно-общественный характер управления образовательным учреждением, на основе Примерной основной образовательной программы начального общего образования с учётом типа (муниципальное) и вида (средняя общеобразовательная) образовательного учреждения, а также образовательных потребностей и запросов участников образовательного процесса, отражённых в концепции развития школы</w:t>
      </w:r>
      <w:r w:rsidR="00322499" w:rsidRPr="00625CDD">
        <w:t>.</w:t>
      </w:r>
      <w:r w:rsidRPr="00625CDD">
        <w:t xml:space="preserve">  </w:t>
      </w:r>
      <w:proofErr w:type="gramEnd"/>
    </w:p>
    <w:p w:rsidR="00C93CB5" w:rsidRPr="00625CDD" w:rsidRDefault="00C93CB5" w:rsidP="007A5832">
      <w:pPr>
        <w:numPr>
          <w:ilvl w:val="0"/>
          <w:numId w:val="107"/>
        </w:numPr>
        <w:ind w:left="964" w:hanging="556"/>
      </w:pPr>
      <w:r w:rsidRPr="00625CDD">
        <w:t>Основная образовательная программа начального общего образо</w:t>
      </w:r>
      <w:r w:rsidR="00322499" w:rsidRPr="00625CDD">
        <w:t>вания для школы, работающей по УМК</w:t>
      </w:r>
      <w:r w:rsidR="00DE23F9" w:rsidRPr="00625CDD">
        <w:t xml:space="preserve"> </w:t>
      </w:r>
      <w:r w:rsidRPr="00625CDD">
        <w:t xml:space="preserve"> </w:t>
      </w:r>
      <w:r w:rsidR="00DE23F9" w:rsidRPr="00625CDD">
        <w:t>«</w:t>
      </w:r>
      <w:r w:rsidR="00322499" w:rsidRPr="00625CDD">
        <w:t xml:space="preserve">Школа России» </w:t>
      </w:r>
      <w:r w:rsidRPr="00625CDD">
        <w:t>разработана в соответствии с требованиями Федерального государственного образовательного стандарта начального общего образования</w:t>
      </w:r>
      <w:r w:rsidR="00322499" w:rsidRPr="00625CDD">
        <w:t>.</w:t>
      </w:r>
      <w:r w:rsidRPr="00625CDD">
        <w:t xml:space="preserve"> </w:t>
      </w:r>
    </w:p>
    <w:p w:rsidR="00A036F2" w:rsidRPr="00625CDD" w:rsidRDefault="00A036F2" w:rsidP="007A5832">
      <w:pPr>
        <w:ind w:left="964" w:hanging="556"/>
      </w:pPr>
      <w:r w:rsidRPr="00625CDD">
        <w:t xml:space="preserve">Главная </w:t>
      </w:r>
      <w:r w:rsidRPr="00625CDD">
        <w:rPr>
          <w:b/>
        </w:rPr>
        <w:t>задача школы</w:t>
      </w:r>
      <w:r w:rsidRPr="00625CDD">
        <w:t xml:space="preserve"> заключается в том, чтобы давать знание и опыт, позволяющей стать открытой, перспективной личностью, способной к непрерывному самосовершенствованию и выбору своего будущего.</w:t>
      </w:r>
    </w:p>
    <w:p w:rsidR="00A036F2" w:rsidRPr="00625CDD" w:rsidRDefault="00A036F2" w:rsidP="007A5832">
      <w:pPr>
        <w:ind w:left="964" w:hanging="556"/>
      </w:pPr>
      <w:r w:rsidRPr="00625CDD">
        <w:rPr>
          <w:b/>
        </w:rPr>
        <w:t xml:space="preserve"> Цель школы</w:t>
      </w:r>
      <w:r w:rsidRPr="00625CDD">
        <w:rPr>
          <w:u w:val="single"/>
        </w:rPr>
        <w:t>:</w:t>
      </w:r>
      <w:r w:rsidRPr="00625CDD">
        <w:t xml:space="preserve"> формирование </w:t>
      </w:r>
      <w:proofErr w:type="spellStart"/>
      <w:r w:rsidRPr="00625CDD">
        <w:t>компетентностной</w:t>
      </w:r>
      <w:proofErr w:type="spellEnd"/>
      <w:r w:rsidRPr="00625CDD">
        <w:t xml:space="preserve"> личности, способной к непрерывному образованию.</w:t>
      </w:r>
    </w:p>
    <w:p w:rsidR="00A036F2" w:rsidRPr="00625CDD" w:rsidRDefault="00A036F2" w:rsidP="007A5832">
      <w:pPr>
        <w:ind w:left="964" w:hanging="556"/>
      </w:pPr>
      <w:r w:rsidRPr="00625CDD">
        <w:t xml:space="preserve"> </w:t>
      </w:r>
      <w:r w:rsidRPr="00625CDD">
        <w:rPr>
          <w:b/>
        </w:rPr>
        <w:t>Приоритетные направления школы:</w:t>
      </w:r>
    </w:p>
    <w:p w:rsidR="00A036F2" w:rsidRPr="00625CDD" w:rsidRDefault="00A036F2" w:rsidP="007A5832">
      <w:pPr>
        <w:numPr>
          <w:ilvl w:val="0"/>
          <w:numId w:val="17"/>
        </w:numPr>
        <w:tabs>
          <w:tab w:val="num" w:pos="1068"/>
        </w:tabs>
        <w:ind w:left="964" w:hanging="556"/>
      </w:pPr>
      <w:r w:rsidRPr="00625CDD">
        <w:t xml:space="preserve">Совместная деятельность педагогического коллектива, семьи, социальных партнёров направленная на формирование ключевых компетенций обучающихся в свете требований новых государственных образовательных стандартов (ФГОС).      </w:t>
      </w:r>
    </w:p>
    <w:p w:rsidR="00A036F2" w:rsidRPr="00625CDD" w:rsidRDefault="00A036F2" w:rsidP="007A5832">
      <w:pPr>
        <w:numPr>
          <w:ilvl w:val="0"/>
          <w:numId w:val="17"/>
        </w:numPr>
        <w:tabs>
          <w:tab w:val="num" w:pos="1068"/>
        </w:tabs>
        <w:ind w:left="964" w:hanging="556"/>
      </w:pPr>
      <w:r w:rsidRPr="00625CDD">
        <w:t xml:space="preserve">Система воспитательной работы в школе ориентирована на личностное развитие ребенка. </w:t>
      </w:r>
    </w:p>
    <w:p w:rsidR="006B6BEB" w:rsidRPr="00625CDD" w:rsidRDefault="006B6BEB" w:rsidP="007A5832">
      <w:pPr>
        <w:autoSpaceDE w:val="0"/>
        <w:autoSpaceDN w:val="0"/>
        <w:adjustRightInd w:val="0"/>
        <w:ind w:left="964" w:hanging="556"/>
        <w:rPr>
          <w:b/>
          <w:bCs/>
        </w:rPr>
      </w:pPr>
      <w:r w:rsidRPr="00625CDD">
        <w:rPr>
          <w:b/>
          <w:bCs/>
        </w:rPr>
        <w:t>Стратегические задачи школы:</w:t>
      </w:r>
    </w:p>
    <w:p w:rsidR="006B6BEB" w:rsidRPr="00625CDD" w:rsidRDefault="006B6BEB" w:rsidP="007A5832">
      <w:pPr>
        <w:autoSpaceDE w:val="0"/>
        <w:autoSpaceDN w:val="0"/>
        <w:adjustRightInd w:val="0"/>
        <w:ind w:left="964" w:hanging="556"/>
      </w:pPr>
      <w:r w:rsidRPr="00625CDD">
        <w:t>1. Консолидация усилий педагогического коллектива, семьи, социальных партнеров, направленных на формирование ключевых компетенций обучающихся в свете требований новых государственных образовательных стандартов (ФГОС).</w:t>
      </w:r>
    </w:p>
    <w:p w:rsidR="006B6BEB" w:rsidRPr="00625CDD" w:rsidRDefault="006B6BEB" w:rsidP="007A5832">
      <w:pPr>
        <w:autoSpaceDE w:val="0"/>
        <w:autoSpaceDN w:val="0"/>
        <w:adjustRightInd w:val="0"/>
        <w:ind w:left="964" w:hanging="556"/>
      </w:pPr>
      <w:r w:rsidRPr="00625CDD">
        <w:t>2. Организация  образовательной среды для проявления   компетентности участников образовательного процесса.</w:t>
      </w:r>
    </w:p>
    <w:p w:rsidR="006B6BEB" w:rsidRPr="00625CDD" w:rsidRDefault="006B6BEB" w:rsidP="007A5832">
      <w:pPr>
        <w:autoSpaceDE w:val="0"/>
        <w:autoSpaceDN w:val="0"/>
        <w:adjustRightInd w:val="0"/>
        <w:ind w:left="964" w:hanging="556"/>
      </w:pPr>
      <w:r w:rsidRPr="00625CDD">
        <w:t xml:space="preserve">3. Обеспечение качества  образования </w:t>
      </w:r>
      <w:r w:rsidR="00DE23F9" w:rsidRPr="00625CDD">
        <w:t>МКОУ «</w:t>
      </w:r>
      <w:proofErr w:type="gramStart"/>
      <w:r w:rsidR="00DE23F9" w:rsidRPr="00625CDD">
        <w:t>Совхозная</w:t>
      </w:r>
      <w:proofErr w:type="gramEnd"/>
      <w:r w:rsidR="00DE23F9" w:rsidRPr="00625CDD">
        <w:t xml:space="preserve"> СОШ»</w:t>
      </w:r>
      <w:r w:rsidR="00DE23F9" w:rsidRPr="00625CDD">
        <w:rPr>
          <w:b/>
        </w:rPr>
        <w:t xml:space="preserve"> </w:t>
      </w:r>
      <w:r w:rsidRPr="00625CDD">
        <w:t>в соответствии индикаторам качества муниципальных услуг по программам начального, основного, среднего (полного) общего образования.</w:t>
      </w:r>
    </w:p>
    <w:p w:rsidR="00A036F2" w:rsidRPr="00625CDD" w:rsidRDefault="00AA5565" w:rsidP="007A5832">
      <w:pPr>
        <w:ind w:left="964" w:hanging="556"/>
      </w:pPr>
      <w:r w:rsidRPr="00625CDD">
        <w:t xml:space="preserve">     </w:t>
      </w:r>
      <w:r w:rsidR="00A036F2" w:rsidRPr="00625CDD">
        <w:rPr>
          <w:b/>
          <w:bCs/>
        </w:rPr>
        <w:t>Стратегические направления работы школы</w:t>
      </w:r>
      <w:r w:rsidR="00A036F2" w:rsidRPr="00625CDD">
        <w:t>:</w:t>
      </w:r>
    </w:p>
    <w:p w:rsidR="00D018BB" w:rsidRPr="00625CDD" w:rsidRDefault="00D018BB" w:rsidP="007A5832">
      <w:pPr>
        <w:numPr>
          <w:ilvl w:val="0"/>
          <w:numId w:val="1"/>
        </w:numPr>
        <w:autoSpaceDE w:val="0"/>
        <w:autoSpaceDN w:val="0"/>
        <w:adjustRightInd w:val="0"/>
        <w:ind w:left="964" w:hanging="556"/>
        <w:rPr>
          <w:rFonts w:ascii="Times New Roman CYR" w:hAnsi="Times New Roman CYR" w:cs="Times New Roman CYR"/>
          <w:bCs/>
        </w:rPr>
      </w:pPr>
      <w:r w:rsidRPr="00625CDD">
        <w:rPr>
          <w:rFonts w:ascii="Times New Roman CYR" w:hAnsi="Times New Roman CYR" w:cs="Times New Roman CYR"/>
          <w:bCs/>
        </w:rPr>
        <w:t>Создание условий для эффективного перехода на обучение по новым государственным образовательным стандартам (ФГОС).</w:t>
      </w:r>
    </w:p>
    <w:p w:rsidR="00D018BB" w:rsidRPr="00625CDD" w:rsidRDefault="00D018BB" w:rsidP="007A5832">
      <w:pPr>
        <w:numPr>
          <w:ilvl w:val="0"/>
          <w:numId w:val="1"/>
        </w:numPr>
        <w:autoSpaceDE w:val="0"/>
        <w:autoSpaceDN w:val="0"/>
        <w:adjustRightInd w:val="0"/>
        <w:ind w:left="964" w:hanging="556"/>
        <w:rPr>
          <w:rFonts w:ascii="Times New Roman CYR" w:hAnsi="Times New Roman CYR" w:cs="Times New Roman CYR"/>
          <w:bCs/>
        </w:rPr>
      </w:pPr>
      <w:r w:rsidRPr="00625CDD">
        <w:rPr>
          <w:rFonts w:ascii="Times New Roman CYR" w:hAnsi="Times New Roman CYR" w:cs="Times New Roman CYR"/>
          <w:bCs/>
        </w:rPr>
        <w:t xml:space="preserve">Обновление  воспитательной системы  в соответствии с проектом «Наша новая школа»:  </w:t>
      </w:r>
      <w:r w:rsidRPr="00625CDD">
        <w:rPr>
          <w:rFonts w:ascii="Times New Roman CYR" w:hAnsi="Times New Roman CYR" w:cs="Times New Roman CYR"/>
        </w:rPr>
        <w:t>Организация новых форм внеурочной деятельности.</w:t>
      </w:r>
    </w:p>
    <w:p w:rsidR="00D018BB" w:rsidRPr="00625CDD" w:rsidRDefault="00D018BB" w:rsidP="007A5832">
      <w:pPr>
        <w:numPr>
          <w:ilvl w:val="0"/>
          <w:numId w:val="1"/>
        </w:numPr>
        <w:autoSpaceDE w:val="0"/>
        <w:autoSpaceDN w:val="0"/>
        <w:adjustRightInd w:val="0"/>
        <w:ind w:left="964" w:hanging="556"/>
        <w:rPr>
          <w:rFonts w:ascii="Times New Roman CYR" w:hAnsi="Times New Roman CYR" w:cs="Times New Roman CYR"/>
          <w:bCs/>
        </w:rPr>
      </w:pPr>
      <w:r w:rsidRPr="00625CDD">
        <w:rPr>
          <w:rFonts w:ascii="Times New Roman CYR" w:hAnsi="Times New Roman CYR" w:cs="Times New Roman CYR"/>
          <w:bCs/>
        </w:rPr>
        <w:t>Создание системы поддержки талантливых детей.</w:t>
      </w:r>
    </w:p>
    <w:p w:rsidR="00CC2781" w:rsidRPr="0039010E" w:rsidRDefault="00CC2781" w:rsidP="0039010E">
      <w:pPr>
        <w:pStyle w:val="a4"/>
        <w:numPr>
          <w:ilvl w:val="0"/>
          <w:numId w:val="1"/>
        </w:numPr>
        <w:rPr>
          <w:bCs/>
        </w:rPr>
      </w:pPr>
      <w:r w:rsidRPr="0039010E">
        <w:rPr>
          <w:bCs/>
        </w:rPr>
        <w:t xml:space="preserve">  </w:t>
      </w:r>
      <w:r w:rsidR="007A5832" w:rsidRPr="0039010E">
        <w:rPr>
          <w:bCs/>
        </w:rPr>
        <w:t xml:space="preserve">  </w:t>
      </w:r>
      <w:r w:rsidR="00A036F2" w:rsidRPr="0039010E">
        <w:rPr>
          <w:bCs/>
        </w:rPr>
        <w:t xml:space="preserve">Создание школьной </w:t>
      </w:r>
      <w:proofErr w:type="gramStart"/>
      <w:r w:rsidR="00A036F2" w:rsidRPr="0039010E">
        <w:rPr>
          <w:bCs/>
        </w:rPr>
        <w:t>системы мониторинга оценки качества образования</w:t>
      </w:r>
      <w:proofErr w:type="gramEnd"/>
      <w:r w:rsidR="00A036F2" w:rsidRPr="0039010E">
        <w:rPr>
          <w:bCs/>
        </w:rPr>
        <w:t xml:space="preserve">  в </w:t>
      </w:r>
      <w:r w:rsidR="00D018BB" w:rsidRPr="0039010E">
        <w:rPr>
          <w:bCs/>
        </w:rPr>
        <w:t xml:space="preserve">      </w:t>
      </w:r>
      <w:r w:rsidRPr="0039010E">
        <w:rPr>
          <w:bCs/>
        </w:rPr>
        <w:t xml:space="preserve">   </w:t>
      </w:r>
    </w:p>
    <w:p w:rsidR="00A036F2" w:rsidRPr="007A5832" w:rsidRDefault="00CC2781" w:rsidP="007A5832">
      <w:pPr>
        <w:ind w:left="964" w:hanging="556"/>
        <w:rPr>
          <w:bCs/>
        </w:rPr>
      </w:pPr>
      <w:r w:rsidRPr="00625CDD">
        <w:rPr>
          <w:bCs/>
        </w:rPr>
        <w:t xml:space="preserve">          </w:t>
      </w:r>
      <w:r w:rsidR="007A5832">
        <w:rPr>
          <w:bCs/>
        </w:rPr>
        <w:t xml:space="preserve">    </w:t>
      </w:r>
      <w:proofErr w:type="gramStart"/>
      <w:r w:rsidR="00A036F2" w:rsidRPr="00625CDD">
        <w:rPr>
          <w:bCs/>
        </w:rPr>
        <w:t>соответствии</w:t>
      </w:r>
      <w:proofErr w:type="gramEnd"/>
      <w:r w:rsidR="00A036F2" w:rsidRPr="00625CDD">
        <w:rPr>
          <w:bCs/>
        </w:rPr>
        <w:t xml:space="preserve"> с требованием новых  государственных образовательных</w:t>
      </w:r>
      <w:r w:rsidR="007A5832">
        <w:rPr>
          <w:bCs/>
        </w:rPr>
        <w:t xml:space="preserve"> </w:t>
      </w:r>
      <w:r w:rsidR="00A036F2" w:rsidRPr="00625CDD">
        <w:rPr>
          <w:bCs/>
        </w:rPr>
        <w:t>стандартов (ФГОС).</w:t>
      </w:r>
    </w:p>
    <w:p w:rsidR="00DA24E3" w:rsidRPr="0039010E" w:rsidRDefault="00A036F2" w:rsidP="0039010E">
      <w:pPr>
        <w:pStyle w:val="a4"/>
        <w:numPr>
          <w:ilvl w:val="0"/>
          <w:numId w:val="1"/>
        </w:numPr>
        <w:rPr>
          <w:bCs/>
        </w:rPr>
      </w:pPr>
      <w:r w:rsidRPr="0039010E">
        <w:rPr>
          <w:bCs/>
        </w:rPr>
        <w:t>Развитие школьной инфраструктуры в свете требований проекта «Наша новая</w:t>
      </w:r>
      <w:r w:rsidR="00CC2781" w:rsidRPr="0039010E">
        <w:rPr>
          <w:bCs/>
        </w:rPr>
        <w:t xml:space="preserve">  </w:t>
      </w:r>
      <w:r w:rsidRPr="0039010E">
        <w:rPr>
          <w:bCs/>
        </w:rPr>
        <w:t>школа».</w:t>
      </w:r>
    </w:p>
    <w:p w:rsidR="007A5832" w:rsidRDefault="007A5832" w:rsidP="007A5832">
      <w:pPr>
        <w:ind w:left="964"/>
        <w:rPr>
          <w:b/>
        </w:rPr>
      </w:pPr>
    </w:p>
    <w:p w:rsidR="0084150E" w:rsidRDefault="007A5832" w:rsidP="007A5832">
      <w:pPr>
        <w:ind w:left="964"/>
        <w:rPr>
          <w:b/>
        </w:rPr>
      </w:pPr>
      <w:r>
        <w:rPr>
          <w:b/>
        </w:rPr>
        <w:t xml:space="preserve">                            </w:t>
      </w:r>
    </w:p>
    <w:p w:rsidR="0084150E" w:rsidRDefault="0084150E" w:rsidP="007A5832">
      <w:pPr>
        <w:ind w:left="964"/>
        <w:rPr>
          <w:b/>
        </w:rPr>
      </w:pPr>
    </w:p>
    <w:p w:rsidR="00A036F2" w:rsidRPr="00625CDD" w:rsidRDefault="0084150E" w:rsidP="007A5832">
      <w:pPr>
        <w:ind w:left="964"/>
        <w:rPr>
          <w:bCs/>
        </w:rPr>
      </w:pPr>
      <w:r>
        <w:rPr>
          <w:b/>
        </w:rPr>
        <w:lastRenderedPageBreak/>
        <w:t xml:space="preserve">              </w:t>
      </w:r>
      <w:r w:rsidR="00A036F2" w:rsidRPr="00625CDD">
        <w:rPr>
          <w:b/>
        </w:rPr>
        <w:t>Общая характеристика Образовательной программы.</w:t>
      </w:r>
    </w:p>
    <w:p w:rsidR="00A036F2" w:rsidRPr="00625CDD" w:rsidRDefault="00A036F2" w:rsidP="007A5832">
      <w:pPr>
        <w:ind w:left="964" w:firstLine="709"/>
      </w:pPr>
      <w:r w:rsidRPr="00625CDD">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A036F2" w:rsidRPr="00625CDD" w:rsidRDefault="00A036F2" w:rsidP="007A5832">
      <w:pPr>
        <w:ind w:left="964" w:firstLine="709"/>
      </w:pPr>
      <w:r w:rsidRPr="00625CDD">
        <w:t>К числу планируемых результатов освоения основной образовательной программы отнесены:</w:t>
      </w:r>
    </w:p>
    <w:p w:rsidR="00A036F2" w:rsidRPr="00625CDD" w:rsidRDefault="00A036F2" w:rsidP="007A5832">
      <w:pPr>
        <w:ind w:left="964" w:firstLine="709"/>
      </w:pPr>
      <w:r w:rsidRPr="00625CDD">
        <w:rPr>
          <w:b/>
        </w:rPr>
        <w:t>личностные результаты</w:t>
      </w:r>
      <w:r w:rsidRPr="00625CDD">
        <w:t xml:space="preserve"> – готовность и способность обучающихся к саморазвитию, </w:t>
      </w:r>
      <w:proofErr w:type="spellStart"/>
      <w:r w:rsidRPr="00625CDD">
        <w:t>сформированность</w:t>
      </w:r>
      <w:proofErr w:type="spellEnd"/>
      <w:r w:rsidRPr="00625CDD">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625CDD">
        <w:t>сформированность</w:t>
      </w:r>
      <w:proofErr w:type="spellEnd"/>
      <w:r w:rsidRPr="00625CDD">
        <w:t xml:space="preserve"> основ российской и гражданской идентичности; </w:t>
      </w:r>
    </w:p>
    <w:p w:rsidR="00A036F2" w:rsidRPr="00625CDD" w:rsidRDefault="00A036F2" w:rsidP="007A5832">
      <w:pPr>
        <w:ind w:left="964" w:firstLine="709"/>
      </w:pPr>
      <w:proofErr w:type="spellStart"/>
      <w:r w:rsidRPr="00625CDD">
        <w:rPr>
          <w:b/>
        </w:rPr>
        <w:t>метапредметные</w:t>
      </w:r>
      <w:proofErr w:type="spellEnd"/>
      <w:r w:rsidRPr="00625CDD">
        <w:rPr>
          <w:b/>
        </w:rPr>
        <w:t xml:space="preserve"> результаты</w:t>
      </w:r>
      <w:r w:rsidRPr="00625CDD">
        <w:t xml:space="preserve"> –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A036F2" w:rsidRPr="00625CDD" w:rsidRDefault="00A036F2" w:rsidP="007A5832">
      <w:pPr>
        <w:ind w:left="964" w:firstLine="709"/>
      </w:pPr>
      <w:r w:rsidRPr="00625CDD">
        <w:rPr>
          <w:b/>
        </w:rPr>
        <w:t>предметные результаты</w:t>
      </w:r>
      <w:r w:rsidRPr="00625CDD">
        <w:t xml:space="preserve">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A036F2" w:rsidRPr="00625CDD" w:rsidRDefault="00A036F2" w:rsidP="007A5832">
      <w:pPr>
        <w:ind w:left="964" w:firstLine="709"/>
      </w:pPr>
      <w:r w:rsidRPr="00625CDD">
        <w:t xml:space="preserve">В основе реализации основной образовательной программы лежит </w:t>
      </w:r>
      <w:proofErr w:type="spellStart"/>
      <w:r w:rsidRPr="00625CDD">
        <w:t>системно-деятельностный</w:t>
      </w:r>
      <w:proofErr w:type="spellEnd"/>
      <w:r w:rsidRPr="00625CDD">
        <w:t xml:space="preserve"> подход, который предполагает: </w:t>
      </w:r>
    </w:p>
    <w:p w:rsidR="00A036F2" w:rsidRPr="00625CDD" w:rsidRDefault="00A036F2" w:rsidP="007A5832">
      <w:pPr>
        <w:ind w:left="964" w:firstLine="709"/>
      </w:pPr>
      <w:r w:rsidRPr="00625CDD">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4E613B" w:rsidRPr="00625CDD" w:rsidRDefault="004E613B" w:rsidP="007A5832">
      <w:pPr>
        <w:ind w:left="964" w:firstLine="709"/>
      </w:pPr>
      <w:r w:rsidRPr="00625CDD">
        <w:t>обеспечение преемственности дошкольного, начального общего, основного и среднего (полного) общего образования.</w:t>
      </w:r>
    </w:p>
    <w:p w:rsidR="004E613B" w:rsidRPr="00625CDD" w:rsidRDefault="004E613B" w:rsidP="007A5832">
      <w:pPr>
        <w:ind w:left="964" w:firstLine="709"/>
      </w:pPr>
    </w:p>
    <w:p w:rsidR="00A036F2" w:rsidRPr="00625CDD" w:rsidRDefault="00A036F2" w:rsidP="007A5832">
      <w:pPr>
        <w:ind w:left="964" w:firstLine="709"/>
      </w:pPr>
      <w:r w:rsidRPr="00625CDD">
        <w:t xml:space="preserve">опору на современные образовательные технологии </w:t>
      </w:r>
      <w:proofErr w:type="spellStart"/>
      <w:r w:rsidRPr="00625CDD">
        <w:t>деятельностного</w:t>
      </w:r>
      <w:proofErr w:type="spellEnd"/>
      <w:r w:rsidRPr="00625CDD">
        <w:t xml:space="preserve"> типа:</w:t>
      </w:r>
    </w:p>
    <w:p w:rsidR="004E613B" w:rsidRPr="00625CDD" w:rsidRDefault="00A036F2" w:rsidP="007A5832">
      <w:pPr>
        <w:ind w:left="964" w:firstLine="709"/>
      </w:pPr>
      <w:r w:rsidRPr="00625CDD">
        <w:tab/>
        <w:t xml:space="preserve">- технологию формирования типа правильной читательской деятельности </w:t>
      </w:r>
      <w:r w:rsidR="004E613B" w:rsidRPr="00625CDD">
        <w:t xml:space="preserve">         </w:t>
      </w:r>
    </w:p>
    <w:p w:rsidR="00A036F2" w:rsidRPr="00625CDD" w:rsidRDefault="004E613B" w:rsidP="007A5832">
      <w:pPr>
        <w:ind w:left="964" w:firstLine="709"/>
      </w:pPr>
      <w:r w:rsidRPr="00625CDD">
        <w:t xml:space="preserve">            </w:t>
      </w:r>
      <w:r w:rsidR="00A036F2" w:rsidRPr="00625CDD">
        <w:t xml:space="preserve">(технологию продуктивного чтения), </w:t>
      </w:r>
    </w:p>
    <w:p w:rsidR="00A036F2" w:rsidRPr="00625CDD" w:rsidRDefault="00A036F2" w:rsidP="007A5832">
      <w:pPr>
        <w:ind w:left="964" w:firstLine="709"/>
      </w:pPr>
      <w:r w:rsidRPr="00625CDD">
        <w:tab/>
        <w:t xml:space="preserve">- проблемно-диалогическую технологию, </w:t>
      </w:r>
    </w:p>
    <w:p w:rsidR="004E613B" w:rsidRPr="00625CDD" w:rsidRDefault="00A036F2" w:rsidP="007A5832">
      <w:pPr>
        <w:ind w:left="964" w:firstLine="709"/>
      </w:pPr>
      <w:r w:rsidRPr="00625CDD">
        <w:tab/>
      </w:r>
      <w:proofErr w:type="gramStart"/>
      <w:r w:rsidRPr="00625CDD">
        <w:t xml:space="preserve">- технологию оценивания образовательных достижений (учебных </w:t>
      </w:r>
      <w:r w:rsidR="004E613B" w:rsidRPr="00625CDD">
        <w:t xml:space="preserve">       </w:t>
      </w:r>
      <w:proofErr w:type="gramEnd"/>
    </w:p>
    <w:p w:rsidR="00A036F2" w:rsidRPr="00625CDD" w:rsidRDefault="004E613B" w:rsidP="007A5832">
      <w:pPr>
        <w:ind w:left="964" w:firstLine="709"/>
      </w:pPr>
      <w:r w:rsidRPr="00625CDD">
        <w:t xml:space="preserve">              </w:t>
      </w:r>
      <w:r w:rsidR="00A036F2" w:rsidRPr="00625CDD">
        <w:t>успехов).</w:t>
      </w:r>
    </w:p>
    <w:p w:rsidR="00A036F2" w:rsidRPr="00625CDD" w:rsidRDefault="00A036F2" w:rsidP="007A5832">
      <w:pPr>
        <w:ind w:left="964"/>
      </w:pPr>
      <w:r w:rsidRPr="00625CDD">
        <w:t>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A036F2" w:rsidRPr="00625CDD" w:rsidRDefault="00A036F2" w:rsidP="007A5832">
      <w:pPr>
        <w:ind w:left="964" w:firstLine="709"/>
      </w:pPr>
      <w:r w:rsidRPr="00625CDD">
        <w:t>- гуманистический характер образования, приоритет общечеловеческих ценностей, жизни и здоровья человека, свободного развития личности;</w:t>
      </w:r>
    </w:p>
    <w:p w:rsidR="00A036F2" w:rsidRPr="00625CDD" w:rsidRDefault="00A036F2" w:rsidP="007A5832">
      <w:pPr>
        <w:ind w:left="964" w:firstLine="709"/>
      </w:pPr>
      <w:r w:rsidRPr="00625CDD">
        <w:t>- воспитание гражданственности, трудолюбия, уважения к правам и свободам человека, любви к окружающей природе, Родине, семье;</w:t>
      </w:r>
    </w:p>
    <w:p w:rsidR="00A036F2" w:rsidRPr="00625CDD" w:rsidRDefault="00A036F2" w:rsidP="007A5832">
      <w:pPr>
        <w:ind w:left="964" w:firstLine="709"/>
      </w:pPr>
      <w:r w:rsidRPr="00625CDD">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036F2" w:rsidRPr="00625CDD" w:rsidRDefault="00A036F2" w:rsidP="007A5832">
      <w:pPr>
        <w:ind w:left="964" w:firstLine="709"/>
      </w:pPr>
      <w:r w:rsidRPr="00625CDD">
        <w:t>- общедоступность образования, адаптивность системы образования к уровням и особенностями развития и подготовки обучающихся и воспитанников;</w:t>
      </w:r>
    </w:p>
    <w:p w:rsidR="00A036F2" w:rsidRPr="00625CDD" w:rsidRDefault="00A036F2" w:rsidP="007A5832">
      <w:pPr>
        <w:ind w:left="964" w:firstLine="709"/>
      </w:pPr>
      <w:r w:rsidRPr="00625CDD">
        <w:t>- обеспечение самоопределения личности, создание условий для ее самореализации, творческого развития;</w:t>
      </w:r>
    </w:p>
    <w:p w:rsidR="00A036F2" w:rsidRPr="00625CDD" w:rsidRDefault="00A036F2" w:rsidP="007A5832">
      <w:pPr>
        <w:ind w:left="964" w:firstLine="709"/>
      </w:pPr>
      <w:r w:rsidRPr="00625CDD">
        <w:t>- формирование у обучающегося адекватной современному уровню знаний и ступени обучения картины мира;</w:t>
      </w:r>
    </w:p>
    <w:p w:rsidR="00A036F2" w:rsidRPr="00625CDD" w:rsidRDefault="00A036F2" w:rsidP="007A5832">
      <w:pPr>
        <w:ind w:left="964" w:firstLine="709"/>
      </w:pPr>
      <w:r w:rsidRPr="00625CDD">
        <w:t>- формирование человека и гражданина, интегрированного в современное ему общество и нацеленного на совершенствование этого общества;</w:t>
      </w:r>
    </w:p>
    <w:p w:rsidR="00A036F2" w:rsidRPr="00625CDD" w:rsidRDefault="00A036F2" w:rsidP="007A5832">
      <w:pPr>
        <w:ind w:left="964" w:firstLine="709"/>
      </w:pPr>
      <w:r w:rsidRPr="00625CDD">
        <w:lastRenderedPageBreak/>
        <w:t>- содействие взаимопониманию и сотрудничеству между людьми, народами независимо от национальной, религиозной и социальной принадлежности.</w:t>
      </w:r>
    </w:p>
    <w:p w:rsidR="00A036F2" w:rsidRPr="00625CDD" w:rsidRDefault="00A036F2" w:rsidP="007A5832">
      <w:pPr>
        <w:spacing w:before="100" w:beforeAutospacing="1" w:after="100" w:afterAutospacing="1"/>
        <w:ind w:left="964"/>
        <w:rPr>
          <w:b/>
        </w:rPr>
      </w:pPr>
      <w:r w:rsidRPr="00625CDD">
        <w:rPr>
          <w:b/>
        </w:rPr>
        <w:t xml:space="preserve">Цель ООП НОО: </w:t>
      </w:r>
    </w:p>
    <w:p w:rsidR="00A036F2" w:rsidRPr="00625CDD" w:rsidRDefault="00A036F2" w:rsidP="007A5832">
      <w:pPr>
        <w:spacing w:before="100" w:beforeAutospacing="1" w:after="100" w:afterAutospacing="1"/>
        <w:ind w:left="964"/>
      </w:pPr>
      <w:r w:rsidRPr="00625CDD">
        <w:t xml:space="preserve">Формирование личности выпускника начальной школы на основе освоения универсальных учебных </w:t>
      </w:r>
      <w:r w:rsidRPr="00625CDD">
        <w:rPr>
          <w:bCs/>
        </w:rPr>
        <w:t>действий</w:t>
      </w:r>
      <w:r w:rsidRPr="00625CDD">
        <w:t xml:space="preserve">  и в соответствии с   личностными характеристиками   «портрета выпускника начальной школы», представленными ФГОС НОО.</w:t>
      </w:r>
      <w:r w:rsidRPr="00625CDD">
        <w:rPr>
          <w:bCs/>
        </w:rPr>
        <w:t xml:space="preserve"> </w:t>
      </w:r>
    </w:p>
    <w:p w:rsidR="00A036F2" w:rsidRPr="00625CDD" w:rsidRDefault="00A036F2" w:rsidP="007A5832">
      <w:pPr>
        <w:spacing w:before="100" w:beforeAutospacing="1" w:after="100" w:afterAutospacing="1"/>
        <w:ind w:left="964"/>
      </w:pPr>
      <w:r w:rsidRPr="00625CDD">
        <w:rPr>
          <w:b/>
        </w:rPr>
        <w:t> Задачи ООП НОО:</w:t>
      </w:r>
    </w:p>
    <w:p w:rsidR="00A036F2" w:rsidRPr="00625CDD" w:rsidRDefault="00A036F2" w:rsidP="007A5832">
      <w:pPr>
        <w:spacing w:before="100" w:beforeAutospacing="1" w:after="100" w:afterAutospacing="1"/>
        <w:ind w:left="964"/>
      </w:pPr>
      <w:r w:rsidRPr="00625CDD">
        <w:t>1. Спроектировать  содержание образования и построение учебного процесса в строгом соответствии с требованиями стандарта.  (Из требований к структуре-содержанию)</w:t>
      </w:r>
    </w:p>
    <w:p w:rsidR="00A036F2" w:rsidRPr="00625CDD" w:rsidRDefault="00A036F2" w:rsidP="007A5832">
      <w:pPr>
        <w:spacing w:before="100" w:beforeAutospacing="1" w:after="100" w:afterAutospacing="1"/>
        <w:ind w:left="964"/>
      </w:pPr>
      <w:r w:rsidRPr="00625CDD">
        <w:t>2.</w:t>
      </w:r>
      <w:r w:rsidRPr="00625CDD">
        <w:rPr>
          <w:bCs/>
        </w:rPr>
        <w:t xml:space="preserve"> Обеспечить целостность образовательного процесса </w:t>
      </w:r>
      <w:proofErr w:type="gramStart"/>
      <w:r w:rsidRPr="00625CDD">
        <w:rPr>
          <w:bCs/>
        </w:rPr>
        <w:t>обучающихся</w:t>
      </w:r>
      <w:proofErr w:type="gramEnd"/>
      <w:r w:rsidRPr="00625CDD">
        <w:rPr>
          <w:bCs/>
        </w:rPr>
        <w:t xml:space="preserve"> путём создания  комфортной развивающей образовательной среды начальной школы. (Из требований к условиям)</w:t>
      </w:r>
    </w:p>
    <w:p w:rsidR="000621FF" w:rsidRPr="00625CDD" w:rsidRDefault="00A036F2" w:rsidP="007A5832">
      <w:pPr>
        <w:ind w:left="964"/>
        <w:rPr>
          <w:bCs/>
        </w:rPr>
      </w:pPr>
      <w:r w:rsidRPr="00625CDD">
        <w:rPr>
          <w:bCs/>
        </w:rPr>
        <w:t xml:space="preserve">3. Осуществлять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625CDD">
        <w:rPr>
          <w:bCs/>
        </w:rPr>
        <w:t>метапредметных</w:t>
      </w:r>
      <w:proofErr w:type="spellEnd"/>
      <w:r w:rsidRPr="00625CDD">
        <w:rPr>
          <w:bCs/>
        </w:rPr>
        <w:t xml:space="preserve"> и личностных достижений выпускников начальной школы     </w:t>
      </w:r>
    </w:p>
    <w:p w:rsidR="000621FF" w:rsidRPr="00625CDD" w:rsidRDefault="000621FF" w:rsidP="007A5832">
      <w:pPr>
        <w:ind w:left="964"/>
        <w:rPr>
          <w:b/>
        </w:rPr>
      </w:pPr>
      <w:r w:rsidRPr="00625CDD">
        <w:rPr>
          <w:b/>
        </w:rPr>
        <w:t>Общая характеристика ООП НОО</w:t>
      </w:r>
    </w:p>
    <w:p w:rsidR="000621FF" w:rsidRPr="00625CDD" w:rsidRDefault="000621FF" w:rsidP="007A5832">
      <w:pPr>
        <w:autoSpaceDE w:val="0"/>
        <w:autoSpaceDN w:val="0"/>
        <w:adjustRightInd w:val="0"/>
        <w:ind w:left="964"/>
      </w:pPr>
      <w:r w:rsidRPr="00625CDD">
        <w:t>Начальная школа - особый этап в жизни ребёнка, связанный:</w:t>
      </w:r>
    </w:p>
    <w:p w:rsidR="000621FF" w:rsidRPr="00625CDD" w:rsidRDefault="000621FF" w:rsidP="007A5832">
      <w:pPr>
        <w:numPr>
          <w:ilvl w:val="0"/>
          <w:numId w:val="2"/>
        </w:numPr>
        <w:autoSpaceDE w:val="0"/>
        <w:autoSpaceDN w:val="0"/>
        <w:adjustRightInd w:val="0"/>
        <w:ind w:left="964"/>
      </w:pPr>
      <w:r w:rsidRPr="00625CDD">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621FF" w:rsidRPr="00625CDD" w:rsidRDefault="000621FF" w:rsidP="007A5832">
      <w:pPr>
        <w:numPr>
          <w:ilvl w:val="0"/>
          <w:numId w:val="2"/>
        </w:numPr>
        <w:autoSpaceDE w:val="0"/>
        <w:autoSpaceDN w:val="0"/>
        <w:adjustRightInd w:val="0"/>
        <w:ind w:left="964"/>
      </w:pPr>
      <w:r w:rsidRPr="00625CDD">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0621FF" w:rsidRPr="00625CDD" w:rsidRDefault="000621FF" w:rsidP="007A5832">
      <w:pPr>
        <w:numPr>
          <w:ilvl w:val="0"/>
          <w:numId w:val="2"/>
        </w:numPr>
        <w:autoSpaceDE w:val="0"/>
        <w:autoSpaceDN w:val="0"/>
        <w:adjustRightInd w:val="0"/>
        <w:ind w:left="964"/>
      </w:pPr>
      <w:r w:rsidRPr="00625CDD">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621FF" w:rsidRPr="00625CDD" w:rsidRDefault="000621FF" w:rsidP="007A5832">
      <w:pPr>
        <w:numPr>
          <w:ilvl w:val="0"/>
          <w:numId w:val="2"/>
        </w:numPr>
        <w:autoSpaceDE w:val="0"/>
        <w:autoSpaceDN w:val="0"/>
        <w:adjustRightInd w:val="0"/>
        <w:ind w:left="964"/>
      </w:pPr>
      <w:r w:rsidRPr="00625CDD">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621FF" w:rsidRPr="00625CDD" w:rsidRDefault="000621FF" w:rsidP="007A5832">
      <w:pPr>
        <w:numPr>
          <w:ilvl w:val="0"/>
          <w:numId w:val="2"/>
        </w:numPr>
        <w:autoSpaceDE w:val="0"/>
        <w:autoSpaceDN w:val="0"/>
        <w:adjustRightInd w:val="0"/>
        <w:ind w:left="964"/>
      </w:pPr>
      <w:r w:rsidRPr="00625CDD">
        <w:t>с изменением при этом самооценки ребёнка, которая приобретает черты адекватности и рефлексии;</w:t>
      </w:r>
    </w:p>
    <w:p w:rsidR="000621FF" w:rsidRPr="00625CDD" w:rsidRDefault="000621FF" w:rsidP="007A5832">
      <w:pPr>
        <w:numPr>
          <w:ilvl w:val="0"/>
          <w:numId w:val="2"/>
        </w:numPr>
        <w:autoSpaceDE w:val="0"/>
        <w:autoSpaceDN w:val="0"/>
        <w:adjustRightInd w:val="0"/>
        <w:ind w:left="964"/>
      </w:pPr>
      <w:r w:rsidRPr="00625CDD">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0621FF" w:rsidRPr="00625CDD" w:rsidRDefault="000621FF" w:rsidP="007A5832">
      <w:pPr>
        <w:autoSpaceDE w:val="0"/>
        <w:autoSpaceDN w:val="0"/>
        <w:adjustRightInd w:val="0"/>
        <w:ind w:left="964"/>
      </w:pPr>
      <w:r w:rsidRPr="00625CDD">
        <w:t xml:space="preserve">Учитываются </w:t>
      </w:r>
      <w:proofErr w:type="gramStart"/>
      <w:r w:rsidRPr="00625CDD">
        <w:t>следующие</w:t>
      </w:r>
      <w:proofErr w:type="gramEnd"/>
      <w:r w:rsidR="00625CDD" w:rsidRPr="00625CDD">
        <w:t xml:space="preserve">, </w:t>
      </w:r>
      <w:r w:rsidRPr="00625CDD">
        <w:t xml:space="preserve"> характерные для младшего школьного возраста (от 6,5 до 11 лет):</w:t>
      </w:r>
    </w:p>
    <w:p w:rsidR="000621FF" w:rsidRPr="00625CDD" w:rsidRDefault="000621FF" w:rsidP="007A5832">
      <w:pPr>
        <w:numPr>
          <w:ilvl w:val="0"/>
          <w:numId w:val="2"/>
        </w:numPr>
        <w:autoSpaceDE w:val="0"/>
        <w:autoSpaceDN w:val="0"/>
        <w:adjustRightInd w:val="0"/>
        <w:ind w:left="964"/>
      </w:pPr>
      <w:r w:rsidRPr="00625CDD">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0621FF" w:rsidRPr="00625CDD" w:rsidRDefault="000621FF" w:rsidP="007A5832">
      <w:pPr>
        <w:numPr>
          <w:ilvl w:val="0"/>
          <w:numId w:val="3"/>
        </w:numPr>
        <w:autoSpaceDE w:val="0"/>
        <w:autoSpaceDN w:val="0"/>
        <w:adjustRightInd w:val="0"/>
        <w:ind w:left="964"/>
      </w:pPr>
      <w:r w:rsidRPr="00625CDD">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w:t>
      </w:r>
      <w:r w:rsidRPr="00625CDD">
        <w:lastRenderedPageBreak/>
        <w:t xml:space="preserve">устойчивой системы учебно-познавательных и социальных мотивов и личностного смысла учения.  </w:t>
      </w:r>
    </w:p>
    <w:p w:rsidR="000621FF" w:rsidRPr="00625CDD" w:rsidRDefault="000621FF" w:rsidP="007A5832">
      <w:pPr>
        <w:autoSpaceDE w:val="0"/>
        <w:autoSpaceDN w:val="0"/>
        <w:adjustRightInd w:val="0"/>
        <w:ind w:left="964"/>
      </w:pPr>
      <w:r w:rsidRPr="00625CDD">
        <w:t>К числу планируемых результатов освоения основной образовательной программы отнесены:</w:t>
      </w:r>
    </w:p>
    <w:p w:rsidR="000621FF" w:rsidRPr="00625CDD" w:rsidRDefault="000621FF" w:rsidP="007A5832">
      <w:pPr>
        <w:numPr>
          <w:ilvl w:val="0"/>
          <w:numId w:val="3"/>
        </w:numPr>
        <w:autoSpaceDE w:val="0"/>
        <w:autoSpaceDN w:val="0"/>
        <w:adjustRightInd w:val="0"/>
        <w:ind w:left="964"/>
      </w:pPr>
      <w:r w:rsidRPr="00625CDD">
        <w:t xml:space="preserve">личностные результаты - готовность и способность обучающихся к саморазвитию, </w:t>
      </w:r>
      <w:proofErr w:type="spellStart"/>
      <w:r w:rsidRPr="00625CDD">
        <w:t>сформированность</w:t>
      </w:r>
      <w:proofErr w:type="spellEnd"/>
      <w:r w:rsidRPr="00625CDD">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625CDD">
        <w:t>сформированность</w:t>
      </w:r>
      <w:proofErr w:type="spellEnd"/>
      <w:r w:rsidRPr="00625CDD">
        <w:t xml:space="preserve"> основ российской, гражданской идентичности;</w:t>
      </w:r>
    </w:p>
    <w:p w:rsidR="000621FF" w:rsidRPr="00625CDD" w:rsidRDefault="000621FF" w:rsidP="007A5832">
      <w:pPr>
        <w:numPr>
          <w:ilvl w:val="0"/>
          <w:numId w:val="3"/>
        </w:numPr>
        <w:autoSpaceDE w:val="0"/>
        <w:autoSpaceDN w:val="0"/>
        <w:adjustRightInd w:val="0"/>
        <w:ind w:left="964"/>
      </w:pPr>
      <w:proofErr w:type="spellStart"/>
      <w:r w:rsidRPr="00625CDD">
        <w:t>метапредметные</w:t>
      </w:r>
      <w:proofErr w:type="spellEnd"/>
      <w:r w:rsidRPr="00625CDD">
        <w:t xml:space="preserve"> результаты - освоенные </w:t>
      </w:r>
      <w:proofErr w:type="gramStart"/>
      <w:r w:rsidRPr="00625CDD">
        <w:t>обучающимися</w:t>
      </w:r>
      <w:proofErr w:type="gramEnd"/>
      <w:r w:rsidRPr="00625CDD">
        <w:t xml:space="preserve"> универсальные учебные действия (познавательные, регулятивные и коммуникативные);</w:t>
      </w:r>
    </w:p>
    <w:p w:rsidR="000621FF" w:rsidRPr="00625CDD" w:rsidRDefault="000621FF" w:rsidP="007A5832">
      <w:pPr>
        <w:numPr>
          <w:ilvl w:val="0"/>
          <w:numId w:val="3"/>
        </w:numPr>
        <w:autoSpaceDE w:val="0"/>
        <w:autoSpaceDN w:val="0"/>
        <w:adjustRightInd w:val="0"/>
        <w:ind w:left="964"/>
      </w:pPr>
      <w:proofErr w:type="gramStart"/>
      <w:r w:rsidRPr="00625CDD">
        <w:t>предметные результаты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0621FF" w:rsidRPr="00625CDD" w:rsidRDefault="000621FF" w:rsidP="007A5832">
      <w:pPr>
        <w:autoSpaceDE w:val="0"/>
        <w:autoSpaceDN w:val="0"/>
        <w:adjustRightInd w:val="0"/>
        <w:ind w:left="964"/>
      </w:pPr>
    </w:p>
    <w:p w:rsidR="000621FF" w:rsidRPr="00625CDD" w:rsidRDefault="000621FF" w:rsidP="007A5832">
      <w:pPr>
        <w:autoSpaceDE w:val="0"/>
        <w:autoSpaceDN w:val="0"/>
        <w:adjustRightInd w:val="0"/>
        <w:ind w:left="964" w:firstLine="708"/>
      </w:pPr>
      <w:r w:rsidRPr="00625CDD">
        <w:t xml:space="preserve">Содержание основной образовательной программы начального общего образования сформировано с учётом </w:t>
      </w:r>
      <w:proofErr w:type="spellStart"/>
      <w:r w:rsidRPr="00625CDD">
        <w:t>социокультурных</w:t>
      </w:r>
      <w:proofErr w:type="spellEnd"/>
      <w:r w:rsidRPr="00625CDD">
        <w:t xml:space="preserve"> особенностей и потребностей региона, в котором осуществляется образовательный процесс. </w:t>
      </w:r>
    </w:p>
    <w:p w:rsidR="000621FF" w:rsidRPr="00625CDD" w:rsidRDefault="000621FF" w:rsidP="007A5832">
      <w:pPr>
        <w:autoSpaceDE w:val="0"/>
        <w:autoSpaceDN w:val="0"/>
        <w:adjustRightInd w:val="0"/>
        <w:ind w:left="964" w:firstLine="708"/>
      </w:pPr>
      <w:r w:rsidRPr="00625CDD">
        <w:t>Важнейшей частью основной образовательной программы является учебный план образовательного учреждения</w:t>
      </w:r>
    </w:p>
    <w:p w:rsidR="000621FF" w:rsidRPr="00625CDD" w:rsidRDefault="000621FF" w:rsidP="007A5832">
      <w:pPr>
        <w:autoSpaceDE w:val="0"/>
        <w:autoSpaceDN w:val="0"/>
        <w:adjustRightInd w:val="0"/>
        <w:ind w:left="964"/>
      </w:pPr>
      <w:r w:rsidRPr="00625CDD">
        <w:t xml:space="preserve">           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0621FF" w:rsidRPr="00625CDD" w:rsidRDefault="000621FF" w:rsidP="007A5832">
      <w:pPr>
        <w:numPr>
          <w:ilvl w:val="0"/>
          <w:numId w:val="4"/>
        </w:numPr>
        <w:autoSpaceDE w:val="0"/>
        <w:autoSpaceDN w:val="0"/>
        <w:adjustRightInd w:val="0"/>
        <w:ind w:left="964"/>
      </w:pPr>
      <w:r w:rsidRPr="00625CDD">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621FF" w:rsidRPr="00625CDD" w:rsidRDefault="000621FF" w:rsidP="007A5832">
      <w:pPr>
        <w:numPr>
          <w:ilvl w:val="0"/>
          <w:numId w:val="4"/>
        </w:numPr>
        <w:autoSpaceDE w:val="0"/>
        <w:autoSpaceDN w:val="0"/>
        <w:adjustRightInd w:val="0"/>
        <w:ind w:left="964"/>
      </w:pPr>
      <w:r w:rsidRPr="00625CDD">
        <w:t>формируются универсальные учебные действия;</w:t>
      </w:r>
    </w:p>
    <w:p w:rsidR="000621FF" w:rsidRPr="00625CDD" w:rsidRDefault="000621FF" w:rsidP="007A5832">
      <w:pPr>
        <w:numPr>
          <w:ilvl w:val="0"/>
          <w:numId w:val="4"/>
        </w:numPr>
        <w:autoSpaceDE w:val="0"/>
        <w:autoSpaceDN w:val="0"/>
        <w:adjustRightInd w:val="0"/>
        <w:ind w:left="964"/>
      </w:pPr>
      <w:r w:rsidRPr="00625CDD">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0621FF" w:rsidRPr="00625CDD" w:rsidRDefault="000621FF" w:rsidP="007A5832">
      <w:pPr>
        <w:ind w:left="964"/>
      </w:pPr>
    </w:p>
    <w:p w:rsidR="000621FF" w:rsidRPr="00625CDD" w:rsidRDefault="000621FF" w:rsidP="007A5832">
      <w:pPr>
        <w:autoSpaceDE w:val="0"/>
        <w:autoSpaceDN w:val="0"/>
        <w:adjustRightInd w:val="0"/>
        <w:ind w:left="964" w:firstLine="708"/>
      </w:pPr>
      <w:r w:rsidRPr="00625CDD">
        <w:t xml:space="preserve">Содержание образования на этой ступени реализуется преимущественно за счёт введения учебных курсов, обеспечивающих целостное восприятие мира, </w:t>
      </w:r>
      <w:proofErr w:type="spellStart"/>
      <w:r w:rsidRPr="00625CDD">
        <w:t>деятельностного</w:t>
      </w:r>
      <w:proofErr w:type="spellEnd"/>
      <w:r w:rsidRPr="00625CDD">
        <w:t xml:space="preserve"> подхода и индивидуализации обучения по каждому учебному предмету. </w:t>
      </w:r>
    </w:p>
    <w:p w:rsidR="000621FF" w:rsidRPr="00625CDD" w:rsidRDefault="000621FF" w:rsidP="007A5832">
      <w:pPr>
        <w:autoSpaceDE w:val="0"/>
        <w:autoSpaceDN w:val="0"/>
        <w:adjustRightInd w:val="0"/>
        <w:ind w:left="964" w:firstLine="708"/>
      </w:pPr>
    </w:p>
    <w:p w:rsidR="000621FF" w:rsidRPr="00625CDD" w:rsidRDefault="000621FF" w:rsidP="007A5832">
      <w:pPr>
        <w:ind w:left="964"/>
        <w:rPr>
          <w:b/>
        </w:rPr>
      </w:pPr>
      <w:r w:rsidRPr="00625CDD">
        <w:rPr>
          <w:b/>
        </w:rPr>
        <w:t>Специфика и технологии обучения</w:t>
      </w:r>
    </w:p>
    <w:p w:rsidR="000621FF" w:rsidRPr="00625CDD" w:rsidRDefault="000621FF" w:rsidP="007A5832">
      <w:pPr>
        <w:autoSpaceDE w:val="0"/>
        <w:autoSpaceDN w:val="0"/>
        <w:adjustRightInd w:val="0"/>
        <w:ind w:left="964"/>
      </w:pPr>
      <w:r w:rsidRPr="00625CDD">
        <w:t>Основная образовательная программа предусматривает:</w:t>
      </w:r>
    </w:p>
    <w:p w:rsidR="000621FF" w:rsidRPr="00625CDD" w:rsidRDefault="000621FF" w:rsidP="007A5832">
      <w:pPr>
        <w:autoSpaceDE w:val="0"/>
        <w:autoSpaceDN w:val="0"/>
        <w:adjustRightInd w:val="0"/>
        <w:ind w:left="964"/>
      </w:pPr>
      <w:r w:rsidRPr="00625CDD">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621FF" w:rsidRPr="00625CDD" w:rsidRDefault="000621FF" w:rsidP="007A5832">
      <w:pPr>
        <w:autoSpaceDE w:val="0"/>
        <w:autoSpaceDN w:val="0"/>
        <w:adjustRightInd w:val="0"/>
        <w:ind w:left="964"/>
      </w:pPr>
      <w:r w:rsidRPr="00625CDD">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621FF" w:rsidRPr="00625CDD" w:rsidRDefault="000621FF" w:rsidP="007A5832">
      <w:pPr>
        <w:autoSpaceDE w:val="0"/>
        <w:autoSpaceDN w:val="0"/>
        <w:adjustRightInd w:val="0"/>
        <w:ind w:left="964"/>
      </w:pPr>
      <w:r w:rsidRPr="00625CDD">
        <w:t>• организацию интеллектуальных и творческих соревнований, научно-технического творчества и проектно-исследовательской деятельности;</w:t>
      </w:r>
    </w:p>
    <w:p w:rsidR="000621FF" w:rsidRPr="00625CDD" w:rsidRDefault="000621FF" w:rsidP="007A5832">
      <w:pPr>
        <w:autoSpaceDE w:val="0"/>
        <w:autoSpaceDN w:val="0"/>
        <w:adjustRightInd w:val="0"/>
        <w:ind w:left="964"/>
      </w:pPr>
      <w:r w:rsidRPr="00625CDD">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25CDD">
        <w:t>внутришкольной</w:t>
      </w:r>
      <w:proofErr w:type="spellEnd"/>
      <w:r w:rsidRPr="00625CDD">
        <w:t xml:space="preserve"> социальной среды;</w:t>
      </w:r>
    </w:p>
    <w:p w:rsidR="000621FF" w:rsidRPr="00625CDD" w:rsidRDefault="000621FF" w:rsidP="007A5832">
      <w:pPr>
        <w:autoSpaceDE w:val="0"/>
        <w:autoSpaceDN w:val="0"/>
        <w:adjustRightInd w:val="0"/>
        <w:ind w:left="964"/>
      </w:pPr>
      <w:r w:rsidRPr="00625CDD">
        <w:lastRenderedPageBreak/>
        <w:t xml:space="preserve">• использование в образовательном процессе современных образовательных технологий </w:t>
      </w:r>
      <w:proofErr w:type="spellStart"/>
      <w:r w:rsidRPr="00625CDD">
        <w:t>деятельностного</w:t>
      </w:r>
      <w:proofErr w:type="spellEnd"/>
      <w:r w:rsidRPr="00625CDD">
        <w:t xml:space="preserve"> типа;</w:t>
      </w:r>
    </w:p>
    <w:p w:rsidR="000621FF" w:rsidRPr="00625CDD" w:rsidRDefault="000621FF" w:rsidP="007A5832">
      <w:pPr>
        <w:autoSpaceDE w:val="0"/>
        <w:autoSpaceDN w:val="0"/>
        <w:adjustRightInd w:val="0"/>
        <w:ind w:left="964"/>
      </w:pPr>
      <w:r w:rsidRPr="00625CDD">
        <w:t xml:space="preserve">• возможность эффективной самостоятельной работы обучающихся при поддержке </w:t>
      </w:r>
      <w:proofErr w:type="spellStart"/>
      <w:r w:rsidRPr="00625CDD">
        <w:t>тьюторов</w:t>
      </w:r>
      <w:proofErr w:type="spellEnd"/>
      <w:r w:rsidRPr="00625CDD">
        <w:t xml:space="preserve"> и других педагогических работников;</w:t>
      </w:r>
    </w:p>
    <w:p w:rsidR="000621FF" w:rsidRPr="00625CDD" w:rsidRDefault="000621FF" w:rsidP="007A5832">
      <w:pPr>
        <w:autoSpaceDE w:val="0"/>
        <w:autoSpaceDN w:val="0"/>
        <w:adjustRightInd w:val="0"/>
        <w:ind w:left="964"/>
      </w:pPr>
      <w:r w:rsidRPr="00625CDD">
        <w:t xml:space="preserve">• включение </w:t>
      </w:r>
      <w:proofErr w:type="gramStart"/>
      <w:r w:rsidRPr="00625CDD">
        <w:t>обучающихся</w:t>
      </w:r>
      <w:proofErr w:type="gramEnd"/>
      <w:r w:rsidRPr="00625CDD">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0621FF" w:rsidRPr="00625CDD" w:rsidRDefault="000621FF" w:rsidP="007A5832">
      <w:pPr>
        <w:ind w:left="964"/>
        <w:rPr>
          <w:b/>
        </w:rPr>
      </w:pPr>
    </w:p>
    <w:p w:rsidR="000621FF" w:rsidRPr="00625CDD" w:rsidRDefault="000621FF" w:rsidP="007A5832">
      <w:pPr>
        <w:ind w:left="964"/>
      </w:pPr>
      <w:r w:rsidRPr="00625CDD">
        <w:rPr>
          <w:b/>
        </w:rPr>
        <w:t xml:space="preserve">В школе применяются следующие технологии </w:t>
      </w:r>
      <w:proofErr w:type="spellStart"/>
      <w:r w:rsidRPr="00625CDD">
        <w:rPr>
          <w:b/>
        </w:rPr>
        <w:t>деятельностного</w:t>
      </w:r>
      <w:proofErr w:type="spellEnd"/>
      <w:r w:rsidRPr="00625CDD">
        <w:rPr>
          <w:b/>
        </w:rPr>
        <w:t xml:space="preserve"> типа</w:t>
      </w:r>
      <w:r w:rsidRPr="00625CDD">
        <w:t>:</w:t>
      </w:r>
    </w:p>
    <w:p w:rsidR="000621FF" w:rsidRPr="00625CDD" w:rsidRDefault="000621FF" w:rsidP="007A5832">
      <w:pPr>
        <w:numPr>
          <w:ilvl w:val="0"/>
          <w:numId w:val="5"/>
        </w:numPr>
        <w:ind w:left="964"/>
        <w:rPr>
          <w:u w:val="single"/>
        </w:rPr>
      </w:pPr>
      <w:r w:rsidRPr="00625CDD">
        <w:t>Информационно-коммуникационные технологии;</w:t>
      </w:r>
    </w:p>
    <w:p w:rsidR="000621FF" w:rsidRPr="00625CDD" w:rsidRDefault="000621FF" w:rsidP="007A5832">
      <w:pPr>
        <w:numPr>
          <w:ilvl w:val="0"/>
          <w:numId w:val="5"/>
        </w:numPr>
        <w:ind w:left="964"/>
        <w:rPr>
          <w:u w:val="single"/>
        </w:rPr>
      </w:pPr>
      <w:r w:rsidRPr="00625CDD">
        <w:t>Развивающего и проблемного обучения;</w:t>
      </w:r>
    </w:p>
    <w:p w:rsidR="000621FF" w:rsidRPr="00625CDD" w:rsidRDefault="000621FF" w:rsidP="007A5832">
      <w:pPr>
        <w:numPr>
          <w:ilvl w:val="0"/>
          <w:numId w:val="5"/>
        </w:numPr>
        <w:ind w:left="964"/>
        <w:rPr>
          <w:u w:val="single"/>
        </w:rPr>
      </w:pPr>
      <w:r w:rsidRPr="00625CDD">
        <w:t>Проектно-исследовательские;</w:t>
      </w:r>
    </w:p>
    <w:p w:rsidR="000621FF" w:rsidRPr="00625CDD" w:rsidRDefault="000621FF" w:rsidP="007A5832">
      <w:pPr>
        <w:numPr>
          <w:ilvl w:val="0"/>
          <w:numId w:val="5"/>
        </w:numPr>
        <w:ind w:left="964"/>
        <w:rPr>
          <w:u w:val="single"/>
        </w:rPr>
      </w:pPr>
      <w:r w:rsidRPr="00625CDD">
        <w:t>Технология использования игровых методов;</w:t>
      </w:r>
    </w:p>
    <w:p w:rsidR="000621FF" w:rsidRPr="00625CDD" w:rsidRDefault="000621FF" w:rsidP="007A5832">
      <w:pPr>
        <w:numPr>
          <w:ilvl w:val="0"/>
          <w:numId w:val="5"/>
        </w:numPr>
        <w:ind w:left="964"/>
        <w:rPr>
          <w:u w:val="single"/>
        </w:rPr>
      </w:pPr>
      <w:r w:rsidRPr="00625CDD">
        <w:t>Технология дифференцированного обучения;</w:t>
      </w:r>
    </w:p>
    <w:p w:rsidR="000621FF" w:rsidRPr="00625CDD" w:rsidRDefault="000621FF" w:rsidP="007A5832">
      <w:pPr>
        <w:numPr>
          <w:ilvl w:val="0"/>
          <w:numId w:val="5"/>
        </w:numPr>
        <w:ind w:left="964"/>
      </w:pPr>
      <w:proofErr w:type="spellStart"/>
      <w:r w:rsidRPr="00625CDD">
        <w:t>Здоровьесберегающие</w:t>
      </w:r>
      <w:proofErr w:type="spellEnd"/>
      <w:r w:rsidRPr="00625CDD">
        <w:t xml:space="preserve"> технологии и др.</w:t>
      </w:r>
    </w:p>
    <w:p w:rsidR="000621FF" w:rsidRPr="00625CDD" w:rsidRDefault="000621FF" w:rsidP="007A5832">
      <w:pPr>
        <w:ind w:left="964"/>
        <w:rPr>
          <w:u w:val="single"/>
        </w:rPr>
      </w:pPr>
    </w:p>
    <w:p w:rsidR="006D2593" w:rsidRPr="0039010E" w:rsidRDefault="006D2593" w:rsidP="0039010E">
      <w:pPr>
        <w:ind w:left="964"/>
        <w:rPr>
          <w:b/>
        </w:rPr>
      </w:pPr>
      <w:r w:rsidRPr="00625CDD">
        <w:rPr>
          <w:b/>
        </w:rPr>
        <w:t>Общие подходы к организации внеурочной деятельности:</w:t>
      </w:r>
    </w:p>
    <w:p w:rsidR="006D2593" w:rsidRPr="00625CDD" w:rsidRDefault="006D2593" w:rsidP="007A5832">
      <w:pPr>
        <w:autoSpaceDE w:val="0"/>
        <w:ind w:left="964"/>
      </w:pPr>
      <w:r w:rsidRPr="00625CDD">
        <w:t>Содержание основной образовательной программы начального общего образования учитывает региональные особенности истории, культуры, образовательные достижения города и края.</w:t>
      </w:r>
    </w:p>
    <w:p w:rsidR="006D2593" w:rsidRPr="00625CDD" w:rsidRDefault="006D2593" w:rsidP="007A5832">
      <w:pPr>
        <w:autoSpaceDE w:val="0"/>
        <w:ind w:left="964"/>
      </w:pPr>
      <w:r w:rsidRPr="00625CDD">
        <w:t>Образовательная программа, разработанная</w:t>
      </w:r>
      <w:r w:rsidR="00DE23F9" w:rsidRPr="00625CDD">
        <w:t xml:space="preserve">  МКОУ «Совхозная СОШ»</w:t>
      </w:r>
      <w:r w:rsidR="00DE23F9" w:rsidRPr="00625CDD">
        <w:rPr>
          <w:b/>
        </w:rPr>
        <w:t xml:space="preserve"> </w:t>
      </w:r>
      <w:r w:rsidRPr="00625CDD">
        <w:t xml:space="preserve"> предусматривает:</w:t>
      </w:r>
    </w:p>
    <w:p w:rsidR="006D2593" w:rsidRPr="00625CDD" w:rsidRDefault="006D2593" w:rsidP="007A5832">
      <w:pPr>
        <w:pStyle w:val="a4"/>
        <w:numPr>
          <w:ilvl w:val="0"/>
          <w:numId w:val="104"/>
        </w:numPr>
        <w:tabs>
          <w:tab w:val="left" w:pos="1134"/>
        </w:tabs>
        <w:suppressAutoHyphens/>
        <w:autoSpaceDE w:val="0"/>
        <w:ind w:left="964" w:firstLine="709"/>
        <w:contextualSpacing w:val="0"/>
      </w:pPr>
      <w:r w:rsidRPr="00625CDD">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6D2593" w:rsidRPr="00625CDD" w:rsidRDefault="006D2593" w:rsidP="007A5832">
      <w:pPr>
        <w:pStyle w:val="a4"/>
        <w:numPr>
          <w:ilvl w:val="0"/>
          <w:numId w:val="104"/>
        </w:numPr>
        <w:tabs>
          <w:tab w:val="left" w:pos="1134"/>
        </w:tabs>
        <w:suppressAutoHyphens/>
        <w:autoSpaceDE w:val="0"/>
        <w:ind w:left="964" w:firstLine="709"/>
        <w:contextualSpacing w:val="0"/>
      </w:pPr>
      <w:r w:rsidRPr="00625CDD">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D2593" w:rsidRPr="00625CDD" w:rsidRDefault="006D2593" w:rsidP="007A5832">
      <w:pPr>
        <w:pStyle w:val="a4"/>
        <w:numPr>
          <w:ilvl w:val="0"/>
          <w:numId w:val="104"/>
        </w:numPr>
        <w:tabs>
          <w:tab w:val="left" w:pos="1134"/>
        </w:tabs>
        <w:suppressAutoHyphens/>
        <w:autoSpaceDE w:val="0"/>
        <w:ind w:left="964" w:firstLine="709"/>
        <w:contextualSpacing w:val="0"/>
      </w:pPr>
      <w:r w:rsidRPr="00625CDD">
        <w:t>организацию интеллектуальных и творческих соревнований, научно-технического творчества и проектно-исследовательской деятельности.</w:t>
      </w:r>
    </w:p>
    <w:p w:rsidR="00D45396" w:rsidRPr="00625CDD" w:rsidRDefault="00D45396" w:rsidP="007A5832">
      <w:pPr>
        <w:pStyle w:val="af"/>
        <w:ind w:left="964"/>
        <w:rPr>
          <w:rFonts w:ascii="Times New Roman" w:hAnsi="Times New Roman"/>
          <w:b/>
          <w:bCs/>
          <w:sz w:val="24"/>
          <w:szCs w:val="24"/>
        </w:rPr>
      </w:pPr>
    </w:p>
    <w:p w:rsidR="004E613B" w:rsidRPr="00625CDD" w:rsidRDefault="004E613B" w:rsidP="007A5832">
      <w:pPr>
        <w:pStyle w:val="af"/>
        <w:ind w:left="964"/>
        <w:rPr>
          <w:rFonts w:ascii="Times New Roman" w:eastAsia="Times New Roman" w:hAnsi="Times New Roman" w:cs="Times New Roman"/>
          <w:b/>
          <w:kern w:val="0"/>
          <w:sz w:val="24"/>
          <w:szCs w:val="24"/>
          <w:lang w:eastAsia="ar-SA" w:bidi="ar-SA"/>
        </w:rPr>
      </w:pPr>
    </w:p>
    <w:p w:rsidR="003C6B11" w:rsidRPr="00625CDD" w:rsidRDefault="003C6B11" w:rsidP="007A5832">
      <w:pPr>
        <w:pStyle w:val="af"/>
        <w:ind w:left="964"/>
        <w:rPr>
          <w:rFonts w:ascii="Times New Roman" w:hAnsi="Times New Roman"/>
          <w:b/>
          <w:bCs/>
          <w:sz w:val="24"/>
          <w:szCs w:val="24"/>
        </w:rPr>
      </w:pPr>
      <w:r w:rsidRPr="00625CDD">
        <w:rPr>
          <w:rFonts w:ascii="Times New Roman" w:eastAsia="Times New Roman" w:hAnsi="Times New Roman" w:cs="Times New Roman"/>
          <w:b/>
          <w:kern w:val="0"/>
          <w:sz w:val="24"/>
          <w:szCs w:val="24"/>
          <w:lang w:eastAsia="ar-SA" w:bidi="ar-SA"/>
        </w:rPr>
        <w:t>1. 2.</w:t>
      </w:r>
      <w:r w:rsidRPr="00625CDD">
        <w:rPr>
          <w:rFonts w:ascii="Times New Roman" w:eastAsia="Times New Roman" w:hAnsi="Times New Roman" w:cs="Times New Roman"/>
          <w:kern w:val="0"/>
          <w:sz w:val="24"/>
          <w:szCs w:val="24"/>
          <w:lang w:eastAsia="ar-SA" w:bidi="ar-SA"/>
        </w:rPr>
        <w:t xml:space="preserve"> </w:t>
      </w:r>
      <w:r w:rsidRPr="00625CDD">
        <w:rPr>
          <w:rFonts w:ascii="Times New Roman" w:hAnsi="Times New Roman"/>
          <w:b/>
          <w:bCs/>
          <w:sz w:val="24"/>
          <w:szCs w:val="24"/>
        </w:rPr>
        <w:t xml:space="preserve">Планируемые результаты освоения </w:t>
      </w:r>
      <w:proofErr w:type="gramStart"/>
      <w:r w:rsidRPr="00625CDD">
        <w:rPr>
          <w:rFonts w:ascii="Times New Roman" w:hAnsi="Times New Roman"/>
          <w:b/>
          <w:bCs/>
          <w:sz w:val="24"/>
          <w:szCs w:val="24"/>
        </w:rPr>
        <w:t>обучающимися</w:t>
      </w:r>
      <w:proofErr w:type="gramEnd"/>
      <w:r w:rsidRPr="00625CDD">
        <w:rPr>
          <w:rFonts w:ascii="Times New Roman" w:hAnsi="Times New Roman"/>
          <w:b/>
          <w:bCs/>
          <w:sz w:val="24"/>
          <w:szCs w:val="24"/>
        </w:rPr>
        <w:t xml:space="preserve"> основной </w:t>
      </w:r>
      <w:r w:rsidR="002F1D8D" w:rsidRPr="00625CDD">
        <w:rPr>
          <w:rFonts w:ascii="Times New Roman" w:hAnsi="Times New Roman"/>
          <w:b/>
          <w:bCs/>
          <w:sz w:val="24"/>
          <w:szCs w:val="24"/>
        </w:rPr>
        <w:t xml:space="preserve"> </w:t>
      </w:r>
      <w:r w:rsidRPr="00625CDD">
        <w:rPr>
          <w:rFonts w:ascii="Times New Roman" w:hAnsi="Times New Roman"/>
          <w:b/>
          <w:bCs/>
          <w:sz w:val="24"/>
          <w:szCs w:val="24"/>
        </w:rPr>
        <w:t>образовательной программы начального общего образования</w:t>
      </w:r>
    </w:p>
    <w:p w:rsidR="003C6B11" w:rsidRPr="00625CDD" w:rsidRDefault="003C6B11" w:rsidP="007A5832">
      <w:pPr>
        <w:pStyle w:val="af"/>
        <w:ind w:left="964"/>
        <w:rPr>
          <w:rFonts w:ascii="Times New Roman" w:hAnsi="Times New Roman"/>
          <w:b/>
          <w:bCs/>
          <w:sz w:val="24"/>
          <w:szCs w:val="24"/>
        </w:rPr>
      </w:pPr>
    </w:p>
    <w:p w:rsidR="0084150E" w:rsidRDefault="003C6B11" w:rsidP="007A5832">
      <w:pPr>
        <w:ind w:left="964" w:firstLine="426"/>
      </w:pPr>
      <w:r w:rsidRPr="00625CDD">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625CDD">
        <w:t>Стандарта</w:t>
      </w:r>
      <w:proofErr w:type="gramEnd"/>
      <w:r w:rsidRPr="00625CDD">
        <w:t xml:space="preserve"> к результатам обучающихся, освоивших основную образовательную программу. </w:t>
      </w:r>
    </w:p>
    <w:p w:rsidR="003C6B11" w:rsidRPr="00625CDD" w:rsidRDefault="003C6B11" w:rsidP="007A5832">
      <w:pPr>
        <w:ind w:left="964" w:firstLine="426"/>
      </w:pPr>
      <w:r w:rsidRPr="00625CDD">
        <w:t xml:space="preserve">Они представляют собой систему </w:t>
      </w:r>
      <w:r w:rsidRPr="00625CDD">
        <w:rPr>
          <w:b/>
          <w:bCs/>
          <w:i/>
          <w:iCs/>
        </w:rPr>
        <w:t>обобщённых личностно ориентированных целей образования</w:t>
      </w:r>
      <w:r w:rsidRPr="00625CDD">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u w:val="single"/>
        </w:rPr>
        <w:t>Планируемые результаты</w:t>
      </w:r>
      <w:r w:rsidRPr="00625CDD">
        <w:t>:</w:t>
      </w:r>
    </w:p>
    <w:p w:rsidR="003C6B11" w:rsidRPr="00625CDD" w:rsidRDefault="003C6B11" w:rsidP="007A5832">
      <w:pPr>
        <w:ind w:left="964" w:hanging="360"/>
      </w:pPr>
      <w:r w:rsidRPr="00625CDD">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625CDD">
        <w:t>метапредметных</w:t>
      </w:r>
      <w:proofErr w:type="spellEnd"/>
      <w:r w:rsidRPr="00625CDD">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3C6B11" w:rsidRPr="00625CDD" w:rsidRDefault="003C6B11" w:rsidP="007A5832">
      <w:pPr>
        <w:ind w:left="964" w:hanging="360"/>
      </w:pPr>
      <w:r w:rsidRPr="00625CDD">
        <w:lastRenderedPageBreak/>
        <w:t xml:space="preserve">•         являются содержательной и </w:t>
      </w:r>
      <w:proofErr w:type="spellStart"/>
      <w:r w:rsidRPr="00625CDD">
        <w:t>критериальной</w:t>
      </w:r>
      <w:proofErr w:type="spellEnd"/>
      <w:r w:rsidRPr="00625CDD">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3C6B11" w:rsidRPr="00625CDD" w:rsidRDefault="003C6B11" w:rsidP="007A5832">
      <w:pPr>
        <w:ind w:left="964"/>
      </w:pPr>
      <w:r w:rsidRPr="00625CDD">
        <w:t> </w:t>
      </w:r>
    </w:p>
    <w:p w:rsidR="003C6B11" w:rsidRPr="00625CDD" w:rsidRDefault="003C6B11" w:rsidP="007A5832">
      <w:pPr>
        <w:ind w:left="964"/>
      </w:pPr>
      <w:r w:rsidRPr="00625CDD">
        <w:t xml:space="preserve">           </w:t>
      </w:r>
      <w:proofErr w:type="gramStart"/>
      <w:r w:rsidRPr="00625CDD">
        <w:t xml:space="preserve">В соответствии с </w:t>
      </w:r>
      <w:proofErr w:type="spellStart"/>
      <w:r w:rsidRPr="00625CDD">
        <w:t>системно-деятельностным</w:t>
      </w:r>
      <w:proofErr w:type="spellEnd"/>
      <w:r w:rsidRPr="00625CDD">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625CDD">
        <w:rPr>
          <w:i/>
          <w:iCs/>
        </w:rPr>
        <w:t xml:space="preserve">, </w:t>
      </w:r>
      <w:r w:rsidRPr="00625CDD">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3C6B11" w:rsidRPr="00625CDD" w:rsidRDefault="003C6B11" w:rsidP="007A5832">
      <w:pPr>
        <w:ind w:left="964"/>
      </w:pPr>
      <w:r w:rsidRPr="00625CDD">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625CDD">
        <w:rPr>
          <w:i/>
          <w:iCs/>
        </w:rPr>
        <w:t>опорный характер,</w:t>
      </w:r>
      <w:r w:rsidRPr="00625CDD">
        <w:t xml:space="preserve"> т. е. служащий основой для последующего обучения.</w:t>
      </w:r>
    </w:p>
    <w:p w:rsidR="003C6B11" w:rsidRPr="00625CDD" w:rsidRDefault="003C6B11" w:rsidP="007A5832">
      <w:pPr>
        <w:ind w:left="964"/>
      </w:pPr>
      <w:r w:rsidRPr="00625CDD">
        <w:t> </w:t>
      </w:r>
    </w:p>
    <w:p w:rsidR="003C6B11" w:rsidRPr="00625CDD" w:rsidRDefault="003C6B11" w:rsidP="007A5832">
      <w:pPr>
        <w:ind w:left="964"/>
      </w:pPr>
      <w:r w:rsidRPr="00625CDD">
        <w:rPr>
          <w:b/>
          <w:bCs/>
          <w:u w:val="single"/>
        </w:rPr>
        <w:t>Структура</w:t>
      </w:r>
      <w:r w:rsidRPr="00625CDD">
        <w:rPr>
          <w:b/>
          <w:bCs/>
        </w:rPr>
        <w:t xml:space="preserve"> </w:t>
      </w:r>
      <w:r w:rsidRPr="00625CDD">
        <w:t>планируемых результатов строится с учётом необходимости:</w:t>
      </w:r>
    </w:p>
    <w:p w:rsidR="003C6B11" w:rsidRPr="00625CDD" w:rsidRDefault="003C6B11" w:rsidP="007A5832">
      <w:pPr>
        <w:ind w:left="964" w:hanging="360"/>
      </w:pPr>
      <w:r w:rsidRPr="00625CDD">
        <w:t xml:space="preserve">•         определения динамики картины развития </w:t>
      </w:r>
      <w:proofErr w:type="gramStart"/>
      <w:r w:rsidRPr="00625CDD">
        <w:t>обучающихся</w:t>
      </w:r>
      <w:proofErr w:type="gramEnd"/>
      <w:r w:rsidRPr="00625CDD">
        <w:t xml:space="preserve"> на основе выделения достигнутого уровня развития и ближайшей перспективы — зоны ближайшего развития ребёнка;</w:t>
      </w:r>
    </w:p>
    <w:p w:rsidR="003C6B11" w:rsidRPr="00625CDD" w:rsidRDefault="003C6B11" w:rsidP="007A5832">
      <w:pPr>
        <w:ind w:left="964" w:hanging="360"/>
      </w:pPr>
      <w:r w:rsidRPr="00625CDD">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3C6B11" w:rsidRPr="00625CDD" w:rsidRDefault="003C6B11" w:rsidP="007A5832">
      <w:pPr>
        <w:ind w:left="964" w:hanging="360"/>
      </w:pPr>
      <w:r w:rsidRPr="00625CDD">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3C6B11" w:rsidRPr="00625CDD" w:rsidRDefault="003C6B11" w:rsidP="007A5832">
      <w:pPr>
        <w:ind w:left="964"/>
      </w:pPr>
      <w:r w:rsidRPr="00625CDD">
        <w:t> </w:t>
      </w:r>
    </w:p>
    <w:p w:rsidR="003C6B11" w:rsidRPr="00625CDD" w:rsidRDefault="003C6B11" w:rsidP="007A5832">
      <w:pPr>
        <w:ind w:left="964"/>
      </w:pPr>
      <w:r w:rsidRPr="00625CDD">
        <w:t xml:space="preserve">            В структуре планируемых результатов по каждой учебной программе (предметной, междисциплинарной) выделяются следующие </w:t>
      </w:r>
      <w:r w:rsidRPr="00625CDD">
        <w:rPr>
          <w:b/>
          <w:bCs/>
          <w:i/>
          <w:iCs/>
        </w:rPr>
        <w:t>уровни описания</w:t>
      </w:r>
      <w:r w:rsidRPr="00625CDD">
        <w:t>.</w:t>
      </w:r>
    </w:p>
    <w:p w:rsidR="003C6B11" w:rsidRPr="00625CDD" w:rsidRDefault="003C6B11" w:rsidP="007A5832">
      <w:pPr>
        <w:ind w:left="964"/>
      </w:pPr>
      <w:r w:rsidRPr="00625CDD">
        <w:t xml:space="preserve">           </w:t>
      </w:r>
      <w:r w:rsidRPr="00625CDD">
        <w:rPr>
          <w:u w:val="single"/>
        </w:rPr>
        <w:t>Цели</w:t>
      </w:r>
      <w:r w:rsidR="00625CDD" w:rsidRPr="00625CDD">
        <w:rPr>
          <w:u w:val="single"/>
        </w:rPr>
        <w:t xml:space="preserve"> </w:t>
      </w:r>
      <w:r w:rsidRPr="00625CDD">
        <w:rPr>
          <w:u w:val="single"/>
        </w:rPr>
        <w:noBreakHyphen/>
      </w:r>
      <w:r w:rsidR="00625CDD" w:rsidRPr="00625CDD">
        <w:rPr>
          <w:u w:val="single"/>
        </w:rPr>
        <w:t xml:space="preserve"> </w:t>
      </w:r>
      <w:r w:rsidRPr="00625CDD">
        <w:rPr>
          <w:u w:val="single"/>
        </w:rPr>
        <w:t>ориентиры,</w:t>
      </w:r>
      <w:r w:rsidRPr="00625CDD">
        <w:rPr>
          <w:b/>
          <w:bCs/>
        </w:rPr>
        <w:t xml:space="preserve"> </w:t>
      </w:r>
      <w:r w:rsidRPr="00625CDD">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625CDD">
        <w:t>неперсонифицированной</w:t>
      </w:r>
      <w:proofErr w:type="spellEnd"/>
      <w:r w:rsidRPr="00625CDD">
        <w:t xml:space="preserve"> информации, а полученные результаты характеризуют деятельность системы образования.</w:t>
      </w:r>
    </w:p>
    <w:p w:rsidR="0084150E" w:rsidRDefault="003C6B11" w:rsidP="007A5832">
      <w:pPr>
        <w:ind w:left="964"/>
        <w:rPr>
          <w:b/>
          <w:bCs/>
        </w:rPr>
      </w:pPr>
      <w:r w:rsidRPr="0084150E">
        <w:rPr>
          <w:b/>
          <w:bCs/>
        </w:rPr>
        <w:t xml:space="preserve">         </w:t>
      </w:r>
      <w:r w:rsidRPr="0084150E">
        <w:rPr>
          <w:b/>
          <w:u w:val="single"/>
        </w:rPr>
        <w:t>Цели, характеризующие систему учебных действий в отношении опорного учебного материала.</w:t>
      </w:r>
      <w:r w:rsidRPr="00625CDD">
        <w:rPr>
          <w:b/>
          <w:bCs/>
        </w:rPr>
        <w:t xml:space="preserve"> </w:t>
      </w:r>
    </w:p>
    <w:p w:rsidR="003C6B11" w:rsidRPr="00625CDD" w:rsidRDefault="003C6B11" w:rsidP="007A5832">
      <w:pPr>
        <w:ind w:left="964"/>
      </w:pPr>
      <w:r w:rsidRPr="00625CDD">
        <w:t xml:space="preserve">Планируемые результаты, описывающие эту группу целей, приводятся в блоках </w:t>
      </w:r>
      <w:r w:rsidRPr="0084150E">
        <w:rPr>
          <w:b/>
          <w:bCs/>
          <w:i/>
          <w:iCs/>
        </w:rPr>
        <w:t>«</w:t>
      </w:r>
      <w:r w:rsidRPr="0084150E">
        <w:rPr>
          <w:b/>
          <w:i/>
          <w:iCs/>
        </w:rPr>
        <w:t>Выпускник научится</w:t>
      </w:r>
      <w:r w:rsidRPr="0084150E">
        <w:rPr>
          <w:b/>
          <w:bCs/>
          <w:i/>
          <w:iCs/>
        </w:rPr>
        <w:t>»</w:t>
      </w:r>
      <w:r w:rsidRPr="00625CDD">
        <w:rPr>
          <w:b/>
          <w:bCs/>
        </w:rPr>
        <w:t xml:space="preserve"> </w:t>
      </w:r>
      <w:r w:rsidRPr="00625CDD">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w:t>
      </w:r>
      <w:r w:rsidRPr="00625CDD">
        <w:lastRenderedPageBreak/>
        <w:t>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3C6B11" w:rsidRPr="00625CDD" w:rsidRDefault="003C6B11" w:rsidP="007A5832">
      <w:pPr>
        <w:ind w:left="964"/>
      </w:pPr>
      <w:r w:rsidRPr="00625CDD">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625CDD">
        <w:t>обучающимися</w:t>
      </w:r>
      <w:proofErr w:type="gramEnd"/>
      <w:r w:rsidRPr="00625CDD">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C6B11" w:rsidRPr="00625CDD" w:rsidRDefault="003C6B11" w:rsidP="007A5832">
      <w:pPr>
        <w:ind w:left="964"/>
      </w:pPr>
      <w:r w:rsidRPr="00625CDD">
        <w:rPr>
          <w:b/>
          <w:bCs/>
        </w:rPr>
        <w:t xml:space="preserve">             </w:t>
      </w:r>
      <w:r w:rsidRPr="00625CDD">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625CDD">
        <w:rPr>
          <w:b/>
          <w:bCs/>
        </w:rPr>
        <w:t xml:space="preserve">. </w:t>
      </w:r>
      <w:r w:rsidRPr="00625CDD">
        <w:t xml:space="preserve">Планируемые результаты, описывающие указанную группу целей, приводятся в блоках </w:t>
      </w:r>
      <w:r w:rsidRPr="00625CDD">
        <w:rPr>
          <w:i/>
          <w:iCs/>
        </w:rPr>
        <w:t>«</w:t>
      </w:r>
      <w:r w:rsidRPr="0084150E">
        <w:rPr>
          <w:b/>
        </w:rPr>
        <w:t>Выпускник</w:t>
      </w:r>
      <w:r w:rsidRPr="0084150E">
        <w:rPr>
          <w:b/>
          <w:i/>
          <w:iCs/>
        </w:rPr>
        <w:t xml:space="preserve"> получит</w:t>
      </w:r>
      <w:r w:rsidRPr="00625CDD">
        <w:rPr>
          <w:i/>
          <w:iCs/>
        </w:rPr>
        <w:t xml:space="preserve"> </w:t>
      </w:r>
      <w:r w:rsidRPr="0084150E">
        <w:rPr>
          <w:b/>
          <w:i/>
          <w:iCs/>
        </w:rPr>
        <w:t>возможность научиться»</w:t>
      </w:r>
      <w:r w:rsidRPr="00625CDD">
        <w:t xml:space="preserve"> к каждому разделу примерной программы учебного предмета и </w:t>
      </w:r>
      <w:r w:rsidRPr="00625CDD">
        <w:rPr>
          <w:i/>
          <w:iCs/>
        </w:rPr>
        <w:t xml:space="preserve">выделяются курсивом. </w:t>
      </w:r>
      <w:r w:rsidRPr="00625CDD">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625CDD">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w:t>
      </w:r>
      <w:r w:rsidR="004E613B" w:rsidRPr="00625CDD">
        <w:t xml:space="preserve">ности учебного материала  </w:t>
      </w:r>
      <w:r w:rsidRPr="00625CDD">
        <w:t>или его пропедевтического характера на данной ступени обучения.</w:t>
      </w:r>
      <w:proofErr w:type="gramEnd"/>
      <w:r w:rsidRPr="00625CDD">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625CDD">
        <w:t>не</w:t>
      </w:r>
      <w:r w:rsidR="004E613B" w:rsidRPr="00625CDD">
        <w:t>персонифицированной</w:t>
      </w:r>
      <w:proofErr w:type="spellEnd"/>
      <w:r w:rsidR="004E613B" w:rsidRPr="00625CDD">
        <w:t xml:space="preserve"> информации. Ч</w:t>
      </w:r>
      <w:r w:rsidRPr="00625CDD">
        <w:t>астично задания, ориентированные на оценку достижения этой группы планируемых результатов, могут включаться в материалы итогового контроля.</w:t>
      </w:r>
    </w:p>
    <w:p w:rsidR="003C6B11" w:rsidRPr="00625CDD" w:rsidRDefault="003C6B11" w:rsidP="007A5832">
      <w:pPr>
        <w:ind w:left="964"/>
      </w:pPr>
      <w:r w:rsidRPr="00625CDD">
        <w:t xml:space="preserve">            Основные цели такого включения — предоставить возможность </w:t>
      </w:r>
      <w:proofErr w:type="gramStart"/>
      <w:r w:rsidRPr="00625CDD">
        <w:t>обучающимся</w:t>
      </w:r>
      <w:proofErr w:type="gramEnd"/>
      <w:r w:rsidRPr="00625CDD">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625CDD">
        <w:rPr>
          <w:b/>
          <w:bCs/>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625CDD">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3C6B11" w:rsidRPr="00625CDD" w:rsidRDefault="003C6B11" w:rsidP="007A5832">
      <w:pPr>
        <w:ind w:left="964"/>
      </w:pPr>
      <w:r w:rsidRPr="00625CDD">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25CDD">
        <w:rPr>
          <w:b/>
          <w:bCs/>
          <w:i/>
          <w:iCs/>
        </w:rPr>
        <w:t xml:space="preserve">дифференциации требований </w:t>
      </w:r>
      <w:r w:rsidRPr="00625CDD">
        <w:t>к подготовке обучающихся.</w:t>
      </w:r>
    </w:p>
    <w:p w:rsidR="003C6B11" w:rsidRPr="00625CDD" w:rsidRDefault="003C6B11" w:rsidP="007A5832">
      <w:pPr>
        <w:ind w:left="964"/>
      </w:pPr>
      <w:r w:rsidRPr="00625CDD">
        <w:t> </w:t>
      </w:r>
    </w:p>
    <w:p w:rsidR="003C6B11" w:rsidRPr="00625CDD" w:rsidRDefault="004E613B" w:rsidP="007A5832">
      <w:pPr>
        <w:ind w:left="964" w:right="288"/>
      </w:pPr>
      <w:r w:rsidRPr="00625CDD">
        <w:t xml:space="preserve">  </w:t>
      </w:r>
      <w:r w:rsidR="003C6B11" w:rsidRPr="00625CDD">
        <w:t xml:space="preserve">На ступени начального общего образования устанавливаются </w:t>
      </w:r>
      <w:r w:rsidR="003C6B11" w:rsidRPr="00625CDD">
        <w:rPr>
          <w:b/>
          <w:bCs/>
        </w:rPr>
        <w:t>планируемые результаты освоения:</w:t>
      </w:r>
    </w:p>
    <w:p w:rsidR="003C6B11" w:rsidRPr="00625CDD" w:rsidRDefault="003C6B11" w:rsidP="007A5832">
      <w:pPr>
        <w:ind w:left="964" w:right="288" w:hanging="360"/>
      </w:pPr>
      <w:r w:rsidRPr="00625CDD">
        <w:lastRenderedPageBreak/>
        <w:t xml:space="preserve">•    междисциплинарной программы «Формирование универсальных учебных действий», а также её разделов «Чтение. </w:t>
      </w:r>
      <w:proofErr w:type="gramStart"/>
      <w:r w:rsidRPr="00625CDD">
        <w:t xml:space="preserve">Работа с текстом» и «Формирование </w:t>
      </w:r>
      <w:proofErr w:type="spellStart"/>
      <w:r w:rsidRPr="00625CDD">
        <w:t>ИКТ-компетентности</w:t>
      </w:r>
      <w:proofErr w:type="spellEnd"/>
      <w:r w:rsidRPr="00625CDD">
        <w:t xml:space="preserve"> учащихся»;</w:t>
      </w:r>
      <w:proofErr w:type="gramEnd"/>
    </w:p>
    <w:p w:rsidR="003C6B11" w:rsidRPr="00625CDD" w:rsidRDefault="003C6B11" w:rsidP="007A5832">
      <w:pPr>
        <w:ind w:left="964" w:right="288" w:hanging="360"/>
      </w:pPr>
      <w:proofErr w:type="gramStart"/>
      <w:r w:rsidRPr="00625CDD">
        <w:t>•    программ по всем учебным предметам — «Русский язык», «Родной яз</w:t>
      </w:r>
      <w:r w:rsidR="00625CDD">
        <w:t>ык, аварский», «Литературное чтение», «Родная литература, аварская</w:t>
      </w:r>
      <w:r w:rsidRPr="00625CDD">
        <w:t>»,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roofErr w:type="gramEnd"/>
    </w:p>
    <w:p w:rsidR="003C6B11" w:rsidRPr="00625CDD" w:rsidRDefault="003C6B11" w:rsidP="007A5832">
      <w:pPr>
        <w:ind w:left="964" w:right="288" w:firstLine="284"/>
      </w:pPr>
      <w:r w:rsidRPr="00625CDD">
        <w:t xml:space="preserve">В </w:t>
      </w:r>
      <w:r w:rsidRPr="00625CDD">
        <w:rPr>
          <w:b/>
          <w:bCs/>
          <w:i/>
          <w:iCs/>
        </w:rPr>
        <w:t xml:space="preserve">сфере личностных универсальных учебных действий </w:t>
      </w:r>
      <w:r w:rsidRPr="00625CDD">
        <w:t xml:space="preserve">будут сформированы внутренняя позиция </w:t>
      </w:r>
      <w:proofErr w:type="gramStart"/>
      <w:r w:rsidRPr="00625CDD">
        <w:t>обучающегося</w:t>
      </w:r>
      <w:proofErr w:type="gramEnd"/>
      <w:r w:rsidRPr="00625CDD">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625CDD">
        <w:t>децентрации</w:t>
      </w:r>
      <w:proofErr w:type="spellEnd"/>
      <w:r w:rsidRPr="00625CDD">
        <w:t>.</w:t>
      </w:r>
    </w:p>
    <w:p w:rsidR="003C6B11" w:rsidRPr="00625CDD" w:rsidRDefault="003C6B11" w:rsidP="007A5832">
      <w:pPr>
        <w:ind w:left="964" w:right="288" w:firstLine="284"/>
      </w:pPr>
      <w:proofErr w:type="gramStart"/>
      <w:r w:rsidRPr="00625CDD">
        <w:t xml:space="preserve">В </w:t>
      </w:r>
      <w:r w:rsidRPr="00625CDD">
        <w:rPr>
          <w:b/>
          <w:bCs/>
          <w:i/>
          <w:iCs/>
        </w:rPr>
        <w:t xml:space="preserve">сфере регулятивных универсальных учебных действий </w:t>
      </w:r>
      <w:r w:rsidRPr="00625CDD">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3C6B11" w:rsidRPr="00625CDD" w:rsidRDefault="003C6B11" w:rsidP="007A5832">
      <w:pPr>
        <w:ind w:left="964" w:right="288" w:firstLine="284"/>
      </w:pPr>
      <w:r w:rsidRPr="00625CDD">
        <w:t xml:space="preserve">В </w:t>
      </w:r>
      <w:r w:rsidRPr="00625CDD">
        <w:rPr>
          <w:b/>
          <w:bCs/>
          <w:i/>
          <w:iCs/>
        </w:rPr>
        <w:t xml:space="preserve">сфере познавательных универсальных учебных действий </w:t>
      </w:r>
      <w:r w:rsidRPr="00625CDD">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C6B11" w:rsidRPr="00625CDD" w:rsidRDefault="003C6B11" w:rsidP="007A5832">
      <w:pPr>
        <w:ind w:left="964" w:right="288" w:firstLine="284"/>
      </w:pPr>
      <w:r w:rsidRPr="00625CDD">
        <w:t xml:space="preserve">В </w:t>
      </w:r>
      <w:r w:rsidRPr="00625CDD">
        <w:rPr>
          <w:b/>
          <w:bCs/>
          <w:i/>
          <w:iCs/>
        </w:rPr>
        <w:t xml:space="preserve">сфере коммуникативных универсальных учебных действий </w:t>
      </w:r>
      <w:r w:rsidRPr="00625CDD">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625CDD">
        <w:rPr>
          <w:i/>
          <w:iCs/>
        </w:rPr>
        <w:t xml:space="preserve">, </w:t>
      </w:r>
      <w:r w:rsidRPr="00625CDD">
        <w:rPr>
          <w:iCs/>
        </w:rPr>
        <w:t>отображать предметное содержание и условия деятельности в сообщениях, важнейшими компонентами которых являются тексты.</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rPr>
        <w:t>Личностные УУД</w:t>
      </w:r>
    </w:p>
    <w:p w:rsidR="003C6B11" w:rsidRPr="00625CDD" w:rsidRDefault="003C6B11" w:rsidP="007A5832">
      <w:pPr>
        <w:ind w:left="964"/>
      </w:pPr>
      <w:r w:rsidRPr="00625CDD">
        <w:t xml:space="preserve">   </w:t>
      </w:r>
      <w:r w:rsidRPr="00625CDD">
        <w:rPr>
          <w:bCs/>
        </w:rPr>
        <w:t>У выпускника будут сформированы:</w:t>
      </w:r>
    </w:p>
    <w:p w:rsidR="003C6B11" w:rsidRPr="00625CDD" w:rsidRDefault="003C6B11" w:rsidP="007A5832">
      <w:pPr>
        <w:ind w:left="964" w:hanging="360"/>
      </w:pPr>
      <w:r w:rsidRPr="00625CDD">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C6B11" w:rsidRPr="00625CDD" w:rsidRDefault="003C6B11" w:rsidP="007A5832">
      <w:pPr>
        <w:ind w:left="964" w:hanging="360"/>
      </w:pPr>
      <w:r w:rsidRPr="00625CDD">
        <w:t>•         широкая мотивационная основа учебной деятельности, включающая социальные, учебно-познавательные и внешние мотивы;</w:t>
      </w:r>
    </w:p>
    <w:p w:rsidR="003C6B11" w:rsidRPr="00625CDD" w:rsidRDefault="003C6B11" w:rsidP="007A5832">
      <w:pPr>
        <w:ind w:left="964" w:hanging="360"/>
      </w:pPr>
      <w:r w:rsidRPr="00625CDD">
        <w:t>•         учебно-познавательный интерес к новому учебному материалу и способам решения новой задачи;</w:t>
      </w:r>
    </w:p>
    <w:p w:rsidR="003C6B11" w:rsidRPr="00625CDD" w:rsidRDefault="003C6B11" w:rsidP="007A5832">
      <w:pPr>
        <w:ind w:left="964" w:hanging="360"/>
      </w:pPr>
      <w:r w:rsidRPr="00625CDD">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3C6B11" w:rsidRPr="00625CDD" w:rsidRDefault="003C6B11" w:rsidP="007A5832">
      <w:pPr>
        <w:ind w:left="964" w:hanging="360"/>
      </w:pPr>
      <w:r w:rsidRPr="00625CDD">
        <w:t>•         способность к самооценке на основе критериев успешности учебной деятельности;</w:t>
      </w:r>
    </w:p>
    <w:p w:rsidR="003C6B11" w:rsidRPr="00625CDD" w:rsidRDefault="003C6B11" w:rsidP="007A5832">
      <w:pPr>
        <w:ind w:left="964" w:hanging="360"/>
      </w:pPr>
      <w:r w:rsidRPr="00625CDD">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C6B11" w:rsidRPr="00625CDD" w:rsidRDefault="003C6B11" w:rsidP="007A5832">
      <w:pPr>
        <w:ind w:left="964" w:hanging="360"/>
      </w:pPr>
      <w:r w:rsidRPr="00625CDD">
        <w:t xml:space="preserve">•         ориентация в нравственном содержании и </w:t>
      </w:r>
      <w:proofErr w:type="gramStart"/>
      <w:r w:rsidRPr="00625CDD">
        <w:t>смысле</w:t>
      </w:r>
      <w:proofErr w:type="gramEnd"/>
      <w:r w:rsidRPr="00625CDD">
        <w:t xml:space="preserve"> как собственных поступков, так и поступков окружающих людей;</w:t>
      </w:r>
    </w:p>
    <w:p w:rsidR="003C6B11" w:rsidRPr="00625CDD" w:rsidRDefault="003C6B11" w:rsidP="007A5832">
      <w:pPr>
        <w:ind w:left="964" w:hanging="360"/>
      </w:pPr>
      <w:r w:rsidRPr="00625CDD">
        <w:lastRenderedPageBreak/>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625CDD">
        <w:t>доконвенционального</w:t>
      </w:r>
      <w:proofErr w:type="spellEnd"/>
      <w:r w:rsidRPr="00625CDD">
        <w:t xml:space="preserve"> к конвенциональному уровню;</w:t>
      </w:r>
    </w:p>
    <w:p w:rsidR="003C6B11" w:rsidRPr="00625CDD" w:rsidRDefault="003C6B11" w:rsidP="007A5832">
      <w:pPr>
        <w:ind w:left="964" w:hanging="360"/>
      </w:pPr>
      <w:r w:rsidRPr="00625CDD">
        <w:t>•         развитие этических чувств — стыда, вины, совести как регуляторов морального поведения;</w:t>
      </w:r>
    </w:p>
    <w:p w:rsidR="003C6B11" w:rsidRPr="00625CDD" w:rsidRDefault="003C6B11" w:rsidP="007A5832">
      <w:pPr>
        <w:ind w:left="964" w:hanging="360"/>
      </w:pPr>
      <w:r w:rsidRPr="00625CDD">
        <w:t xml:space="preserve">•         </w:t>
      </w:r>
      <w:proofErr w:type="spellStart"/>
      <w:r w:rsidRPr="00625CDD">
        <w:t>эмпатия</w:t>
      </w:r>
      <w:proofErr w:type="spellEnd"/>
      <w:r w:rsidRPr="00625CDD">
        <w:t xml:space="preserve"> как понимание чу</w:t>
      </w:r>
      <w:proofErr w:type="gramStart"/>
      <w:r w:rsidRPr="00625CDD">
        <w:t>вств др</w:t>
      </w:r>
      <w:proofErr w:type="gramEnd"/>
      <w:r w:rsidRPr="00625CDD">
        <w:t>угих людей и сопереживание им;</w:t>
      </w:r>
    </w:p>
    <w:p w:rsidR="003C6B11" w:rsidRPr="00625CDD" w:rsidRDefault="003C6B11" w:rsidP="007A5832">
      <w:pPr>
        <w:ind w:left="964" w:hanging="360"/>
      </w:pPr>
      <w:r w:rsidRPr="00625CDD">
        <w:t>•         установка на здоровый образ жизни;</w:t>
      </w:r>
    </w:p>
    <w:p w:rsidR="003C6B11" w:rsidRPr="00625CDD" w:rsidRDefault="003C6B11" w:rsidP="007A5832">
      <w:pPr>
        <w:ind w:left="964" w:hanging="360"/>
      </w:pPr>
      <w:r w:rsidRPr="00625CDD">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625CDD">
        <w:t>здоровьесберегающего</w:t>
      </w:r>
      <w:proofErr w:type="spellEnd"/>
      <w:r w:rsidRPr="00625CDD">
        <w:t xml:space="preserve"> поведения;</w:t>
      </w:r>
    </w:p>
    <w:p w:rsidR="003C6B11" w:rsidRPr="00625CDD" w:rsidRDefault="003C6B11" w:rsidP="007A5832">
      <w:pPr>
        <w:ind w:left="964" w:hanging="360"/>
      </w:pPr>
      <w:r w:rsidRPr="00625CDD">
        <w:t>•         чувство прекрасного и эстетические чувства на основе знакомства с мировой и отечественной художественной культурой.</w:t>
      </w:r>
    </w:p>
    <w:p w:rsidR="003C6B11" w:rsidRPr="00625CDD" w:rsidRDefault="003C6B11" w:rsidP="007A5832">
      <w:pPr>
        <w:ind w:left="964"/>
      </w:pPr>
    </w:p>
    <w:p w:rsidR="003C6B11" w:rsidRPr="00625CDD" w:rsidRDefault="003C6B11" w:rsidP="007A5832">
      <w:pPr>
        <w:ind w:left="964"/>
      </w:pPr>
      <w:r w:rsidRPr="00625CDD">
        <w:rPr>
          <w:i/>
          <w:iCs/>
        </w:rPr>
        <w:t> </w:t>
      </w:r>
      <w:r w:rsidRPr="00625CDD">
        <w:rPr>
          <w:i/>
          <w:iCs/>
        </w:rPr>
        <w:tab/>
        <w:t> </w:t>
      </w:r>
      <w:r w:rsidRPr="0084150E">
        <w:rPr>
          <w:b/>
          <w:i/>
          <w:iCs/>
        </w:rPr>
        <w:t>Выпускник получит возможность для формирования</w:t>
      </w:r>
      <w:r w:rsidRPr="00625CDD">
        <w:rPr>
          <w:i/>
          <w:iCs/>
        </w:rPr>
        <w:t>:</w:t>
      </w:r>
    </w:p>
    <w:p w:rsidR="003C6B11" w:rsidRPr="00625CDD" w:rsidRDefault="003C6B11" w:rsidP="007A5832">
      <w:pPr>
        <w:ind w:left="964"/>
      </w:pPr>
      <w:r w:rsidRPr="00625CDD">
        <w:t> </w:t>
      </w:r>
      <w:r w:rsidRPr="00625CDD">
        <w:rPr>
          <w:i/>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3C6B11" w:rsidRPr="00625CDD" w:rsidRDefault="003C6B11" w:rsidP="007A5832">
      <w:pPr>
        <w:ind w:left="964"/>
      </w:pPr>
      <w:r w:rsidRPr="00625CDD">
        <w:rPr>
          <w:i/>
          <w:iCs/>
        </w:rPr>
        <w:t>выраженной устойчивой учебно-познавательной мотивации учения;</w:t>
      </w:r>
    </w:p>
    <w:p w:rsidR="003C6B11" w:rsidRPr="00625CDD" w:rsidRDefault="003C6B11" w:rsidP="007A5832">
      <w:pPr>
        <w:ind w:left="964"/>
      </w:pPr>
      <w:r w:rsidRPr="00625CDD">
        <w:rPr>
          <w:i/>
          <w:iCs/>
        </w:rPr>
        <w:t>устойчивого учебно-познавательного интереса к новым общим способам решения задач;</w:t>
      </w:r>
    </w:p>
    <w:p w:rsidR="003C6B11" w:rsidRPr="00625CDD" w:rsidRDefault="003C6B11" w:rsidP="007A5832">
      <w:pPr>
        <w:ind w:left="964"/>
      </w:pPr>
      <w:r w:rsidRPr="00625CDD">
        <w:rPr>
          <w:i/>
          <w:iCs/>
        </w:rPr>
        <w:t xml:space="preserve">адекватного понимания причин успешности и </w:t>
      </w:r>
      <w:proofErr w:type="spellStart"/>
      <w:r w:rsidRPr="00625CDD">
        <w:rPr>
          <w:i/>
          <w:iCs/>
        </w:rPr>
        <w:t>неуспешности</w:t>
      </w:r>
      <w:proofErr w:type="spellEnd"/>
      <w:r w:rsidRPr="00625CDD">
        <w:rPr>
          <w:i/>
          <w:iCs/>
        </w:rPr>
        <w:t>  учебной деятельности;</w:t>
      </w:r>
    </w:p>
    <w:p w:rsidR="003C6B11" w:rsidRPr="00625CDD" w:rsidRDefault="003C6B11" w:rsidP="007A5832">
      <w:pPr>
        <w:ind w:left="964"/>
      </w:pPr>
      <w:r w:rsidRPr="00625CDD">
        <w:rPr>
          <w:i/>
          <w:iCs/>
        </w:rPr>
        <w:t>положительной адекватной дифференцированной самооценки на основе критерия успешности реализации социальной роли «хорошего ученика»;</w:t>
      </w:r>
    </w:p>
    <w:p w:rsidR="003C6B11" w:rsidRPr="00625CDD" w:rsidRDefault="003C6B11" w:rsidP="007A5832">
      <w:pPr>
        <w:ind w:left="964"/>
      </w:pPr>
      <w:r w:rsidRPr="00625CDD">
        <w:rPr>
          <w:i/>
          <w:iCs/>
        </w:rPr>
        <w:t>компетентности в реализации основ гражданской идентичности в поступках и деятельности;</w:t>
      </w:r>
    </w:p>
    <w:p w:rsidR="003C6B11" w:rsidRPr="00625CDD" w:rsidRDefault="003C6B11" w:rsidP="007A5832">
      <w:pPr>
        <w:ind w:left="964"/>
      </w:pPr>
      <w:r w:rsidRPr="00625CDD">
        <w:rPr>
          <w:i/>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C6B11" w:rsidRPr="00625CDD" w:rsidRDefault="003C6B11" w:rsidP="007A5832">
      <w:pPr>
        <w:ind w:left="964"/>
      </w:pPr>
      <w:r w:rsidRPr="00625CDD">
        <w:rPr>
          <w:i/>
          <w:iCs/>
        </w:rPr>
        <w:t>установки на здоровый образ жизни и реализации её в реальном поведении и поступках;</w:t>
      </w:r>
    </w:p>
    <w:p w:rsidR="003C6B11" w:rsidRPr="00625CDD" w:rsidRDefault="003C6B11" w:rsidP="007A5832">
      <w:pPr>
        <w:ind w:left="964"/>
      </w:pPr>
      <w:r w:rsidRPr="00625CDD">
        <w:rPr>
          <w:i/>
          <w:iCs/>
        </w:rPr>
        <w:t>осознанных устойчивых эстетических предпочтений и ориентации на искусство как значимую сферу человеческой жизни</w:t>
      </w:r>
      <w:r w:rsidR="00971667" w:rsidRPr="00625CDD">
        <w:rPr>
          <w:i/>
          <w:iCs/>
        </w:rPr>
        <w:t>.</w:t>
      </w:r>
    </w:p>
    <w:p w:rsidR="003C6B11" w:rsidRPr="00625CDD" w:rsidRDefault="003C6B11" w:rsidP="007A5832">
      <w:pPr>
        <w:ind w:left="964"/>
      </w:pPr>
      <w:r w:rsidRPr="00625CDD">
        <w:rPr>
          <w:b/>
          <w:bCs/>
          <w:iCs/>
        </w:rPr>
        <w:t>Регулятивные УУД</w:t>
      </w:r>
    </w:p>
    <w:p w:rsidR="003C6B11" w:rsidRPr="00625CDD" w:rsidRDefault="003C6B11" w:rsidP="007A5832">
      <w:pPr>
        <w:ind w:left="964"/>
      </w:pPr>
    </w:p>
    <w:p w:rsidR="003C6B11" w:rsidRPr="0084150E" w:rsidRDefault="003C6B11" w:rsidP="007A5832">
      <w:pPr>
        <w:ind w:left="964" w:firstLine="709"/>
        <w:rPr>
          <w:b/>
        </w:rPr>
      </w:pPr>
      <w:r w:rsidRPr="0084150E">
        <w:rPr>
          <w:b/>
        </w:rPr>
        <w:t>Выпускник научится:</w:t>
      </w:r>
    </w:p>
    <w:p w:rsidR="003C6B11" w:rsidRPr="00625CDD" w:rsidRDefault="003C6B11" w:rsidP="007A5832">
      <w:pPr>
        <w:ind w:left="964"/>
      </w:pPr>
      <w:r w:rsidRPr="00625CDD">
        <w:t>принимать и сохранять учебную задачу;</w:t>
      </w:r>
    </w:p>
    <w:p w:rsidR="003C6B11" w:rsidRPr="00625CDD" w:rsidRDefault="003C6B11" w:rsidP="007A5832">
      <w:pPr>
        <w:ind w:left="964" w:hanging="360"/>
      </w:pPr>
      <w:r w:rsidRPr="00625CDD">
        <w:t>•         учитывать выделенные учителем ориентиры действия в новом учебном материале в сотрудничестве с учителем;</w:t>
      </w:r>
    </w:p>
    <w:p w:rsidR="003C6B11" w:rsidRPr="00625CDD" w:rsidRDefault="003C6B11" w:rsidP="007A5832">
      <w:pPr>
        <w:ind w:left="964" w:hanging="360"/>
      </w:pPr>
      <w:r w:rsidRPr="00625CDD">
        <w:t>•         планировать свои действия в соответствии с поставленной задачей и условиями её реализации, в том числе во внутреннем плане;</w:t>
      </w:r>
    </w:p>
    <w:p w:rsidR="003C6B11" w:rsidRPr="00625CDD" w:rsidRDefault="003C6B11" w:rsidP="007A5832">
      <w:pPr>
        <w:ind w:left="964" w:hanging="360"/>
      </w:pPr>
      <w:r w:rsidRPr="00625CDD">
        <w:t>•         учитывать установленные правила в планировании и контроле способа решения;</w:t>
      </w:r>
    </w:p>
    <w:p w:rsidR="003C6B11" w:rsidRPr="00625CDD" w:rsidRDefault="003C6B11" w:rsidP="007A5832">
      <w:pPr>
        <w:ind w:left="964" w:hanging="360"/>
      </w:pPr>
      <w:r w:rsidRPr="00625CDD">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3C6B11" w:rsidRPr="00625CDD" w:rsidRDefault="003C6B11" w:rsidP="007A5832">
      <w:pPr>
        <w:ind w:left="964" w:hanging="360"/>
      </w:pPr>
      <w:r w:rsidRPr="00625CDD">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C6B11" w:rsidRPr="00625CDD" w:rsidRDefault="003C6B11" w:rsidP="007A5832">
      <w:pPr>
        <w:ind w:left="964" w:hanging="360"/>
      </w:pPr>
      <w:r w:rsidRPr="00625CDD">
        <w:t>•         адекватно воспринимать предложения и оценку учителей, товарищей, родителей и других людей;</w:t>
      </w:r>
    </w:p>
    <w:p w:rsidR="003C6B11" w:rsidRPr="00625CDD" w:rsidRDefault="003C6B11" w:rsidP="007A5832">
      <w:pPr>
        <w:ind w:left="964" w:hanging="360"/>
      </w:pPr>
      <w:r w:rsidRPr="00625CDD">
        <w:t>•         различать способ и результат действия;</w:t>
      </w:r>
    </w:p>
    <w:p w:rsidR="003C6B11" w:rsidRPr="00625CDD" w:rsidRDefault="003C6B11" w:rsidP="007A5832">
      <w:pPr>
        <w:ind w:left="964" w:hanging="360"/>
      </w:pPr>
      <w:r w:rsidRPr="00625CDD">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w:t>
      </w:r>
      <w:r w:rsidRPr="00625CDD">
        <w:lastRenderedPageBreak/>
        <w:t>цифровой форме хода и результатов решения задачи, собственной звучащей речи на русском, родном и иностранном языках.</w:t>
      </w:r>
    </w:p>
    <w:p w:rsidR="003C6B11" w:rsidRPr="00625CDD" w:rsidRDefault="003C6B11" w:rsidP="007A5832">
      <w:pPr>
        <w:ind w:left="964"/>
      </w:pPr>
      <w:r w:rsidRPr="00625CDD">
        <w:rPr>
          <w:i/>
          <w:iCs/>
        </w:rPr>
        <w:t> </w:t>
      </w:r>
    </w:p>
    <w:p w:rsidR="003C6B11" w:rsidRPr="0084150E" w:rsidRDefault="003C6B11" w:rsidP="007A5832">
      <w:pPr>
        <w:ind w:left="964" w:firstLine="360"/>
        <w:rPr>
          <w:b/>
        </w:rPr>
      </w:pPr>
      <w:r w:rsidRPr="0084150E">
        <w:rPr>
          <w:b/>
          <w:i/>
          <w:iCs/>
        </w:rPr>
        <w:t>Выпускник получит возможность научиться:</w:t>
      </w:r>
    </w:p>
    <w:p w:rsidR="003C6B11" w:rsidRPr="00625CDD" w:rsidRDefault="003C6B11" w:rsidP="007A5832">
      <w:pPr>
        <w:ind w:left="964"/>
      </w:pPr>
      <w:r w:rsidRPr="00625CDD">
        <w:t> </w:t>
      </w:r>
      <w:r w:rsidRPr="00625CDD">
        <w:rPr>
          <w:i/>
          <w:iCs/>
        </w:rPr>
        <w:t>в сотрудничестве с учителем ставить новые учебные задачи;</w:t>
      </w:r>
    </w:p>
    <w:p w:rsidR="003C6B11" w:rsidRPr="00625CDD" w:rsidRDefault="003C6B11" w:rsidP="007A5832">
      <w:pPr>
        <w:ind w:left="964"/>
      </w:pPr>
      <w:r w:rsidRPr="00625CDD">
        <w:rPr>
          <w:i/>
          <w:iCs/>
        </w:rPr>
        <w:t xml:space="preserve">преобразовывать практическую задачу </w:t>
      </w:r>
      <w:proofErr w:type="gramStart"/>
      <w:r w:rsidRPr="00625CDD">
        <w:rPr>
          <w:i/>
          <w:iCs/>
        </w:rPr>
        <w:t>в</w:t>
      </w:r>
      <w:proofErr w:type="gramEnd"/>
      <w:r w:rsidRPr="00625CDD">
        <w:rPr>
          <w:i/>
          <w:iCs/>
        </w:rPr>
        <w:t xml:space="preserve"> познавательную;</w:t>
      </w:r>
    </w:p>
    <w:p w:rsidR="003C6B11" w:rsidRPr="00625CDD" w:rsidRDefault="003C6B11" w:rsidP="007A5832">
      <w:pPr>
        <w:ind w:left="964"/>
      </w:pPr>
      <w:r w:rsidRPr="00625CDD">
        <w:rPr>
          <w:i/>
          <w:iCs/>
        </w:rPr>
        <w:t>проявлять познавательную инициативу в учебном сотрудничестве;</w:t>
      </w:r>
    </w:p>
    <w:p w:rsidR="003C6B11" w:rsidRPr="00625CDD" w:rsidRDefault="003C6B11" w:rsidP="007A5832">
      <w:pPr>
        <w:ind w:left="964"/>
      </w:pPr>
      <w:r w:rsidRPr="00625CDD">
        <w:rPr>
          <w:i/>
          <w:iCs/>
        </w:rPr>
        <w:t>самостоятельно учитывать выделенные учителем ориентиры действия в новом учебном материале;</w:t>
      </w:r>
    </w:p>
    <w:p w:rsidR="003C6B11" w:rsidRPr="00625CDD" w:rsidRDefault="003C6B11" w:rsidP="007A5832">
      <w:pPr>
        <w:ind w:left="964"/>
      </w:pPr>
      <w:r w:rsidRPr="00625CDD">
        <w:rPr>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C6B11" w:rsidRPr="00625CDD" w:rsidRDefault="003C6B11" w:rsidP="007A5832">
      <w:pPr>
        <w:ind w:left="964"/>
      </w:pPr>
      <w:r w:rsidRPr="00625CDD">
        <w:t xml:space="preserve">самостоятельно адекватно оценивать правильность выполнения действия и вносить необходимые коррективы в </w:t>
      </w:r>
      <w:proofErr w:type="gramStart"/>
      <w:r w:rsidRPr="00625CDD">
        <w:t>исполнение</w:t>
      </w:r>
      <w:proofErr w:type="gramEnd"/>
      <w:r w:rsidRPr="00625CDD">
        <w:t xml:space="preserve"> как по ходу его реализации, так и в конце действия.</w:t>
      </w:r>
    </w:p>
    <w:p w:rsidR="003C6B11" w:rsidRPr="00625CDD" w:rsidRDefault="003C6B11" w:rsidP="007A5832">
      <w:pPr>
        <w:ind w:left="964"/>
      </w:pPr>
      <w:r w:rsidRPr="00625CDD">
        <w:t> </w:t>
      </w:r>
    </w:p>
    <w:p w:rsidR="003C6B11" w:rsidRPr="00625CDD" w:rsidRDefault="003C6B11" w:rsidP="007A5832">
      <w:pPr>
        <w:ind w:left="964"/>
      </w:pPr>
      <w:r w:rsidRPr="00625CDD">
        <w:rPr>
          <w:b/>
          <w:bCs/>
          <w:iCs/>
        </w:rPr>
        <w:t>Познавательные УУД</w:t>
      </w:r>
    </w:p>
    <w:p w:rsidR="003C6B11" w:rsidRPr="00625CDD" w:rsidRDefault="003C6B11" w:rsidP="007A5832">
      <w:pPr>
        <w:ind w:left="964"/>
      </w:pPr>
    </w:p>
    <w:p w:rsidR="003C6B11" w:rsidRPr="0084150E" w:rsidRDefault="003C6B11" w:rsidP="007A5832">
      <w:pPr>
        <w:ind w:left="964" w:firstLine="360"/>
        <w:rPr>
          <w:b/>
        </w:rPr>
      </w:pPr>
      <w:r w:rsidRPr="0084150E">
        <w:rPr>
          <w:b/>
        </w:rPr>
        <w:t>Выпускник научится:</w:t>
      </w:r>
    </w:p>
    <w:p w:rsidR="003C6B11" w:rsidRPr="00625CDD" w:rsidRDefault="003C6B11" w:rsidP="007A5832">
      <w:pPr>
        <w:ind w:left="964" w:hanging="360"/>
      </w:pPr>
      <w:r w:rsidRPr="00625CDD">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3C6B11" w:rsidRPr="00625CDD" w:rsidRDefault="003C6B11" w:rsidP="007A5832">
      <w:pPr>
        <w:ind w:left="964" w:hanging="360"/>
      </w:pPr>
      <w:r w:rsidRPr="00625CDD">
        <w:t>•         осуществлять запись (фиксацию) выборочной информации об окружающем мире и о себе самом, в том числе с помощью инструментов ИКТ;</w:t>
      </w:r>
    </w:p>
    <w:p w:rsidR="003C6B11" w:rsidRPr="00625CDD" w:rsidRDefault="003C6B11" w:rsidP="007A5832">
      <w:pPr>
        <w:ind w:left="964" w:hanging="360"/>
      </w:pPr>
      <w:r w:rsidRPr="00625CDD">
        <w:t>•         использовать знаково-символические средства, в том числе модели (включая виртуальные) и схемы (включая концептуальные) для решения задач;</w:t>
      </w:r>
    </w:p>
    <w:p w:rsidR="003C6B11" w:rsidRPr="00625CDD" w:rsidRDefault="003C6B11" w:rsidP="007A5832">
      <w:pPr>
        <w:ind w:left="964" w:hanging="360"/>
      </w:pPr>
      <w:r w:rsidRPr="00625CDD">
        <w:t>•         строить сообщения в устной и письменной форме;</w:t>
      </w:r>
    </w:p>
    <w:p w:rsidR="003C6B11" w:rsidRPr="00625CDD" w:rsidRDefault="003C6B11" w:rsidP="007A5832">
      <w:pPr>
        <w:ind w:left="964" w:hanging="360"/>
      </w:pPr>
      <w:r w:rsidRPr="00625CDD">
        <w:t>•         ориентироваться на разнообразие способов решения задач;</w:t>
      </w:r>
    </w:p>
    <w:p w:rsidR="003C6B11" w:rsidRPr="00625CDD" w:rsidRDefault="003C6B11" w:rsidP="007A5832">
      <w:pPr>
        <w:ind w:left="964" w:hanging="360"/>
      </w:pPr>
      <w:r w:rsidRPr="00625CDD">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C6B11" w:rsidRPr="00625CDD" w:rsidRDefault="003C6B11" w:rsidP="007A5832">
      <w:pPr>
        <w:ind w:left="964" w:hanging="360"/>
      </w:pPr>
      <w:r w:rsidRPr="00625CDD">
        <w:t>•         осуществлять анализ объектов с выделением существенных и несущественных признаков;</w:t>
      </w:r>
    </w:p>
    <w:p w:rsidR="003C6B11" w:rsidRPr="00625CDD" w:rsidRDefault="003C6B11" w:rsidP="007A5832">
      <w:pPr>
        <w:ind w:left="964" w:hanging="360"/>
      </w:pPr>
      <w:r w:rsidRPr="00625CDD">
        <w:t>•         осуществлять синтез как составление целого из частей;</w:t>
      </w:r>
    </w:p>
    <w:p w:rsidR="003C6B11" w:rsidRPr="00625CDD" w:rsidRDefault="003C6B11" w:rsidP="007A5832">
      <w:pPr>
        <w:ind w:left="964" w:hanging="360"/>
      </w:pPr>
      <w:r w:rsidRPr="00625CDD">
        <w:t>•         проводить с</w:t>
      </w:r>
      <w:r w:rsidR="00DA24E3" w:rsidRPr="00625CDD">
        <w:t>равнение</w:t>
      </w:r>
      <w:r w:rsidRPr="00625CDD">
        <w:t xml:space="preserve"> и классификацию по заданным критериям;</w:t>
      </w:r>
    </w:p>
    <w:p w:rsidR="003C6B11" w:rsidRPr="00625CDD" w:rsidRDefault="003C6B11" w:rsidP="007A5832">
      <w:pPr>
        <w:ind w:left="964" w:hanging="360"/>
      </w:pPr>
      <w:r w:rsidRPr="00625CDD">
        <w:t>•         устанавливать причинно-следственные связи в изучаемом круге явлений;</w:t>
      </w:r>
    </w:p>
    <w:p w:rsidR="003C6B11" w:rsidRPr="00625CDD" w:rsidRDefault="003C6B11" w:rsidP="007A5832">
      <w:pPr>
        <w:ind w:left="964" w:hanging="360"/>
      </w:pPr>
      <w:r w:rsidRPr="00625CDD">
        <w:t>•         строить рассуждения в форме связи простых суждений об объекте, его строении, свойствах и связях;</w:t>
      </w:r>
    </w:p>
    <w:p w:rsidR="003C6B11" w:rsidRPr="00625CDD" w:rsidRDefault="003C6B11" w:rsidP="007A5832">
      <w:pPr>
        <w:ind w:left="964" w:hanging="360"/>
      </w:pPr>
      <w:r w:rsidRPr="00625CDD">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3C6B11" w:rsidRPr="00625CDD" w:rsidRDefault="003C6B11" w:rsidP="007A5832">
      <w:pPr>
        <w:ind w:left="964" w:hanging="360"/>
      </w:pPr>
      <w:r w:rsidRPr="00625CDD">
        <w:t>•         осуществлять подведение под понятие на основе распознавания объектов, выделения существенных признаков и их синтеза;</w:t>
      </w:r>
    </w:p>
    <w:p w:rsidR="003C6B11" w:rsidRPr="00625CDD" w:rsidRDefault="003C6B11" w:rsidP="007A5832">
      <w:pPr>
        <w:ind w:left="964" w:hanging="360"/>
      </w:pPr>
      <w:r w:rsidRPr="00625CDD">
        <w:t>•         устанавливать аналогии;</w:t>
      </w:r>
    </w:p>
    <w:p w:rsidR="003C6B11" w:rsidRPr="00625CDD" w:rsidRDefault="003C6B11" w:rsidP="007A5832">
      <w:pPr>
        <w:ind w:left="964" w:hanging="360"/>
      </w:pPr>
      <w:r w:rsidRPr="00625CDD">
        <w:t>•         владеть рядом общих приёмов решения задач.</w:t>
      </w:r>
    </w:p>
    <w:p w:rsidR="003C6B11" w:rsidRPr="00625CDD" w:rsidRDefault="003C6B11" w:rsidP="007A5832">
      <w:pPr>
        <w:ind w:left="964"/>
      </w:pPr>
      <w:r w:rsidRPr="00625CDD">
        <w:rPr>
          <w:i/>
          <w:iCs/>
        </w:rPr>
        <w:t> </w:t>
      </w:r>
    </w:p>
    <w:p w:rsidR="003C6B11" w:rsidRPr="0084150E" w:rsidRDefault="003C6B11" w:rsidP="007A5832">
      <w:pPr>
        <w:ind w:left="964" w:firstLine="360"/>
        <w:rPr>
          <w:b/>
        </w:rPr>
      </w:pPr>
      <w:r w:rsidRPr="00625CDD">
        <w:rPr>
          <w:i/>
          <w:iCs/>
        </w:rPr>
        <w:t xml:space="preserve">  </w:t>
      </w:r>
      <w:r w:rsidRPr="0084150E">
        <w:rPr>
          <w:b/>
          <w:i/>
          <w:iCs/>
        </w:rPr>
        <w:t>Выпускник получит возможность научиться:</w:t>
      </w:r>
    </w:p>
    <w:p w:rsidR="003C6B11" w:rsidRPr="00625CDD" w:rsidRDefault="003C6B11" w:rsidP="007A5832">
      <w:pPr>
        <w:ind w:left="964"/>
      </w:pPr>
      <w:r w:rsidRPr="00625CDD">
        <w:t> </w:t>
      </w:r>
      <w:r w:rsidRPr="00625CDD">
        <w:rPr>
          <w:i/>
          <w:iCs/>
        </w:rPr>
        <w:t>осуществлять расширенный поиск информации с использованием ресурсов библиотек и Интернета;</w:t>
      </w:r>
    </w:p>
    <w:p w:rsidR="003C6B11" w:rsidRPr="00625CDD" w:rsidRDefault="003C6B11" w:rsidP="007A5832">
      <w:pPr>
        <w:ind w:left="964"/>
      </w:pPr>
      <w:r w:rsidRPr="00625CDD">
        <w:rPr>
          <w:i/>
          <w:iCs/>
        </w:rPr>
        <w:t>записывать, фиксировать информацию об окружающем мире с помощью инструментов ИКТ;</w:t>
      </w:r>
    </w:p>
    <w:p w:rsidR="003C6B11" w:rsidRPr="00625CDD" w:rsidRDefault="003C6B11" w:rsidP="007A5832">
      <w:pPr>
        <w:ind w:left="964"/>
      </w:pPr>
      <w:r w:rsidRPr="00625CDD">
        <w:rPr>
          <w:i/>
          <w:iCs/>
        </w:rPr>
        <w:t>создавать и преобразовывать модели и схемы для решения задач;</w:t>
      </w:r>
    </w:p>
    <w:p w:rsidR="003C6B11" w:rsidRPr="00625CDD" w:rsidRDefault="003C6B11" w:rsidP="007A5832">
      <w:pPr>
        <w:ind w:left="964"/>
      </w:pPr>
      <w:r w:rsidRPr="00625CDD">
        <w:rPr>
          <w:i/>
          <w:iCs/>
        </w:rPr>
        <w:t>осознанно и произвольно строить сообщения в устной и письменной форме;</w:t>
      </w:r>
    </w:p>
    <w:p w:rsidR="003C6B11" w:rsidRPr="00625CDD" w:rsidRDefault="003C6B11" w:rsidP="007A5832">
      <w:pPr>
        <w:ind w:left="964"/>
      </w:pPr>
      <w:r w:rsidRPr="00625CDD">
        <w:rPr>
          <w:i/>
          <w:iCs/>
        </w:rPr>
        <w:lastRenderedPageBreak/>
        <w:t>осуществлять выбор наиболее эффективных способов решения задач в зависимости от конкретных условий;</w:t>
      </w:r>
    </w:p>
    <w:p w:rsidR="003C6B11" w:rsidRPr="00625CDD" w:rsidRDefault="003C6B11" w:rsidP="007A5832">
      <w:pPr>
        <w:ind w:left="964"/>
      </w:pPr>
      <w:r w:rsidRPr="00625CDD">
        <w:rPr>
          <w:i/>
          <w:iCs/>
        </w:rPr>
        <w:t>осуществлять синтез как составление целого из частей, самостоятельно достраивая и восполняя недостающие компоненты;</w:t>
      </w:r>
    </w:p>
    <w:p w:rsidR="003C6B11" w:rsidRPr="00625CDD" w:rsidRDefault="003C6B11" w:rsidP="007A5832">
      <w:pPr>
        <w:ind w:left="964"/>
      </w:pPr>
      <w:r w:rsidRPr="00625CDD">
        <w:rPr>
          <w:i/>
          <w:iCs/>
        </w:rPr>
        <w:t xml:space="preserve">осуществлять сравнение, </w:t>
      </w:r>
      <w:proofErr w:type="spellStart"/>
      <w:r w:rsidRPr="00625CDD">
        <w:rPr>
          <w:i/>
          <w:iCs/>
        </w:rPr>
        <w:t>сериацию</w:t>
      </w:r>
      <w:proofErr w:type="spellEnd"/>
      <w:r w:rsidRPr="00625CDD">
        <w:rPr>
          <w:i/>
          <w:iCs/>
        </w:rPr>
        <w:t xml:space="preserve"> и классификацию, самостоятельно выбирая основания и критерии для указанных логических операций;</w:t>
      </w:r>
    </w:p>
    <w:p w:rsidR="003C6B11" w:rsidRPr="00625CDD" w:rsidRDefault="003C6B11" w:rsidP="007A5832">
      <w:pPr>
        <w:ind w:left="964"/>
      </w:pPr>
      <w:r w:rsidRPr="00625CDD">
        <w:rPr>
          <w:i/>
          <w:iCs/>
        </w:rPr>
        <w:t xml:space="preserve">строить </w:t>
      </w:r>
      <w:proofErr w:type="gramStart"/>
      <w:r w:rsidRPr="00625CDD">
        <w:rPr>
          <w:i/>
          <w:iCs/>
        </w:rPr>
        <w:t>логическое рассуждение</w:t>
      </w:r>
      <w:proofErr w:type="gramEnd"/>
      <w:r w:rsidRPr="00625CDD">
        <w:rPr>
          <w:i/>
          <w:iCs/>
        </w:rPr>
        <w:t>, включающее установление причинно-следственных связей;</w:t>
      </w:r>
    </w:p>
    <w:p w:rsidR="003C6B11" w:rsidRPr="00625CDD" w:rsidRDefault="003C6B11" w:rsidP="007A5832">
      <w:pPr>
        <w:ind w:left="964"/>
      </w:pPr>
      <w:r w:rsidRPr="00625CDD">
        <w:t>произвольно и осознанно владеть общими приёмами решения задач.</w:t>
      </w:r>
    </w:p>
    <w:p w:rsidR="003C6B11" w:rsidRPr="00625CDD" w:rsidRDefault="003C6B11" w:rsidP="007A5832">
      <w:pPr>
        <w:ind w:left="964"/>
      </w:pPr>
    </w:p>
    <w:p w:rsidR="003C6B11" w:rsidRPr="00625CDD" w:rsidRDefault="003C6B11" w:rsidP="007A5832">
      <w:pPr>
        <w:ind w:left="964"/>
      </w:pPr>
      <w:r w:rsidRPr="00625CDD">
        <w:rPr>
          <w:b/>
          <w:bCs/>
          <w:iCs/>
        </w:rPr>
        <w:t>Коммуникативные УУД</w:t>
      </w:r>
    </w:p>
    <w:p w:rsidR="003C6B11" w:rsidRPr="00625CDD" w:rsidRDefault="003C6B11" w:rsidP="007A5832">
      <w:pPr>
        <w:ind w:left="964" w:firstLine="360"/>
      </w:pPr>
    </w:p>
    <w:p w:rsidR="003C6B11" w:rsidRPr="0084150E" w:rsidRDefault="003C6B11" w:rsidP="007A5832">
      <w:pPr>
        <w:ind w:left="964" w:firstLine="709"/>
        <w:rPr>
          <w:b/>
        </w:rPr>
      </w:pPr>
      <w:r w:rsidRPr="0084150E">
        <w:rPr>
          <w:b/>
        </w:rPr>
        <w:t>Выпускник научится:</w:t>
      </w:r>
    </w:p>
    <w:p w:rsidR="003C6B11" w:rsidRPr="00625CDD" w:rsidRDefault="003C6B11" w:rsidP="007A5832">
      <w:pPr>
        <w:ind w:left="964" w:hanging="360"/>
      </w:pPr>
      <w:r w:rsidRPr="00625CDD">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625CDD">
        <w:t>используя</w:t>
      </w:r>
      <w:proofErr w:type="gramEnd"/>
      <w:r w:rsidRPr="00625CDD">
        <w:t xml:space="preserve"> в том числе средства и инструменты ИКТ и дистанционного общения;</w:t>
      </w:r>
    </w:p>
    <w:p w:rsidR="003C6B11" w:rsidRPr="00625CDD" w:rsidRDefault="003C6B11" w:rsidP="007A5832">
      <w:pPr>
        <w:ind w:left="964" w:hanging="360"/>
      </w:pPr>
      <w:r w:rsidRPr="00625CDD">
        <w:t xml:space="preserve">•         допускать возможность существования у людей различных точек зрения, в том числе не совпадающих с его </w:t>
      </w:r>
      <w:proofErr w:type="gramStart"/>
      <w:r w:rsidRPr="00625CDD">
        <w:t>собственной</w:t>
      </w:r>
      <w:proofErr w:type="gramEnd"/>
      <w:r w:rsidRPr="00625CDD">
        <w:t>, и ориентироваться на позицию партнёра в общении и взаимодействии;</w:t>
      </w:r>
    </w:p>
    <w:p w:rsidR="003C6B11" w:rsidRPr="00625CDD" w:rsidRDefault="003C6B11" w:rsidP="007A5832">
      <w:pPr>
        <w:ind w:left="964" w:hanging="360"/>
      </w:pPr>
      <w:r w:rsidRPr="00625CDD">
        <w:t>•         учитывать разные мнения и стремиться к координации различных позиций в сотрудничестве;</w:t>
      </w:r>
    </w:p>
    <w:p w:rsidR="003C6B11" w:rsidRPr="00625CDD" w:rsidRDefault="003C6B11" w:rsidP="007A5832">
      <w:pPr>
        <w:ind w:left="964" w:hanging="360"/>
      </w:pPr>
      <w:r w:rsidRPr="00625CDD">
        <w:t>•         формулировать собственное мнение и позицию;</w:t>
      </w:r>
    </w:p>
    <w:p w:rsidR="003C6B11" w:rsidRPr="00625CDD" w:rsidRDefault="003C6B11" w:rsidP="007A5832">
      <w:pPr>
        <w:ind w:left="964" w:hanging="360"/>
      </w:pPr>
      <w:r w:rsidRPr="00625CDD">
        <w:t>•         договариваться и приходить к общему решению в совместной деятельности, в том числе в ситуации столкновения интересов;</w:t>
      </w:r>
    </w:p>
    <w:p w:rsidR="003C6B11" w:rsidRPr="00625CDD" w:rsidRDefault="003C6B11" w:rsidP="007A5832">
      <w:pPr>
        <w:ind w:left="964" w:hanging="360"/>
      </w:pPr>
      <w:r w:rsidRPr="00625CDD">
        <w:t>•         строить понятные для партнёра высказывания, учитывающие, что партнёр знает и видит, а что нет;</w:t>
      </w:r>
    </w:p>
    <w:p w:rsidR="003C6B11" w:rsidRPr="00625CDD" w:rsidRDefault="003C6B11" w:rsidP="007A5832">
      <w:pPr>
        <w:ind w:left="964" w:hanging="360"/>
      </w:pPr>
      <w:r w:rsidRPr="00625CDD">
        <w:t>•         задавать вопросы;</w:t>
      </w:r>
    </w:p>
    <w:p w:rsidR="003C6B11" w:rsidRPr="00625CDD" w:rsidRDefault="003C6B11" w:rsidP="007A5832">
      <w:pPr>
        <w:ind w:left="964" w:hanging="360"/>
      </w:pPr>
      <w:r w:rsidRPr="00625CDD">
        <w:t>•         контролировать действия партнёра;</w:t>
      </w:r>
    </w:p>
    <w:p w:rsidR="003C6B11" w:rsidRPr="00625CDD" w:rsidRDefault="003C6B11" w:rsidP="007A5832">
      <w:pPr>
        <w:ind w:left="964" w:hanging="360"/>
      </w:pPr>
      <w:r w:rsidRPr="00625CDD">
        <w:t>•         использовать речь для регуляции своего действия;</w:t>
      </w:r>
    </w:p>
    <w:p w:rsidR="003C6B11" w:rsidRPr="00625CDD" w:rsidRDefault="003C6B11" w:rsidP="007A5832">
      <w:pPr>
        <w:ind w:left="964" w:hanging="360"/>
      </w:pPr>
      <w:r w:rsidRPr="00625CDD">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C6B11" w:rsidRPr="00625CDD" w:rsidRDefault="003C6B11" w:rsidP="007A5832">
      <w:pPr>
        <w:ind w:left="964"/>
      </w:pPr>
      <w:r w:rsidRPr="00625CDD">
        <w:rPr>
          <w:i/>
          <w:iCs/>
        </w:rPr>
        <w:t xml:space="preserve">                                        </w:t>
      </w:r>
    </w:p>
    <w:p w:rsidR="003C6B11" w:rsidRPr="0084150E" w:rsidRDefault="003C6B11" w:rsidP="007A5832">
      <w:pPr>
        <w:ind w:left="964" w:firstLine="360"/>
        <w:rPr>
          <w:b/>
        </w:rPr>
      </w:pPr>
      <w:r w:rsidRPr="00625CDD">
        <w:rPr>
          <w:i/>
          <w:iCs/>
        </w:rPr>
        <w:t> </w:t>
      </w:r>
      <w:r w:rsidRPr="0084150E">
        <w:rPr>
          <w:b/>
          <w:i/>
          <w:iCs/>
        </w:rPr>
        <w:t>Выпускник получит возможность научиться:</w:t>
      </w:r>
    </w:p>
    <w:p w:rsidR="003C6B11" w:rsidRPr="00625CDD" w:rsidRDefault="003C6B11" w:rsidP="007A5832">
      <w:pPr>
        <w:ind w:left="964"/>
      </w:pPr>
      <w:r w:rsidRPr="00625CDD">
        <w:t> </w:t>
      </w:r>
      <w:r w:rsidRPr="00625CDD">
        <w:rPr>
          <w:i/>
          <w:iCs/>
        </w:rPr>
        <w:t xml:space="preserve">учитывать и координировать в сотрудничестве позиции других людей, отличные </w:t>
      </w:r>
      <w:proofErr w:type="gramStart"/>
      <w:r w:rsidRPr="00625CDD">
        <w:rPr>
          <w:i/>
          <w:iCs/>
        </w:rPr>
        <w:t>от</w:t>
      </w:r>
      <w:proofErr w:type="gramEnd"/>
      <w:r w:rsidRPr="00625CDD">
        <w:rPr>
          <w:i/>
          <w:iCs/>
        </w:rPr>
        <w:t xml:space="preserve"> собственной;</w:t>
      </w:r>
    </w:p>
    <w:p w:rsidR="003C6B11" w:rsidRPr="00625CDD" w:rsidRDefault="003C6B11" w:rsidP="007A5832">
      <w:pPr>
        <w:ind w:left="964"/>
      </w:pPr>
      <w:r w:rsidRPr="00625CDD">
        <w:rPr>
          <w:i/>
          <w:iCs/>
        </w:rPr>
        <w:t>учитывать разные мнения и интересы и обосновывать собственную позицию;</w:t>
      </w:r>
    </w:p>
    <w:p w:rsidR="003C6B11" w:rsidRPr="00625CDD" w:rsidRDefault="003C6B11" w:rsidP="007A5832">
      <w:pPr>
        <w:ind w:left="964"/>
      </w:pPr>
      <w:r w:rsidRPr="00625CDD">
        <w:rPr>
          <w:i/>
          <w:iCs/>
        </w:rPr>
        <w:t>понимать относительность мнений и подходов к решению проблемы;</w:t>
      </w:r>
    </w:p>
    <w:p w:rsidR="003C6B11" w:rsidRPr="00625CDD" w:rsidRDefault="003C6B11" w:rsidP="007A5832">
      <w:pPr>
        <w:ind w:left="964"/>
      </w:pPr>
      <w:r w:rsidRPr="00625CDD">
        <w:rPr>
          <w:i/>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C6B11" w:rsidRPr="00625CDD" w:rsidRDefault="003C6B11" w:rsidP="007A5832">
      <w:pPr>
        <w:ind w:left="964"/>
      </w:pPr>
      <w:r w:rsidRPr="00625CDD">
        <w:rPr>
          <w:i/>
          <w:iCs/>
        </w:rPr>
        <w:t>продуктивно содействовать разрешению конфликтов на основе учёта интересов и позиций всех участников;</w:t>
      </w:r>
    </w:p>
    <w:p w:rsidR="003C6B11" w:rsidRPr="00625CDD" w:rsidRDefault="003C6B11" w:rsidP="007A5832">
      <w:pPr>
        <w:ind w:left="964"/>
      </w:pPr>
      <w:r w:rsidRPr="00625CDD">
        <w:rPr>
          <w:i/>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C6B11" w:rsidRPr="00625CDD" w:rsidRDefault="003C6B11" w:rsidP="007A5832">
      <w:pPr>
        <w:ind w:left="964"/>
      </w:pPr>
      <w:r w:rsidRPr="00625CDD">
        <w:rPr>
          <w:i/>
          <w:iCs/>
        </w:rPr>
        <w:t>задавать вопросы, необходимые для организации собственной деятельности и сотрудничества с партнёром;</w:t>
      </w:r>
    </w:p>
    <w:p w:rsidR="003C6B11" w:rsidRPr="00625CDD" w:rsidRDefault="003C6B11" w:rsidP="007A5832">
      <w:pPr>
        <w:ind w:left="964"/>
      </w:pPr>
      <w:r w:rsidRPr="00625CDD">
        <w:rPr>
          <w:i/>
          <w:iCs/>
        </w:rPr>
        <w:t>осуществлять взаимный контроль и оказывать в сотрудничестве необходимую взаимопомощь;</w:t>
      </w:r>
    </w:p>
    <w:p w:rsidR="003C6B11" w:rsidRPr="00625CDD" w:rsidRDefault="003C6B11" w:rsidP="007A5832">
      <w:pPr>
        <w:ind w:left="964"/>
      </w:pPr>
      <w:r w:rsidRPr="00625CDD">
        <w:rPr>
          <w:i/>
          <w:iCs/>
        </w:rPr>
        <w:t>адекватно использовать речь для планирования и регуляции своей деятельности;</w:t>
      </w:r>
    </w:p>
    <w:p w:rsidR="003C6B11" w:rsidRPr="00625CDD" w:rsidRDefault="003C6B11" w:rsidP="007A5832">
      <w:pPr>
        <w:ind w:left="964"/>
      </w:pPr>
      <w:r w:rsidRPr="00625CDD">
        <w:rPr>
          <w:bCs/>
          <w:i/>
          <w:iCs/>
        </w:rPr>
        <w:t>адекватно использовать речевые средства для эффективного решения разнообразных коммуникативных задач.</w:t>
      </w:r>
    </w:p>
    <w:p w:rsidR="003C6B11" w:rsidRPr="00625CDD" w:rsidRDefault="003C6B11" w:rsidP="007A5832">
      <w:pPr>
        <w:ind w:left="964"/>
      </w:pPr>
    </w:p>
    <w:p w:rsidR="003C6B11" w:rsidRPr="00625CDD" w:rsidRDefault="003C6B11" w:rsidP="007A5832">
      <w:pPr>
        <w:ind w:left="964"/>
      </w:pPr>
      <w:r w:rsidRPr="00625CDD">
        <w:t> </w:t>
      </w:r>
      <w:r w:rsidRPr="00625CDD">
        <w:rPr>
          <w:b/>
          <w:bCs/>
        </w:rPr>
        <w:t>Чтение. Работа с текстом</w:t>
      </w:r>
    </w:p>
    <w:p w:rsidR="003C6B11" w:rsidRPr="00625CDD" w:rsidRDefault="003C6B11" w:rsidP="007A5832">
      <w:pPr>
        <w:ind w:left="964"/>
      </w:pPr>
      <w:r w:rsidRPr="00625CDD">
        <w:rPr>
          <w:i/>
          <w:iCs/>
          <w:u w:val="single"/>
        </w:rPr>
        <w:t>(</w:t>
      </w:r>
      <w:proofErr w:type="spellStart"/>
      <w:r w:rsidRPr="00625CDD">
        <w:rPr>
          <w:i/>
          <w:iCs/>
          <w:u w:val="single"/>
        </w:rPr>
        <w:t>метапредметные</w:t>
      </w:r>
      <w:proofErr w:type="spellEnd"/>
      <w:r w:rsidRPr="00625CDD">
        <w:rPr>
          <w:i/>
          <w:iCs/>
          <w:u w:val="single"/>
        </w:rPr>
        <w:t xml:space="preserve"> результаты)</w:t>
      </w:r>
    </w:p>
    <w:p w:rsidR="003C6B11" w:rsidRPr="00625CDD" w:rsidRDefault="003C6B11" w:rsidP="007A5832">
      <w:pPr>
        <w:ind w:left="964"/>
      </w:pPr>
      <w:r w:rsidRPr="00625CDD">
        <w:t> </w:t>
      </w:r>
    </w:p>
    <w:p w:rsidR="003C6B11" w:rsidRPr="00625CDD" w:rsidRDefault="003C6B11" w:rsidP="007A5832">
      <w:pPr>
        <w:ind w:left="964"/>
      </w:pPr>
      <w:r w:rsidRPr="00625CDD">
        <w:t xml:space="preserve">В результате изучения </w:t>
      </w:r>
      <w:r w:rsidRPr="00625CDD">
        <w:rPr>
          <w:b/>
          <w:bCs/>
        </w:rPr>
        <w:t xml:space="preserve">всех без исключения учебных предметов </w:t>
      </w:r>
      <w:r w:rsidRPr="00625CDD">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C6B11" w:rsidRPr="00625CDD" w:rsidRDefault="003C6B11" w:rsidP="007A5832">
      <w:pPr>
        <w:ind w:left="964"/>
      </w:pPr>
      <w:r w:rsidRPr="00625CDD">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3C6B11" w:rsidRPr="00625CDD" w:rsidRDefault="003C6B11" w:rsidP="007A5832">
      <w:pPr>
        <w:ind w:left="964"/>
      </w:pPr>
      <w:r w:rsidRPr="00625CDD">
        <w:rPr>
          <w:i/>
          <w:iCs/>
        </w:rPr>
        <w:t xml:space="preserve">Выпускники получат возможность научиться </w:t>
      </w:r>
      <w:proofErr w:type="gramStart"/>
      <w:r w:rsidRPr="00625CDD">
        <w:rPr>
          <w:i/>
          <w:iCs/>
        </w:rPr>
        <w:t>самостоятельно</w:t>
      </w:r>
      <w:proofErr w:type="gramEnd"/>
      <w:r w:rsidRPr="00625CDD">
        <w:rPr>
          <w:i/>
          <w:iCs/>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3C6B11" w:rsidRPr="00625CDD" w:rsidRDefault="003C6B11" w:rsidP="007A5832">
      <w:pPr>
        <w:ind w:left="964"/>
      </w:pPr>
      <w:r w:rsidRPr="00625CDD">
        <w:t> </w:t>
      </w:r>
    </w:p>
    <w:p w:rsidR="003C6B11" w:rsidRPr="00625CDD" w:rsidRDefault="003C6B11" w:rsidP="007A5832">
      <w:pPr>
        <w:ind w:left="964"/>
      </w:pPr>
      <w:r w:rsidRPr="00625CDD">
        <w:rPr>
          <w:b/>
        </w:rPr>
        <w:t xml:space="preserve">  Работа с текстом: поиск информации и понимание </w:t>
      </w:r>
      <w:proofErr w:type="gramStart"/>
      <w:r w:rsidRPr="00625CDD">
        <w:rPr>
          <w:b/>
        </w:rPr>
        <w:t>прочитанного</w:t>
      </w:r>
      <w:proofErr w:type="gramEnd"/>
    </w:p>
    <w:p w:rsidR="003C6B11" w:rsidRPr="00625CDD" w:rsidRDefault="003C6B11" w:rsidP="007A5832">
      <w:pPr>
        <w:ind w:left="964"/>
      </w:pPr>
      <w:r w:rsidRPr="00625CDD">
        <w:t> </w:t>
      </w:r>
    </w:p>
    <w:p w:rsidR="003C6B11" w:rsidRPr="0084150E" w:rsidRDefault="003C6B11" w:rsidP="007A5832">
      <w:pPr>
        <w:ind w:left="964"/>
        <w:rPr>
          <w:b/>
        </w:rPr>
      </w:pPr>
      <w:r w:rsidRPr="00625CDD">
        <w:t> </w:t>
      </w:r>
      <w:r w:rsidRPr="00625CDD">
        <w:tab/>
      </w:r>
      <w:r w:rsidRPr="0084150E">
        <w:rPr>
          <w:b/>
        </w:rPr>
        <w:t>Выпускник научится:</w:t>
      </w:r>
    </w:p>
    <w:p w:rsidR="003C6B11" w:rsidRPr="00625CDD" w:rsidRDefault="003C6B11" w:rsidP="007A5832">
      <w:pPr>
        <w:numPr>
          <w:ilvl w:val="0"/>
          <w:numId w:val="49"/>
        </w:numPr>
        <w:suppressAutoHyphens/>
        <w:ind w:left="964"/>
      </w:pPr>
      <w:r w:rsidRPr="00625CDD">
        <w:t>находить в тексте конкретные сведения, факты, заданные в явном виде;</w:t>
      </w:r>
    </w:p>
    <w:p w:rsidR="003C6B11" w:rsidRPr="00625CDD" w:rsidRDefault="003C6B11" w:rsidP="007A5832">
      <w:pPr>
        <w:numPr>
          <w:ilvl w:val="0"/>
          <w:numId w:val="49"/>
        </w:numPr>
        <w:suppressAutoHyphens/>
        <w:ind w:left="964"/>
      </w:pPr>
      <w:r w:rsidRPr="00625CDD">
        <w:t>определять тему и главную мысль текста;</w:t>
      </w:r>
    </w:p>
    <w:p w:rsidR="003C6B11" w:rsidRPr="00625CDD" w:rsidRDefault="003C6B11" w:rsidP="007A5832">
      <w:pPr>
        <w:numPr>
          <w:ilvl w:val="0"/>
          <w:numId w:val="49"/>
        </w:numPr>
        <w:suppressAutoHyphens/>
        <w:ind w:left="964"/>
      </w:pPr>
      <w:r w:rsidRPr="00625CDD">
        <w:t>делить тексты на смысловые части, составлять план текста;</w:t>
      </w:r>
    </w:p>
    <w:p w:rsidR="003C6B11" w:rsidRPr="00625CDD" w:rsidRDefault="003C6B11" w:rsidP="007A5832">
      <w:pPr>
        <w:numPr>
          <w:ilvl w:val="0"/>
          <w:numId w:val="49"/>
        </w:numPr>
        <w:suppressAutoHyphens/>
        <w:ind w:left="964"/>
      </w:pPr>
      <w:r w:rsidRPr="00625CDD">
        <w:t>вычленять содержащиеся в тексте основные события и устанавливать их последовательность; упорядочивать информацию по заданному основанию;</w:t>
      </w:r>
    </w:p>
    <w:p w:rsidR="003C6B11" w:rsidRPr="00625CDD" w:rsidRDefault="003C6B11" w:rsidP="007A5832">
      <w:pPr>
        <w:numPr>
          <w:ilvl w:val="0"/>
          <w:numId w:val="49"/>
        </w:numPr>
        <w:suppressAutoHyphens/>
        <w:ind w:left="964"/>
      </w:pPr>
      <w:r w:rsidRPr="00625CDD">
        <w:t xml:space="preserve">сравнивать между собой объекты, описанные в тексте, выделяя </w:t>
      </w:r>
      <w:proofErr w:type="spellStart"/>
      <w:r w:rsidRPr="00625CDD">
        <w:t>два</w:t>
      </w:r>
      <w:r w:rsidRPr="00625CDD">
        <w:noBreakHyphen/>
        <w:t>три</w:t>
      </w:r>
      <w:proofErr w:type="spellEnd"/>
      <w:r w:rsidRPr="00625CDD">
        <w:t xml:space="preserve"> существенных признака;</w:t>
      </w:r>
    </w:p>
    <w:p w:rsidR="003C6B11" w:rsidRPr="00625CDD" w:rsidRDefault="003C6B11" w:rsidP="007A5832">
      <w:pPr>
        <w:numPr>
          <w:ilvl w:val="0"/>
          <w:numId w:val="49"/>
        </w:numPr>
        <w:suppressAutoHyphens/>
        <w:ind w:left="964"/>
      </w:pPr>
      <w:r w:rsidRPr="00625CDD">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3C6B11" w:rsidRPr="00625CDD" w:rsidRDefault="003C6B11" w:rsidP="007A5832">
      <w:pPr>
        <w:numPr>
          <w:ilvl w:val="0"/>
          <w:numId w:val="49"/>
        </w:numPr>
        <w:suppressAutoHyphens/>
        <w:ind w:left="964"/>
      </w:pPr>
      <w:r w:rsidRPr="00625CDD">
        <w:t>понимать информацию, представленную разными способами: словесно, в виде таблицы, схемы, диаграммы;</w:t>
      </w:r>
    </w:p>
    <w:p w:rsidR="003C6B11" w:rsidRPr="00625CDD" w:rsidRDefault="003C6B11" w:rsidP="007A5832">
      <w:pPr>
        <w:numPr>
          <w:ilvl w:val="0"/>
          <w:numId w:val="49"/>
        </w:numPr>
        <w:suppressAutoHyphens/>
        <w:ind w:left="964"/>
      </w:pPr>
      <w:r w:rsidRPr="00625CDD">
        <w:t>понимать текст, опираясь не только на содержащуюся в нём информацию, но и на жанр, структуру, выразительные средства текста;</w:t>
      </w:r>
    </w:p>
    <w:p w:rsidR="003C6B11" w:rsidRPr="00625CDD" w:rsidRDefault="003C6B11" w:rsidP="007A5832">
      <w:pPr>
        <w:numPr>
          <w:ilvl w:val="0"/>
          <w:numId w:val="49"/>
        </w:numPr>
        <w:suppressAutoHyphens/>
        <w:ind w:left="964"/>
      </w:pPr>
      <w:r w:rsidRPr="00625CDD">
        <w:t>использовать различные виды чтения: ознакомительное, изучающее, поисковое, выбирать нужный вид чтения в соответствии с целью чтения;</w:t>
      </w:r>
    </w:p>
    <w:p w:rsidR="003C6B11" w:rsidRPr="00625CDD" w:rsidRDefault="003C6B11" w:rsidP="007A5832">
      <w:pPr>
        <w:numPr>
          <w:ilvl w:val="0"/>
          <w:numId w:val="49"/>
        </w:numPr>
        <w:suppressAutoHyphens/>
        <w:ind w:left="964"/>
      </w:pPr>
      <w:r w:rsidRPr="00625CDD">
        <w:t>ориентироваться в соответствующих возрасту словарях и справочниках.</w:t>
      </w:r>
    </w:p>
    <w:p w:rsidR="003C6B11" w:rsidRPr="0084150E" w:rsidRDefault="003C6B11" w:rsidP="007A5832">
      <w:pPr>
        <w:ind w:left="964" w:firstLine="75"/>
        <w:rPr>
          <w:b/>
        </w:rPr>
      </w:pPr>
    </w:p>
    <w:p w:rsidR="003C6B11" w:rsidRPr="0084150E" w:rsidRDefault="003C6B11" w:rsidP="007A5832">
      <w:pPr>
        <w:ind w:left="964" w:firstLine="709"/>
        <w:rPr>
          <w:b/>
        </w:rPr>
      </w:pPr>
      <w:r w:rsidRPr="0084150E">
        <w:rPr>
          <w:b/>
          <w:i/>
          <w:iCs/>
        </w:rPr>
        <w:t>Выпускник получит возможность научиться:</w:t>
      </w:r>
    </w:p>
    <w:p w:rsidR="003C6B11" w:rsidRPr="00625CDD" w:rsidRDefault="003C6B11" w:rsidP="007A5832">
      <w:pPr>
        <w:ind w:left="964"/>
      </w:pPr>
      <w:r w:rsidRPr="00625CDD">
        <w:t> </w:t>
      </w:r>
      <w:r w:rsidRPr="00625CDD">
        <w:rPr>
          <w:i/>
          <w:iCs/>
        </w:rPr>
        <w:t>использовать формальные элементы текста (например, подзаголовки, сноски) для поиска нужной информации;</w:t>
      </w:r>
    </w:p>
    <w:p w:rsidR="003C6B11" w:rsidRPr="00625CDD" w:rsidRDefault="003C6B11" w:rsidP="007A5832">
      <w:pPr>
        <w:ind w:left="964"/>
      </w:pPr>
      <w:r w:rsidRPr="00625CDD">
        <w:rPr>
          <w:i/>
          <w:iCs/>
        </w:rPr>
        <w:t>работать с  несколькими источниками информации;</w:t>
      </w:r>
    </w:p>
    <w:p w:rsidR="003C6B11" w:rsidRPr="00625CDD" w:rsidRDefault="003C6B11" w:rsidP="007A5832">
      <w:pPr>
        <w:ind w:left="964"/>
        <w:rPr>
          <w:i/>
        </w:rPr>
      </w:pPr>
      <w:r w:rsidRPr="00625CDD">
        <w:rPr>
          <w:i/>
        </w:rPr>
        <w:t>сопоставлять информацию, полученную из нескольких источников.</w:t>
      </w:r>
    </w:p>
    <w:p w:rsidR="00971667" w:rsidRPr="00625CDD" w:rsidRDefault="003C6B11" w:rsidP="007A5832">
      <w:pPr>
        <w:ind w:left="964"/>
      </w:pPr>
      <w:r w:rsidRPr="00625CDD">
        <w:t> </w:t>
      </w:r>
    </w:p>
    <w:p w:rsidR="003C6B11" w:rsidRPr="00625CDD" w:rsidRDefault="003C6B11" w:rsidP="007A5832">
      <w:pPr>
        <w:ind w:left="964"/>
        <w:rPr>
          <w:b/>
        </w:rPr>
      </w:pPr>
      <w:r w:rsidRPr="00625CDD">
        <w:rPr>
          <w:b/>
        </w:rPr>
        <w:t>Работа с текстом: преобразование и интерпретация информации</w:t>
      </w:r>
    </w:p>
    <w:p w:rsidR="003C6B11" w:rsidRPr="00625CDD" w:rsidRDefault="003C6B11" w:rsidP="007A5832">
      <w:pPr>
        <w:ind w:left="964"/>
      </w:pPr>
      <w:r w:rsidRPr="00625CDD">
        <w:lastRenderedPageBreak/>
        <w:t>  </w:t>
      </w:r>
      <w:r w:rsidRPr="00625CDD">
        <w:tab/>
      </w:r>
    </w:p>
    <w:p w:rsidR="003C6B11" w:rsidRPr="0084150E" w:rsidRDefault="003C6B11" w:rsidP="007A5832">
      <w:pPr>
        <w:ind w:left="964" w:firstLine="709"/>
        <w:rPr>
          <w:b/>
        </w:rPr>
      </w:pPr>
      <w:r w:rsidRPr="0084150E">
        <w:rPr>
          <w:b/>
        </w:rPr>
        <w:t>Выпускник научится:</w:t>
      </w:r>
    </w:p>
    <w:p w:rsidR="003C6B11" w:rsidRPr="0084150E" w:rsidRDefault="003C6B11" w:rsidP="007A5832">
      <w:pPr>
        <w:ind w:left="964"/>
        <w:rPr>
          <w:b/>
        </w:rPr>
      </w:pPr>
      <w:r w:rsidRPr="0084150E">
        <w:rPr>
          <w:b/>
        </w:rPr>
        <w:t> </w:t>
      </w:r>
    </w:p>
    <w:p w:rsidR="003C6B11" w:rsidRPr="00625CDD" w:rsidRDefault="003C6B11" w:rsidP="007A5832">
      <w:pPr>
        <w:numPr>
          <w:ilvl w:val="0"/>
          <w:numId w:val="50"/>
        </w:numPr>
        <w:suppressAutoHyphens/>
        <w:ind w:left="964"/>
      </w:pPr>
      <w:r w:rsidRPr="00625CDD">
        <w:t>пересказывать текст подробно и сжато, устно и письменно;</w:t>
      </w:r>
    </w:p>
    <w:p w:rsidR="003C6B11" w:rsidRPr="00625CDD" w:rsidRDefault="003C6B11" w:rsidP="007A5832">
      <w:pPr>
        <w:numPr>
          <w:ilvl w:val="0"/>
          <w:numId w:val="50"/>
        </w:numPr>
        <w:suppressAutoHyphens/>
        <w:ind w:left="964"/>
      </w:pPr>
      <w:r w:rsidRPr="00625CDD">
        <w:t>соотносить факты с общей идеей текста, устанавливать простые связи, не показанные в тексте напрямую;</w:t>
      </w:r>
    </w:p>
    <w:p w:rsidR="003C6B11" w:rsidRPr="00625CDD" w:rsidRDefault="003C6B11" w:rsidP="007A5832">
      <w:pPr>
        <w:numPr>
          <w:ilvl w:val="0"/>
          <w:numId w:val="50"/>
        </w:numPr>
        <w:suppressAutoHyphens/>
        <w:ind w:left="964"/>
      </w:pPr>
      <w:r w:rsidRPr="00625CDD">
        <w:t>формулировать несложные выводы, основываясь на тексте; находить аргументы, подтверждающие вывод;</w:t>
      </w:r>
    </w:p>
    <w:p w:rsidR="003C6B11" w:rsidRPr="00625CDD" w:rsidRDefault="003C6B11" w:rsidP="007A5832">
      <w:pPr>
        <w:numPr>
          <w:ilvl w:val="0"/>
          <w:numId w:val="50"/>
        </w:numPr>
        <w:suppressAutoHyphens/>
        <w:ind w:left="964"/>
      </w:pPr>
      <w:r w:rsidRPr="00625CDD">
        <w:t>сопоставлять и обобщать содержащуюся в разных частях текста информацию;</w:t>
      </w:r>
    </w:p>
    <w:p w:rsidR="003C6B11" w:rsidRPr="00625CDD" w:rsidRDefault="003C6B11" w:rsidP="007A5832">
      <w:pPr>
        <w:numPr>
          <w:ilvl w:val="0"/>
          <w:numId w:val="50"/>
        </w:numPr>
        <w:suppressAutoHyphens/>
        <w:ind w:left="964"/>
      </w:pPr>
      <w:r w:rsidRPr="00625CDD">
        <w:t>составлять на основании текста небольшое монологическое высказывание, отвечая на поставленный вопрос.</w:t>
      </w:r>
    </w:p>
    <w:p w:rsidR="003C6B11" w:rsidRPr="00625CDD" w:rsidRDefault="003C6B11" w:rsidP="007A5832">
      <w:pPr>
        <w:ind w:left="964"/>
      </w:pPr>
      <w:r w:rsidRPr="00625CDD">
        <w:rPr>
          <w:i/>
          <w:iCs/>
        </w:rPr>
        <w:t> </w:t>
      </w:r>
    </w:p>
    <w:p w:rsidR="003C6B11" w:rsidRPr="0084150E" w:rsidRDefault="003C6B11" w:rsidP="007A5832">
      <w:pPr>
        <w:ind w:left="964" w:firstLine="709"/>
        <w:rPr>
          <w:b/>
        </w:rPr>
      </w:pPr>
      <w:r w:rsidRPr="00625CDD">
        <w:rPr>
          <w:i/>
          <w:iCs/>
        </w:rPr>
        <w:t xml:space="preserve"> </w:t>
      </w:r>
      <w:r w:rsidRPr="0084150E">
        <w:rPr>
          <w:b/>
          <w:i/>
          <w:iCs/>
        </w:rPr>
        <w:t>Выпускник получит возможность научиться:</w:t>
      </w:r>
    </w:p>
    <w:p w:rsidR="003C6B11" w:rsidRPr="00625CDD" w:rsidRDefault="003C6B11" w:rsidP="007A5832">
      <w:pPr>
        <w:ind w:left="964"/>
      </w:pPr>
      <w:r w:rsidRPr="00625CDD">
        <w:t> </w:t>
      </w:r>
      <w:r w:rsidRPr="00625CDD">
        <w:rPr>
          <w:i/>
          <w:iCs/>
        </w:rPr>
        <w:t>делать выписки из прочитанных текстов с учётом цели их дальнейшего использования;</w:t>
      </w:r>
    </w:p>
    <w:p w:rsidR="003C6B11" w:rsidRPr="00625CDD" w:rsidRDefault="003C6B11" w:rsidP="007A5832">
      <w:pPr>
        <w:ind w:left="964"/>
      </w:pPr>
      <w:r w:rsidRPr="00625CDD">
        <w:t xml:space="preserve">составлять небольшие письменные аннотации к тексту, отзывы о </w:t>
      </w:r>
      <w:proofErr w:type="gramStart"/>
      <w:r w:rsidRPr="00625CDD">
        <w:t>прочитанном</w:t>
      </w:r>
      <w:proofErr w:type="gramEnd"/>
      <w:r w:rsidRPr="00625CDD">
        <w:t>.</w:t>
      </w:r>
    </w:p>
    <w:p w:rsidR="003C6B11" w:rsidRPr="00625CDD" w:rsidRDefault="003C6B11" w:rsidP="007A5832">
      <w:pPr>
        <w:ind w:left="964"/>
      </w:pPr>
    </w:p>
    <w:p w:rsidR="003C6B11" w:rsidRPr="00625CDD" w:rsidRDefault="003C6B11" w:rsidP="007A5832">
      <w:pPr>
        <w:ind w:left="964"/>
      </w:pPr>
      <w:r w:rsidRPr="00625CDD">
        <w:rPr>
          <w:b/>
        </w:rPr>
        <w:t xml:space="preserve"> Работа с текстом: оценка информации</w:t>
      </w:r>
    </w:p>
    <w:p w:rsidR="003C6B11" w:rsidRPr="00625CDD" w:rsidRDefault="003C6B11" w:rsidP="007A5832">
      <w:pPr>
        <w:ind w:left="964"/>
      </w:pPr>
      <w:r w:rsidRPr="00625CDD">
        <w:t> </w:t>
      </w:r>
    </w:p>
    <w:p w:rsidR="003C6B11" w:rsidRPr="0084150E" w:rsidRDefault="003C6B11" w:rsidP="007A5832">
      <w:pPr>
        <w:ind w:left="964" w:firstLine="709"/>
        <w:rPr>
          <w:b/>
        </w:rPr>
      </w:pPr>
      <w:r w:rsidRPr="00625CDD">
        <w:t> </w:t>
      </w:r>
      <w:r w:rsidRPr="0084150E">
        <w:rPr>
          <w:b/>
        </w:rPr>
        <w:t>Выпускник научится:</w:t>
      </w:r>
    </w:p>
    <w:p w:rsidR="003C6B11" w:rsidRPr="00625CDD" w:rsidRDefault="003C6B11" w:rsidP="007A5832">
      <w:pPr>
        <w:numPr>
          <w:ilvl w:val="0"/>
          <w:numId w:val="51"/>
        </w:numPr>
        <w:suppressAutoHyphens/>
        <w:ind w:left="964"/>
      </w:pPr>
      <w:r w:rsidRPr="00625CDD">
        <w:t>высказывать оценочные суждения и свою точку зрения о прочитанном тексте;</w:t>
      </w:r>
    </w:p>
    <w:p w:rsidR="003C6B11" w:rsidRPr="00625CDD" w:rsidRDefault="003C6B11" w:rsidP="007A5832">
      <w:pPr>
        <w:numPr>
          <w:ilvl w:val="0"/>
          <w:numId w:val="51"/>
        </w:numPr>
        <w:suppressAutoHyphens/>
        <w:ind w:left="964"/>
      </w:pPr>
      <w:r w:rsidRPr="00625CDD">
        <w:t>оценивать содержание, языковые особенности и структуру текста; определять место и роль иллюстративного ряда в тексте;</w:t>
      </w:r>
    </w:p>
    <w:p w:rsidR="003C6B11" w:rsidRPr="00625CDD" w:rsidRDefault="003C6B11" w:rsidP="007A5832">
      <w:pPr>
        <w:numPr>
          <w:ilvl w:val="0"/>
          <w:numId w:val="51"/>
        </w:numPr>
        <w:suppressAutoHyphens/>
        <w:ind w:left="964"/>
      </w:pPr>
      <w:r w:rsidRPr="00625CDD">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C6B11" w:rsidRPr="00625CDD" w:rsidRDefault="003C6B11" w:rsidP="007A5832">
      <w:pPr>
        <w:numPr>
          <w:ilvl w:val="0"/>
          <w:numId w:val="51"/>
        </w:numPr>
        <w:suppressAutoHyphens/>
        <w:ind w:left="964"/>
      </w:pPr>
      <w:r w:rsidRPr="00625CDD">
        <w:t>участвовать в учебном диалоге при обсуждении прочитанного или прослушанного текста.</w:t>
      </w:r>
    </w:p>
    <w:p w:rsidR="003C6B11" w:rsidRPr="00625CDD" w:rsidRDefault="003C6B11" w:rsidP="007A5832">
      <w:pPr>
        <w:ind w:left="964"/>
      </w:pPr>
      <w:r w:rsidRPr="00625CDD">
        <w:rPr>
          <w:i/>
          <w:iCs/>
        </w:rPr>
        <w:t> </w:t>
      </w:r>
    </w:p>
    <w:p w:rsidR="003C6B11" w:rsidRPr="00625CDD" w:rsidRDefault="003C6B11" w:rsidP="007A5832">
      <w:pPr>
        <w:ind w:left="964" w:firstLine="709"/>
      </w:pPr>
      <w:r w:rsidRPr="00625CDD">
        <w:rPr>
          <w:i/>
          <w:iCs/>
        </w:rPr>
        <w:t> </w:t>
      </w:r>
      <w:r w:rsidRPr="0084150E">
        <w:rPr>
          <w:b/>
          <w:i/>
          <w:iCs/>
        </w:rPr>
        <w:t>Выпускник получит возможность научиться</w:t>
      </w:r>
      <w:r w:rsidRPr="00625CDD">
        <w:rPr>
          <w:i/>
          <w:iCs/>
        </w:rPr>
        <w:t>:</w:t>
      </w:r>
    </w:p>
    <w:p w:rsidR="003C6B11" w:rsidRPr="00625CDD" w:rsidRDefault="003C6B11" w:rsidP="007A5832">
      <w:pPr>
        <w:ind w:left="964"/>
      </w:pPr>
      <w:r w:rsidRPr="00625CDD">
        <w:t> </w:t>
      </w:r>
      <w:r w:rsidRPr="00625CDD">
        <w:rPr>
          <w:i/>
          <w:iCs/>
        </w:rPr>
        <w:t>сопоставлять различные точки зрения;</w:t>
      </w:r>
    </w:p>
    <w:p w:rsidR="003C6B11" w:rsidRPr="00625CDD" w:rsidRDefault="003C6B11" w:rsidP="007A5832">
      <w:pPr>
        <w:ind w:left="964"/>
      </w:pPr>
      <w:r w:rsidRPr="00625CDD">
        <w:rPr>
          <w:i/>
          <w:iCs/>
        </w:rPr>
        <w:t>соотносить позицию автора с собственной точкой зрения;</w:t>
      </w:r>
    </w:p>
    <w:p w:rsidR="003C6B11" w:rsidRPr="00625CDD" w:rsidRDefault="003C6B11" w:rsidP="007A5832">
      <w:pPr>
        <w:ind w:left="964"/>
      </w:pPr>
      <w:r w:rsidRPr="00625CDD">
        <w:rPr>
          <w:b/>
          <w:bCs/>
          <w:i/>
          <w:iCs/>
        </w:rPr>
        <w:t>в процессе работы с одним или несколькими источниками выявлять достоверную (противоречивую) информацию.</w:t>
      </w:r>
    </w:p>
    <w:p w:rsidR="003C6B11" w:rsidRPr="00625CDD" w:rsidRDefault="003C6B11" w:rsidP="007A5832">
      <w:pPr>
        <w:ind w:left="964"/>
      </w:pPr>
      <w:r w:rsidRPr="00625CDD">
        <w:t> </w:t>
      </w:r>
    </w:p>
    <w:p w:rsidR="003C6B11" w:rsidRPr="00625CDD" w:rsidRDefault="003C6B11" w:rsidP="007A5832">
      <w:pPr>
        <w:ind w:left="964"/>
      </w:pPr>
      <w:r w:rsidRPr="00625CDD">
        <w:rPr>
          <w:b/>
          <w:bCs/>
        </w:rPr>
        <w:t xml:space="preserve">Формирование </w:t>
      </w:r>
      <w:proofErr w:type="spellStart"/>
      <w:r w:rsidRPr="00625CDD">
        <w:rPr>
          <w:b/>
          <w:bCs/>
        </w:rPr>
        <w:t>ИКТ-компетентности</w:t>
      </w:r>
      <w:proofErr w:type="spellEnd"/>
      <w:r w:rsidRPr="00625CDD">
        <w:rPr>
          <w:b/>
          <w:bCs/>
        </w:rPr>
        <w:t xml:space="preserve"> </w:t>
      </w:r>
      <w:proofErr w:type="gramStart"/>
      <w:r w:rsidRPr="00625CDD">
        <w:rPr>
          <w:b/>
          <w:bCs/>
        </w:rPr>
        <w:t>обучающихся</w:t>
      </w:r>
      <w:proofErr w:type="gramEnd"/>
    </w:p>
    <w:p w:rsidR="003C6B11" w:rsidRPr="00625CDD" w:rsidRDefault="003C6B11" w:rsidP="007A5832">
      <w:pPr>
        <w:ind w:left="964"/>
      </w:pPr>
      <w:r w:rsidRPr="00625CDD">
        <w:rPr>
          <w:b/>
          <w:bCs/>
          <w:i/>
          <w:iCs/>
        </w:rPr>
        <w:t> </w:t>
      </w:r>
    </w:p>
    <w:p w:rsidR="003C6B11" w:rsidRPr="00625CDD" w:rsidRDefault="003C6B11" w:rsidP="0039010E">
      <w:pPr>
        <w:ind w:left="964"/>
      </w:pPr>
      <w:r w:rsidRPr="00625CDD">
        <w:rPr>
          <w:i/>
          <w:iCs/>
          <w:u w:val="single"/>
        </w:rPr>
        <w:t>(</w:t>
      </w:r>
      <w:proofErr w:type="spellStart"/>
      <w:r w:rsidRPr="00625CDD">
        <w:rPr>
          <w:i/>
          <w:iCs/>
          <w:u w:val="single"/>
        </w:rPr>
        <w:t>метапредметные</w:t>
      </w:r>
      <w:proofErr w:type="spellEnd"/>
      <w:r w:rsidRPr="00625CDD">
        <w:rPr>
          <w:i/>
          <w:iCs/>
          <w:u w:val="single"/>
        </w:rPr>
        <w:t xml:space="preserve"> результаты)</w:t>
      </w:r>
    </w:p>
    <w:p w:rsidR="003C6B11" w:rsidRPr="00625CDD" w:rsidRDefault="003C6B11" w:rsidP="007A5832">
      <w:pPr>
        <w:ind w:left="964"/>
      </w:pPr>
      <w:r w:rsidRPr="00625CDD">
        <w:t xml:space="preserve">В результате изучения </w:t>
      </w:r>
      <w:r w:rsidRPr="00625CDD">
        <w:rPr>
          <w:b/>
          <w:bCs/>
        </w:rPr>
        <w:t xml:space="preserve">всех без исключения предметов </w:t>
      </w:r>
      <w:r w:rsidRPr="00625CDD">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625CDD">
        <w:t>гипермедийными</w:t>
      </w:r>
      <w:proofErr w:type="spellEnd"/>
      <w:r w:rsidRPr="00625CDD">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C6B11" w:rsidRPr="00625CDD" w:rsidRDefault="003C6B11" w:rsidP="007A5832">
      <w:pPr>
        <w:ind w:left="964"/>
      </w:pPr>
      <w:r w:rsidRPr="00625CDD">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3C6B11" w:rsidRPr="00625CDD" w:rsidRDefault="003C6B11" w:rsidP="007A5832">
      <w:pPr>
        <w:ind w:left="964"/>
      </w:pPr>
      <w:r w:rsidRPr="00625CDD">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w:t>
      </w:r>
      <w:r w:rsidR="00DA24E3" w:rsidRPr="00625CDD">
        <w:t xml:space="preserve"> </w:t>
      </w:r>
      <w:r w:rsidRPr="00625CDD">
        <w:t>сообщения.</w:t>
      </w:r>
    </w:p>
    <w:p w:rsidR="003C6B11" w:rsidRPr="00625CDD" w:rsidRDefault="003C6B11" w:rsidP="007A5832">
      <w:pPr>
        <w:ind w:left="964"/>
      </w:pPr>
      <w:r w:rsidRPr="00625CDD">
        <w:lastRenderedPageBreak/>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3C6B11" w:rsidRPr="00625CDD" w:rsidRDefault="003C6B11" w:rsidP="0039010E">
      <w:pPr>
        <w:ind w:left="964"/>
      </w:pPr>
      <w:r w:rsidRPr="00625CDD">
        <w:t>Они научатся планировать, проектировать и моделировать процессы в простых учебных и практических ситуациях.</w:t>
      </w:r>
    </w:p>
    <w:p w:rsidR="003C6B11" w:rsidRPr="00625CDD" w:rsidRDefault="003C6B11" w:rsidP="007A5832">
      <w:pPr>
        <w:ind w:left="964"/>
      </w:pPr>
      <w:r w:rsidRPr="00625CDD">
        <w:t>В результате использования средств и инструментов ИКТ и ИК</w:t>
      </w:r>
      <w:proofErr w:type="gramStart"/>
      <w:r w:rsidRPr="00625CDD">
        <w:t>Т-</w:t>
      </w:r>
      <w:proofErr w:type="gramEnd"/>
      <w:r w:rsidR="00DA24E3" w:rsidRPr="00625CDD">
        <w:t xml:space="preserve"> </w:t>
      </w:r>
      <w:r w:rsidRPr="00625CDD">
        <w:t>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3C6B11" w:rsidRPr="00625CDD" w:rsidRDefault="003C6B11" w:rsidP="007A5832">
      <w:pPr>
        <w:ind w:left="964"/>
      </w:pPr>
      <w:r w:rsidRPr="00625CDD">
        <w:t> </w:t>
      </w:r>
    </w:p>
    <w:p w:rsidR="003C6B11" w:rsidRPr="00625CDD" w:rsidRDefault="003C6B11" w:rsidP="007A5832">
      <w:pPr>
        <w:ind w:left="964"/>
        <w:rPr>
          <w:b/>
        </w:rPr>
      </w:pPr>
      <w:r w:rsidRPr="00625CDD">
        <w:rPr>
          <w:b/>
        </w:rPr>
        <w:t>  Знакомство со средствами ИКТ, гигиена работы с компьютером</w:t>
      </w:r>
    </w:p>
    <w:p w:rsidR="003C6B11" w:rsidRPr="00625CDD" w:rsidRDefault="003C6B11" w:rsidP="007A5832">
      <w:pPr>
        <w:ind w:left="964"/>
      </w:pPr>
      <w:r w:rsidRPr="00625CDD">
        <w:t> </w:t>
      </w:r>
    </w:p>
    <w:p w:rsidR="003C6B11" w:rsidRPr="00625CDD" w:rsidRDefault="003C6B11" w:rsidP="007A5832">
      <w:pPr>
        <w:ind w:left="964"/>
      </w:pPr>
      <w:r w:rsidRPr="00625CDD">
        <w:t> </w:t>
      </w:r>
      <w:r w:rsidRPr="00625CDD">
        <w:tab/>
        <w:t>Выпускник научится:</w:t>
      </w:r>
    </w:p>
    <w:p w:rsidR="003C6B11" w:rsidRPr="00625CDD" w:rsidRDefault="003C6B11" w:rsidP="007A5832">
      <w:pPr>
        <w:numPr>
          <w:ilvl w:val="0"/>
          <w:numId w:val="52"/>
        </w:numPr>
        <w:suppressAutoHyphens/>
        <w:ind w:left="964"/>
      </w:pPr>
      <w:r w:rsidRPr="00625CDD">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w:t>
      </w:r>
      <w:r w:rsidR="00DA24E3" w:rsidRPr="00625CDD">
        <w:t xml:space="preserve"> - </w:t>
      </w:r>
      <w:r w:rsidRPr="00625CDD">
        <w:t>зарядку);</w:t>
      </w:r>
    </w:p>
    <w:p w:rsidR="003C6B11" w:rsidRPr="00625CDD" w:rsidRDefault="003C6B11" w:rsidP="007A5832">
      <w:pPr>
        <w:numPr>
          <w:ilvl w:val="0"/>
          <w:numId w:val="52"/>
        </w:numPr>
        <w:suppressAutoHyphens/>
        <w:ind w:left="964"/>
      </w:pPr>
      <w:r w:rsidRPr="00625CDD">
        <w:rPr>
          <w:iCs/>
        </w:rPr>
        <w:t>организовывать систему папок для хранения собственной информации в компьютере.</w:t>
      </w:r>
    </w:p>
    <w:p w:rsidR="003C6B11" w:rsidRPr="00625CDD" w:rsidRDefault="003C6B11" w:rsidP="007A5832">
      <w:pPr>
        <w:ind w:left="964"/>
      </w:pPr>
      <w:r w:rsidRPr="00625CDD">
        <w:t> </w:t>
      </w:r>
    </w:p>
    <w:p w:rsidR="003C6B11" w:rsidRPr="00625CDD" w:rsidRDefault="003C6B11" w:rsidP="007A5832">
      <w:pPr>
        <w:ind w:left="964"/>
        <w:rPr>
          <w:b/>
        </w:rPr>
      </w:pPr>
      <w:r w:rsidRPr="00625CDD">
        <w:rPr>
          <w:b/>
        </w:rPr>
        <w:t>Технология ввода информации в компьютер: ввод текста, запись звука, изображения, цифровых данных</w:t>
      </w:r>
    </w:p>
    <w:p w:rsidR="003C6B11" w:rsidRPr="00625CDD" w:rsidRDefault="003C6B11" w:rsidP="007A5832">
      <w:pPr>
        <w:ind w:left="964"/>
        <w:rPr>
          <w:b/>
        </w:rPr>
      </w:pPr>
      <w:r w:rsidRPr="00625CDD">
        <w:rPr>
          <w:b/>
        </w:rPr>
        <w:t> </w:t>
      </w:r>
    </w:p>
    <w:p w:rsidR="003C6B11" w:rsidRPr="00625CDD" w:rsidRDefault="003C6B11" w:rsidP="007A5832">
      <w:pPr>
        <w:ind w:left="964"/>
      </w:pPr>
      <w:r w:rsidRPr="00625CDD">
        <w:rPr>
          <w:b/>
        </w:rPr>
        <w:t> </w:t>
      </w:r>
      <w:r w:rsidRPr="00625CDD">
        <w:rPr>
          <w:b/>
        </w:rPr>
        <w:tab/>
      </w:r>
      <w:r w:rsidRPr="00625CDD">
        <w:t>Выпускник научится:</w:t>
      </w:r>
    </w:p>
    <w:p w:rsidR="003C6B11" w:rsidRPr="00625CDD" w:rsidRDefault="003C6B11" w:rsidP="007A5832">
      <w:pPr>
        <w:numPr>
          <w:ilvl w:val="0"/>
          <w:numId w:val="53"/>
        </w:numPr>
        <w:suppressAutoHyphens/>
        <w:ind w:left="964"/>
      </w:pPr>
      <w:r w:rsidRPr="00625CDD">
        <w:t>вводить информацию в компьютер с использованием различных технических средств (фото</w:t>
      </w:r>
      <w:r w:rsidRPr="00625CDD">
        <w:noBreakHyphen/>
        <w:t xml:space="preserve"> и видеокамеры, микрофона и т. д.), сохранять полученную информацию;</w:t>
      </w:r>
    </w:p>
    <w:p w:rsidR="003C6B11" w:rsidRPr="00625CDD" w:rsidRDefault="003C6B11" w:rsidP="007A5832">
      <w:pPr>
        <w:numPr>
          <w:ilvl w:val="0"/>
          <w:numId w:val="53"/>
        </w:numPr>
        <w:suppressAutoHyphens/>
        <w:ind w:left="964"/>
      </w:pPr>
      <w:r w:rsidRPr="00625CDD">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3C6B11" w:rsidRPr="00625CDD" w:rsidRDefault="003C6B11" w:rsidP="007A5832">
      <w:pPr>
        <w:numPr>
          <w:ilvl w:val="0"/>
          <w:numId w:val="53"/>
        </w:numPr>
        <w:suppressAutoHyphens/>
        <w:ind w:left="964"/>
      </w:pPr>
      <w:r w:rsidRPr="00625CDD">
        <w:t>рисовать изображения на графическом планшете;</w:t>
      </w:r>
    </w:p>
    <w:p w:rsidR="003C6B11" w:rsidRPr="00625CDD" w:rsidRDefault="003C6B11" w:rsidP="007A5832">
      <w:pPr>
        <w:numPr>
          <w:ilvl w:val="0"/>
          <w:numId w:val="53"/>
        </w:numPr>
        <w:suppressAutoHyphens/>
        <w:ind w:left="964"/>
      </w:pPr>
      <w:r w:rsidRPr="00625CDD">
        <w:t>сканировать рисунки и тексты.</w:t>
      </w:r>
    </w:p>
    <w:p w:rsidR="003C6B11" w:rsidRPr="00625CDD" w:rsidRDefault="003C6B11" w:rsidP="007A5832">
      <w:pPr>
        <w:ind w:left="964" w:firstLine="709"/>
        <w:rPr>
          <w:i/>
          <w:iCs/>
        </w:rPr>
      </w:pPr>
    </w:p>
    <w:p w:rsidR="003C6B11" w:rsidRPr="00625CDD" w:rsidRDefault="003C6B11" w:rsidP="007A5832">
      <w:pPr>
        <w:ind w:left="964" w:firstLine="709"/>
      </w:pPr>
      <w:r w:rsidRPr="00625CDD">
        <w:rPr>
          <w:i/>
          <w:iCs/>
        </w:rPr>
        <w:t xml:space="preserve"> Выпускник получит возможность научиться:</w:t>
      </w:r>
    </w:p>
    <w:p w:rsidR="003C6B11" w:rsidRPr="00625CDD" w:rsidRDefault="003C6B11" w:rsidP="007A5832">
      <w:pPr>
        <w:ind w:left="964"/>
        <w:rPr>
          <w:i/>
        </w:rPr>
      </w:pPr>
      <w:r w:rsidRPr="00625CDD">
        <w:rPr>
          <w:i/>
          <w:iCs/>
        </w:rPr>
        <w:t> </w:t>
      </w:r>
      <w:r w:rsidRPr="00625CDD">
        <w:rPr>
          <w:i/>
        </w:rPr>
        <w:t>использовать программу распознавания сканированного текста на русском языке.</w:t>
      </w:r>
    </w:p>
    <w:p w:rsidR="003C6B11" w:rsidRPr="00625CDD" w:rsidRDefault="003C6B11" w:rsidP="007A5832">
      <w:pPr>
        <w:ind w:left="964"/>
        <w:rPr>
          <w:i/>
        </w:rPr>
      </w:pPr>
      <w:r w:rsidRPr="00625CDD">
        <w:rPr>
          <w:i/>
        </w:rPr>
        <w:t> </w:t>
      </w:r>
    </w:p>
    <w:p w:rsidR="003C6B11" w:rsidRPr="00625CDD" w:rsidRDefault="003C6B11" w:rsidP="007A5832">
      <w:pPr>
        <w:ind w:left="964"/>
        <w:rPr>
          <w:b/>
        </w:rPr>
      </w:pPr>
      <w:r w:rsidRPr="00625CDD">
        <w:rPr>
          <w:b/>
        </w:rPr>
        <w:t>Обработка и поиск информации</w:t>
      </w:r>
    </w:p>
    <w:p w:rsidR="003C6B11" w:rsidRPr="00625CDD" w:rsidRDefault="003C6B11" w:rsidP="007A5832">
      <w:pPr>
        <w:ind w:left="964"/>
      </w:pPr>
      <w:r w:rsidRPr="00625CDD">
        <w:t> </w:t>
      </w:r>
    </w:p>
    <w:p w:rsidR="003C6B11" w:rsidRPr="00625CDD" w:rsidRDefault="003C6B11" w:rsidP="007A5832">
      <w:pPr>
        <w:ind w:left="964"/>
      </w:pPr>
      <w:r w:rsidRPr="00625CDD">
        <w:t> </w:t>
      </w:r>
      <w:r w:rsidRPr="00625CDD">
        <w:tab/>
        <w:t xml:space="preserve"> Выпускник научится:</w:t>
      </w:r>
    </w:p>
    <w:p w:rsidR="003C6B11" w:rsidRPr="00625CDD" w:rsidRDefault="003C6B11" w:rsidP="007A5832">
      <w:pPr>
        <w:numPr>
          <w:ilvl w:val="0"/>
          <w:numId w:val="54"/>
        </w:numPr>
        <w:suppressAutoHyphens/>
        <w:ind w:left="964"/>
      </w:pPr>
      <w:r w:rsidRPr="00625CDD">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625CDD">
        <w:t>флэш-карты</w:t>
      </w:r>
      <w:proofErr w:type="spellEnd"/>
      <w:r w:rsidRPr="00625CDD">
        <w:t>);</w:t>
      </w:r>
    </w:p>
    <w:p w:rsidR="003C6B11" w:rsidRPr="00625CDD" w:rsidRDefault="003C6B11" w:rsidP="007A5832">
      <w:pPr>
        <w:numPr>
          <w:ilvl w:val="0"/>
          <w:numId w:val="54"/>
        </w:numPr>
        <w:suppressAutoHyphens/>
        <w:ind w:left="964"/>
      </w:pPr>
      <w:r w:rsidRPr="00625CDD">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3C6B11" w:rsidRPr="00625CDD" w:rsidRDefault="003C6B11" w:rsidP="007A5832">
      <w:pPr>
        <w:numPr>
          <w:ilvl w:val="0"/>
          <w:numId w:val="54"/>
        </w:numPr>
        <w:suppressAutoHyphens/>
        <w:ind w:left="964"/>
      </w:pPr>
      <w:r w:rsidRPr="00625CDD">
        <w:t xml:space="preserve">собирать числовые данные в </w:t>
      </w:r>
      <w:proofErr w:type="spellStart"/>
      <w:proofErr w:type="gramStart"/>
      <w:r w:rsidRPr="00625CDD">
        <w:t>естественно-научных</w:t>
      </w:r>
      <w:proofErr w:type="spellEnd"/>
      <w:proofErr w:type="gramEnd"/>
      <w:r w:rsidRPr="00625CDD">
        <w:t xml:space="preserve"> наблюдениях и экспериментах, используя цифровые датчики, камеру, микрофон и другие средства ИКТ, а также в ходе опроса людей;</w:t>
      </w:r>
    </w:p>
    <w:p w:rsidR="003C6B11" w:rsidRPr="00625CDD" w:rsidRDefault="003C6B11" w:rsidP="007A5832">
      <w:pPr>
        <w:numPr>
          <w:ilvl w:val="0"/>
          <w:numId w:val="54"/>
        </w:numPr>
        <w:suppressAutoHyphens/>
        <w:ind w:left="964"/>
      </w:pPr>
      <w:r w:rsidRPr="00625CDD">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625CDD">
        <w:noBreakHyphen/>
        <w:t xml:space="preserve"> и аудиозаписей, фотоизображений;</w:t>
      </w:r>
    </w:p>
    <w:p w:rsidR="003C6B11" w:rsidRPr="00625CDD" w:rsidRDefault="003C6B11" w:rsidP="007A5832">
      <w:pPr>
        <w:numPr>
          <w:ilvl w:val="0"/>
          <w:numId w:val="54"/>
        </w:numPr>
        <w:suppressAutoHyphens/>
        <w:ind w:left="964"/>
      </w:pPr>
      <w:r w:rsidRPr="00625CDD">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C6B11" w:rsidRPr="00625CDD" w:rsidRDefault="003C6B11" w:rsidP="007A5832">
      <w:pPr>
        <w:numPr>
          <w:ilvl w:val="0"/>
          <w:numId w:val="54"/>
        </w:numPr>
        <w:suppressAutoHyphens/>
        <w:ind w:left="964"/>
      </w:pPr>
      <w:r w:rsidRPr="00625CDD">
        <w:lastRenderedPageBreak/>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C6B11" w:rsidRPr="00625CDD" w:rsidRDefault="003C6B11" w:rsidP="007A5832">
      <w:pPr>
        <w:numPr>
          <w:ilvl w:val="0"/>
          <w:numId w:val="54"/>
        </w:numPr>
        <w:suppressAutoHyphens/>
        <w:ind w:left="964"/>
      </w:pPr>
      <w:r w:rsidRPr="00625CDD">
        <w:t>заполнять учебные базы данных.</w:t>
      </w:r>
    </w:p>
    <w:p w:rsidR="003C6B11" w:rsidRPr="00625CDD" w:rsidRDefault="003C6B11" w:rsidP="007A5832">
      <w:pPr>
        <w:ind w:left="964"/>
      </w:pPr>
      <w:r w:rsidRPr="00625CDD">
        <w:t> </w:t>
      </w:r>
    </w:p>
    <w:p w:rsidR="003C6B11" w:rsidRPr="00625CDD" w:rsidRDefault="003C6B11" w:rsidP="007A5832">
      <w:pPr>
        <w:ind w:left="964"/>
      </w:pPr>
      <w:r w:rsidRPr="00625CDD">
        <w:t> </w:t>
      </w:r>
      <w:r w:rsidRPr="00625CDD">
        <w:tab/>
        <w:t xml:space="preserve"> </w:t>
      </w:r>
      <w:r w:rsidRPr="00625CDD">
        <w:rPr>
          <w:i/>
          <w:iCs/>
        </w:rPr>
        <w:t>Выпускник получит возможность научиться:</w:t>
      </w:r>
    </w:p>
    <w:p w:rsidR="003C6B11" w:rsidRPr="00625CDD" w:rsidRDefault="003C6B11" w:rsidP="007A5832">
      <w:pPr>
        <w:ind w:left="964"/>
        <w:rPr>
          <w:i/>
        </w:rPr>
      </w:pPr>
      <w:r w:rsidRPr="00625CDD">
        <w:rPr>
          <w:i/>
          <w:iCs/>
        </w:rPr>
        <w:t> </w:t>
      </w:r>
      <w:r w:rsidRPr="00625CDD">
        <w:rPr>
          <w:i/>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3C6B11" w:rsidRPr="0039010E" w:rsidRDefault="003C6B11" w:rsidP="0039010E">
      <w:pPr>
        <w:ind w:left="964"/>
        <w:rPr>
          <w:i/>
        </w:rPr>
      </w:pPr>
      <w:r w:rsidRPr="00625CDD">
        <w:rPr>
          <w:i/>
        </w:rPr>
        <w:t> </w:t>
      </w:r>
    </w:p>
    <w:p w:rsidR="003C6B11" w:rsidRPr="00625CDD" w:rsidRDefault="003C6B11" w:rsidP="007A5832">
      <w:pPr>
        <w:ind w:left="964"/>
        <w:rPr>
          <w:b/>
        </w:rPr>
      </w:pPr>
      <w:r w:rsidRPr="00625CDD">
        <w:rPr>
          <w:b/>
        </w:rPr>
        <w:t>Создание, представление и передача сообщений</w:t>
      </w:r>
    </w:p>
    <w:p w:rsidR="003C6B11" w:rsidRPr="00625CDD" w:rsidRDefault="003C6B11" w:rsidP="007A5832">
      <w:pPr>
        <w:ind w:left="964"/>
      </w:pPr>
      <w:r w:rsidRPr="00625CDD">
        <w:t> </w:t>
      </w:r>
    </w:p>
    <w:p w:rsidR="003C6B11" w:rsidRPr="00625CDD" w:rsidRDefault="003C6B11" w:rsidP="007A5832">
      <w:pPr>
        <w:ind w:left="964"/>
      </w:pPr>
      <w:r w:rsidRPr="00625CDD">
        <w:t> </w:t>
      </w:r>
      <w:r w:rsidRPr="00625CDD">
        <w:tab/>
        <w:t>Выпускник научится:</w:t>
      </w:r>
    </w:p>
    <w:p w:rsidR="003C6B11" w:rsidRPr="00625CDD" w:rsidRDefault="003C6B11" w:rsidP="007A5832">
      <w:pPr>
        <w:numPr>
          <w:ilvl w:val="0"/>
          <w:numId w:val="55"/>
        </w:numPr>
        <w:suppressAutoHyphens/>
        <w:ind w:left="964"/>
      </w:pPr>
      <w:r w:rsidRPr="00625CDD">
        <w:t>создавать текстовые сообщения с использованием средств ИКТ: редактировать, оформлять и сохранять их;</w:t>
      </w:r>
    </w:p>
    <w:p w:rsidR="003C6B11" w:rsidRPr="00625CDD" w:rsidRDefault="003C6B11" w:rsidP="007A5832">
      <w:pPr>
        <w:numPr>
          <w:ilvl w:val="0"/>
          <w:numId w:val="55"/>
        </w:numPr>
        <w:suppressAutoHyphens/>
        <w:ind w:left="964"/>
      </w:pPr>
      <w:r w:rsidRPr="00625CDD">
        <w:t>создавать сообщения в виде аудио</w:t>
      </w:r>
      <w:r w:rsidRPr="00625CDD">
        <w:noBreakHyphen/>
        <w:t xml:space="preserve"> и видеофрагментов или цепочки экранов с использованием иллюстраций, видеоизображения, звука, текста;</w:t>
      </w:r>
    </w:p>
    <w:p w:rsidR="003C6B11" w:rsidRPr="00625CDD" w:rsidRDefault="003C6B11" w:rsidP="007A5832">
      <w:pPr>
        <w:numPr>
          <w:ilvl w:val="0"/>
          <w:numId w:val="55"/>
        </w:numPr>
        <w:suppressAutoHyphens/>
        <w:ind w:left="964"/>
      </w:pPr>
      <w:r w:rsidRPr="00625CDD">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C6B11" w:rsidRPr="00625CDD" w:rsidRDefault="003C6B11" w:rsidP="007A5832">
      <w:pPr>
        <w:numPr>
          <w:ilvl w:val="0"/>
          <w:numId w:val="55"/>
        </w:numPr>
        <w:suppressAutoHyphens/>
        <w:ind w:left="964"/>
      </w:pPr>
      <w:r w:rsidRPr="00625CDD">
        <w:t>создавать диаграммы, планы территории и пр.;</w:t>
      </w:r>
    </w:p>
    <w:p w:rsidR="003C6B11" w:rsidRPr="00625CDD" w:rsidRDefault="003C6B11" w:rsidP="007A5832">
      <w:pPr>
        <w:numPr>
          <w:ilvl w:val="0"/>
          <w:numId w:val="55"/>
        </w:numPr>
        <w:suppressAutoHyphens/>
        <w:ind w:left="964"/>
      </w:pPr>
      <w:r w:rsidRPr="00625CDD">
        <w:t>создавать изображения, пользуясь графическими возможностями компьютера; составлять новое изображение из готовых фрагментов (аппликация);</w:t>
      </w:r>
    </w:p>
    <w:p w:rsidR="003C6B11" w:rsidRPr="00625CDD" w:rsidRDefault="003C6B11" w:rsidP="007A5832">
      <w:pPr>
        <w:numPr>
          <w:ilvl w:val="0"/>
          <w:numId w:val="55"/>
        </w:numPr>
        <w:suppressAutoHyphens/>
        <w:ind w:left="964"/>
      </w:pPr>
      <w:r w:rsidRPr="00625CDD">
        <w:t>размещать сообщение в информационной образовательной среде образовательного учреждения;</w:t>
      </w:r>
    </w:p>
    <w:p w:rsidR="003C6B11" w:rsidRPr="00625CDD" w:rsidRDefault="003C6B11" w:rsidP="007A5832">
      <w:pPr>
        <w:numPr>
          <w:ilvl w:val="0"/>
          <w:numId w:val="55"/>
        </w:numPr>
        <w:suppressAutoHyphens/>
        <w:ind w:left="964"/>
      </w:pPr>
      <w:r w:rsidRPr="00625CDD">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C6B11" w:rsidRPr="00625CDD" w:rsidRDefault="003C6B11" w:rsidP="007A5832">
      <w:pPr>
        <w:ind w:left="964"/>
      </w:pPr>
      <w:r w:rsidRPr="00625CDD">
        <w:rPr>
          <w:i/>
          <w:iCs/>
        </w:rPr>
        <w:t xml:space="preserve">                  </w:t>
      </w:r>
    </w:p>
    <w:p w:rsidR="003C6B11" w:rsidRPr="00625CDD" w:rsidRDefault="003C6B11" w:rsidP="007A5832">
      <w:pPr>
        <w:ind w:left="964" w:firstLine="709"/>
      </w:pPr>
      <w:r w:rsidRPr="00625CDD">
        <w:rPr>
          <w:i/>
          <w:iCs/>
        </w:rPr>
        <w:t>Выпускник получит возможность научиться:</w:t>
      </w:r>
    </w:p>
    <w:p w:rsidR="003C6B11" w:rsidRPr="00625CDD" w:rsidRDefault="003C6B11" w:rsidP="007A5832">
      <w:pPr>
        <w:ind w:left="964"/>
      </w:pPr>
      <w:r w:rsidRPr="00625CDD">
        <w:rPr>
          <w:i/>
          <w:iCs/>
        </w:rPr>
        <w:t> представлять данные;</w:t>
      </w:r>
    </w:p>
    <w:p w:rsidR="003C6B11" w:rsidRPr="00625CDD" w:rsidRDefault="003C6B11" w:rsidP="007A5832">
      <w:pPr>
        <w:ind w:left="964"/>
        <w:rPr>
          <w:i/>
        </w:rPr>
      </w:pPr>
      <w:r w:rsidRPr="00625CDD">
        <w:rPr>
          <w:i/>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3C6B11" w:rsidRPr="00625CDD" w:rsidRDefault="003C6B11" w:rsidP="007A5832">
      <w:pPr>
        <w:ind w:left="964"/>
      </w:pPr>
      <w:r w:rsidRPr="00625CDD">
        <w:t> </w:t>
      </w:r>
    </w:p>
    <w:p w:rsidR="003C6B11" w:rsidRPr="00625CDD" w:rsidRDefault="003C6B11" w:rsidP="007A5832">
      <w:pPr>
        <w:ind w:left="964"/>
        <w:rPr>
          <w:b/>
        </w:rPr>
      </w:pPr>
      <w:r w:rsidRPr="00625CDD">
        <w:rPr>
          <w:b/>
        </w:rPr>
        <w:t>Планирование деятельности, управление и организация</w:t>
      </w:r>
    </w:p>
    <w:p w:rsidR="003C6B11" w:rsidRPr="00625CDD" w:rsidRDefault="003C6B11" w:rsidP="007A5832">
      <w:pPr>
        <w:ind w:left="964"/>
      </w:pPr>
      <w:r w:rsidRPr="00625CDD">
        <w:t> </w:t>
      </w:r>
    </w:p>
    <w:p w:rsidR="003C6B11" w:rsidRPr="00625CDD" w:rsidRDefault="003C6B11" w:rsidP="007A5832">
      <w:pPr>
        <w:ind w:left="964" w:firstLine="709"/>
      </w:pPr>
      <w:r w:rsidRPr="00625CDD">
        <w:t>Выпускник научится:</w:t>
      </w:r>
    </w:p>
    <w:p w:rsidR="003C6B11" w:rsidRPr="00625CDD" w:rsidRDefault="003C6B11" w:rsidP="007A5832">
      <w:pPr>
        <w:numPr>
          <w:ilvl w:val="0"/>
          <w:numId w:val="56"/>
        </w:numPr>
        <w:suppressAutoHyphens/>
        <w:ind w:left="964"/>
      </w:pPr>
      <w:r w:rsidRPr="00625CDD">
        <w:t xml:space="preserve">создавать движущиеся модели и управлять ими в </w:t>
      </w:r>
      <w:proofErr w:type="spellStart"/>
      <w:r w:rsidRPr="00625CDD">
        <w:t>компьютерно</w:t>
      </w:r>
      <w:proofErr w:type="spellEnd"/>
      <w:r w:rsidRPr="00625CDD">
        <w:t xml:space="preserve"> управляемых средах;</w:t>
      </w:r>
    </w:p>
    <w:p w:rsidR="003C6B11" w:rsidRPr="00625CDD" w:rsidRDefault="003C6B11" w:rsidP="007A5832">
      <w:pPr>
        <w:numPr>
          <w:ilvl w:val="0"/>
          <w:numId w:val="56"/>
        </w:numPr>
        <w:suppressAutoHyphens/>
        <w:ind w:left="964"/>
      </w:pPr>
      <w:r w:rsidRPr="00625CDD">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C6B11" w:rsidRPr="00625CDD" w:rsidRDefault="003C6B11" w:rsidP="007A5832">
      <w:pPr>
        <w:numPr>
          <w:ilvl w:val="0"/>
          <w:numId w:val="56"/>
        </w:numPr>
        <w:suppressAutoHyphens/>
        <w:ind w:left="964"/>
      </w:pPr>
      <w:r w:rsidRPr="00625CDD">
        <w:t>планировать несложные исследования объектов и процессов внешнего мира.</w:t>
      </w:r>
    </w:p>
    <w:p w:rsidR="003C6B11" w:rsidRPr="00625CDD" w:rsidRDefault="003C6B11" w:rsidP="007A5832">
      <w:pPr>
        <w:ind w:left="964"/>
      </w:pPr>
      <w:r w:rsidRPr="00625CDD">
        <w:rPr>
          <w:i/>
          <w:iCs/>
        </w:rPr>
        <w:t> </w:t>
      </w:r>
    </w:p>
    <w:p w:rsidR="003C6B11" w:rsidRPr="00625CDD" w:rsidRDefault="003C6B11" w:rsidP="007A5832">
      <w:pPr>
        <w:ind w:left="964" w:firstLine="709"/>
      </w:pPr>
      <w:r w:rsidRPr="00625CDD">
        <w:rPr>
          <w:i/>
          <w:iCs/>
        </w:rPr>
        <w:t xml:space="preserve"> Выпускник получит возможность научиться:</w:t>
      </w:r>
    </w:p>
    <w:p w:rsidR="003C6B11" w:rsidRPr="00625CDD" w:rsidRDefault="003C6B11" w:rsidP="007A5832">
      <w:pPr>
        <w:ind w:left="964"/>
      </w:pPr>
      <w:r w:rsidRPr="00625CDD">
        <w:rPr>
          <w:i/>
          <w:iCs/>
        </w:rPr>
        <w:t> проектировать несложные объекты и процессы реального мира, своей собственной деятельности и деятельности группы;</w:t>
      </w:r>
    </w:p>
    <w:p w:rsidR="003C6B11" w:rsidRPr="00625CDD" w:rsidRDefault="003C6B11" w:rsidP="007A5832">
      <w:pPr>
        <w:ind w:left="964"/>
      </w:pPr>
      <w:r w:rsidRPr="00625CDD">
        <w:rPr>
          <w:i/>
          <w:iCs/>
        </w:rPr>
        <w:t>моделировать объекты и процессы реального мира.</w:t>
      </w:r>
    </w:p>
    <w:p w:rsidR="003C6B11" w:rsidRPr="00625CDD" w:rsidRDefault="003C6B11" w:rsidP="007A5832">
      <w:pPr>
        <w:ind w:left="964"/>
      </w:pPr>
    </w:p>
    <w:p w:rsidR="003C6B11" w:rsidRPr="00625CDD" w:rsidRDefault="003C6B11" w:rsidP="007A5832">
      <w:pPr>
        <w:ind w:left="964"/>
      </w:pPr>
      <w:r w:rsidRPr="00625CDD">
        <w:rPr>
          <w:i/>
          <w:iCs/>
        </w:rPr>
        <w:t> </w:t>
      </w:r>
      <w:r w:rsidRPr="00625CDD">
        <w:rPr>
          <w:b/>
          <w:bCs/>
          <w:iCs/>
        </w:rPr>
        <w:t>Русский язык</w:t>
      </w:r>
      <w:proofErr w:type="gramStart"/>
      <w:r w:rsidRPr="00625CDD">
        <w:rPr>
          <w:b/>
          <w:bCs/>
          <w:iCs/>
        </w:rPr>
        <w:t>.</w:t>
      </w:r>
      <w:proofErr w:type="gramEnd"/>
      <w:r w:rsidRPr="00625CDD">
        <w:rPr>
          <w:b/>
          <w:bCs/>
          <w:iCs/>
        </w:rPr>
        <w:t xml:space="preserve">        </w:t>
      </w:r>
      <w:r w:rsidRPr="00625CDD">
        <w:rPr>
          <w:i/>
          <w:iCs/>
        </w:rPr>
        <w:t>(</w:t>
      </w:r>
      <w:proofErr w:type="gramStart"/>
      <w:r w:rsidRPr="00625CDD">
        <w:rPr>
          <w:i/>
          <w:iCs/>
        </w:rPr>
        <w:t>п</w:t>
      </w:r>
      <w:proofErr w:type="gramEnd"/>
      <w:r w:rsidRPr="00625CDD">
        <w:rPr>
          <w:i/>
          <w:iCs/>
        </w:rPr>
        <w:t>редметные результаты)</w:t>
      </w:r>
    </w:p>
    <w:p w:rsidR="003C6B11" w:rsidRPr="00625CDD" w:rsidRDefault="003C6B11" w:rsidP="007A5832">
      <w:pPr>
        <w:ind w:left="964"/>
      </w:pPr>
    </w:p>
    <w:p w:rsidR="003C6B11" w:rsidRPr="00625CDD" w:rsidRDefault="003C6B11" w:rsidP="007A5832">
      <w:pPr>
        <w:ind w:left="964"/>
      </w:pPr>
      <w:proofErr w:type="gramStart"/>
      <w:r w:rsidRPr="00625CDD">
        <w:lastRenderedPageBreak/>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625CDD">
        <w:t>, воображения, интеллектуальных и творческих способностей.</w:t>
      </w:r>
    </w:p>
    <w:p w:rsidR="003C6B11" w:rsidRPr="00625CDD" w:rsidRDefault="003C6B11" w:rsidP="007A5832">
      <w:pPr>
        <w:ind w:left="964"/>
      </w:pPr>
      <w:r w:rsidRPr="00625CDD">
        <w:t>      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C6B11" w:rsidRPr="00625CDD" w:rsidRDefault="003C6B11" w:rsidP="007A5832">
      <w:pPr>
        <w:ind w:left="964"/>
      </w:pPr>
      <w:r w:rsidRPr="00625CDD">
        <w:t>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625CDD">
        <w:t>дств дл</w:t>
      </w:r>
      <w:proofErr w:type="gramEnd"/>
      <w:r w:rsidRPr="00625CDD">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C6B11" w:rsidRPr="00625CDD" w:rsidRDefault="003C6B11" w:rsidP="007A5832">
      <w:pPr>
        <w:ind w:left="964"/>
      </w:pPr>
      <w:r w:rsidRPr="00625CDD">
        <w:t> </w:t>
      </w:r>
    </w:p>
    <w:p w:rsidR="003C6B11" w:rsidRPr="00625CDD" w:rsidRDefault="003C6B11" w:rsidP="007A5832">
      <w:pPr>
        <w:ind w:left="964" w:firstLine="709"/>
      </w:pPr>
      <w:r w:rsidRPr="00625CDD">
        <w:t xml:space="preserve"> Выпускник на ступени начального общего образования:</w:t>
      </w:r>
    </w:p>
    <w:p w:rsidR="003C6B11" w:rsidRPr="00625CDD" w:rsidRDefault="003C6B11" w:rsidP="007A5832">
      <w:pPr>
        <w:numPr>
          <w:ilvl w:val="0"/>
          <w:numId w:val="57"/>
        </w:numPr>
        <w:suppressAutoHyphens/>
        <w:ind w:left="964"/>
      </w:pPr>
      <w:r w:rsidRPr="00625CDD">
        <w:t>научится осознавать безошибочное письмо как одно из проявлений собственного уровня культуры;</w:t>
      </w:r>
    </w:p>
    <w:p w:rsidR="003C6B11" w:rsidRPr="00625CDD" w:rsidRDefault="003C6B11" w:rsidP="007A5832">
      <w:pPr>
        <w:numPr>
          <w:ilvl w:val="0"/>
          <w:numId w:val="57"/>
        </w:numPr>
        <w:suppressAutoHyphens/>
        <w:ind w:left="964"/>
      </w:pPr>
      <w:r w:rsidRPr="00625CDD">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625CDD">
        <w:t>написанное</w:t>
      </w:r>
      <w:proofErr w:type="gramEnd"/>
      <w:r w:rsidRPr="00625CDD">
        <w:t>;</w:t>
      </w:r>
    </w:p>
    <w:p w:rsidR="003C6B11" w:rsidRPr="00625CDD" w:rsidRDefault="003C6B11" w:rsidP="007A5832">
      <w:pPr>
        <w:numPr>
          <w:ilvl w:val="0"/>
          <w:numId w:val="57"/>
        </w:numPr>
        <w:suppressAutoHyphens/>
        <w:ind w:left="964"/>
      </w:pPr>
      <w:r w:rsidRPr="00625CDD">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625CDD">
        <w:t>морфемикой</w:t>
      </w:r>
      <w:proofErr w:type="spellEnd"/>
      <w:r w:rsidRPr="00625CDD">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625CDD">
        <w:t>общеучебных</w:t>
      </w:r>
      <w:proofErr w:type="spellEnd"/>
      <w:r w:rsidRPr="00625CDD">
        <w:t>, логических и познавательных (символико-моделирующих) универсальных учебных действий с языковыми единицами.</w:t>
      </w:r>
    </w:p>
    <w:p w:rsidR="003C6B11" w:rsidRPr="00625CDD" w:rsidRDefault="0039010E" w:rsidP="0039010E">
      <w:pPr>
        <w:ind w:left="709"/>
      </w:pPr>
      <w:r>
        <w:t xml:space="preserve"> </w:t>
      </w:r>
      <w:proofErr w:type="gramStart"/>
      <w:r w:rsidR="003C6B11" w:rsidRPr="00625CDD">
        <w:rPr>
          <w:i/>
          <w:iCs/>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3C6B11" w:rsidRPr="00625CDD" w:rsidRDefault="003C6B11" w:rsidP="0039010E">
      <w:pPr>
        <w:ind w:left="709"/>
      </w:pPr>
      <w:r w:rsidRPr="00625CDD">
        <w:t> </w:t>
      </w:r>
    </w:p>
    <w:p w:rsidR="003C6B11" w:rsidRPr="00625CDD" w:rsidRDefault="003C6B11" w:rsidP="007A5832">
      <w:pPr>
        <w:ind w:left="964"/>
      </w:pPr>
      <w:r w:rsidRPr="00625CDD">
        <w:rPr>
          <w:b/>
          <w:bCs/>
        </w:rPr>
        <w:t>Содержательная линия «Система языка»</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iCs/>
        </w:rPr>
        <w:t>Раздел «Фонетика и графика»</w:t>
      </w:r>
      <w:r w:rsidRPr="00625CDD">
        <w:t> </w:t>
      </w:r>
    </w:p>
    <w:p w:rsidR="003C6B11" w:rsidRPr="0084150E" w:rsidRDefault="003C6B11" w:rsidP="007A5832">
      <w:pPr>
        <w:ind w:left="964"/>
        <w:rPr>
          <w:b/>
        </w:rPr>
      </w:pPr>
      <w:r w:rsidRPr="0084150E">
        <w:rPr>
          <w:b/>
        </w:rPr>
        <w:t>                                                          </w:t>
      </w:r>
    </w:p>
    <w:p w:rsidR="003C6B11" w:rsidRPr="0084150E" w:rsidRDefault="003C6B11" w:rsidP="007A5832">
      <w:pPr>
        <w:ind w:left="964"/>
        <w:rPr>
          <w:b/>
        </w:rPr>
      </w:pPr>
      <w:r w:rsidRPr="0084150E">
        <w:rPr>
          <w:b/>
        </w:rPr>
        <w:t> </w:t>
      </w:r>
      <w:r w:rsidRPr="0084150E">
        <w:rPr>
          <w:b/>
        </w:rPr>
        <w:tab/>
        <w:t>  Выпускник научится:</w:t>
      </w:r>
    </w:p>
    <w:p w:rsidR="003C6B11" w:rsidRPr="00625CDD" w:rsidRDefault="003C6B11" w:rsidP="007A5832">
      <w:pPr>
        <w:numPr>
          <w:ilvl w:val="0"/>
          <w:numId w:val="58"/>
        </w:numPr>
        <w:suppressAutoHyphens/>
        <w:ind w:left="964"/>
      </w:pPr>
      <w:r w:rsidRPr="00625CDD">
        <w:t>различать звуки и буквы;</w:t>
      </w:r>
    </w:p>
    <w:p w:rsidR="003C6B11" w:rsidRPr="00625CDD" w:rsidRDefault="003C6B11" w:rsidP="007A5832">
      <w:pPr>
        <w:numPr>
          <w:ilvl w:val="0"/>
          <w:numId w:val="58"/>
        </w:numPr>
        <w:suppressAutoHyphens/>
        <w:ind w:left="964"/>
      </w:pPr>
      <w:r w:rsidRPr="00625CDD">
        <w:lastRenderedPageBreak/>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3C6B11" w:rsidRPr="00625CDD" w:rsidRDefault="003C6B11" w:rsidP="007A5832">
      <w:pPr>
        <w:numPr>
          <w:ilvl w:val="0"/>
          <w:numId w:val="58"/>
        </w:numPr>
        <w:suppressAutoHyphens/>
        <w:ind w:left="964"/>
      </w:pPr>
      <w:r w:rsidRPr="00625CDD">
        <w:t>знать последовательность букв в русском и родном алфавитах, пользоваться алфавитом для упорядочивания слов и поиска нужной информации.</w:t>
      </w:r>
    </w:p>
    <w:p w:rsidR="003C6B11" w:rsidRPr="00625CDD" w:rsidRDefault="003C6B11" w:rsidP="007A5832">
      <w:pPr>
        <w:ind w:left="964" w:firstLine="75"/>
      </w:pPr>
    </w:p>
    <w:p w:rsidR="003C6B11" w:rsidRPr="00625CDD" w:rsidRDefault="003C6B11" w:rsidP="007A5832">
      <w:pPr>
        <w:ind w:left="964" w:firstLine="709"/>
        <w:rPr>
          <w:i/>
          <w:iCs/>
        </w:rPr>
      </w:pPr>
      <w:r w:rsidRPr="00625CDD">
        <w:rPr>
          <w:i/>
          <w:iCs/>
        </w:rPr>
        <w:t xml:space="preserve">  </w:t>
      </w:r>
      <w:r w:rsidRPr="0084150E">
        <w:rPr>
          <w:b/>
          <w:i/>
          <w:iCs/>
        </w:rPr>
        <w:t>Выпускник получит возможность научиться</w:t>
      </w:r>
      <w:r w:rsidRPr="00625CDD">
        <w:rPr>
          <w:i/>
          <w:iCs/>
        </w:rPr>
        <w:t>:</w:t>
      </w:r>
    </w:p>
    <w:p w:rsidR="003C6B11" w:rsidRPr="00625CDD" w:rsidRDefault="003C6B11" w:rsidP="007A5832">
      <w:pPr>
        <w:ind w:left="964"/>
      </w:pPr>
      <w:r w:rsidRPr="00625CDD">
        <w:rPr>
          <w:i/>
          <w:iCs/>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iCs/>
        </w:rPr>
        <w:t>  Раздел «Орфоэпия»</w:t>
      </w:r>
    </w:p>
    <w:p w:rsidR="003C6B11" w:rsidRPr="00625CDD" w:rsidRDefault="003C6B11" w:rsidP="007A5832">
      <w:pPr>
        <w:ind w:left="964"/>
      </w:pPr>
      <w:r w:rsidRPr="00625CDD">
        <w:rPr>
          <w:iCs/>
        </w:rPr>
        <w:t> </w:t>
      </w:r>
      <w:r w:rsidRPr="00625CDD">
        <w:rPr>
          <w:i/>
          <w:iCs/>
        </w:rPr>
        <w:tab/>
        <w:t>Выпускник получит возможность научиться:</w:t>
      </w:r>
    </w:p>
    <w:p w:rsidR="003C6B11" w:rsidRPr="00625CDD" w:rsidRDefault="003C6B11" w:rsidP="007A5832">
      <w:pPr>
        <w:ind w:left="964"/>
      </w:pPr>
      <w:r w:rsidRPr="00625CDD">
        <w:t> </w:t>
      </w:r>
      <w:r w:rsidRPr="00625CDD">
        <w:rPr>
          <w:i/>
          <w:iCs/>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C6B11" w:rsidRPr="00625CDD" w:rsidRDefault="003C6B11" w:rsidP="007A5832">
      <w:pPr>
        <w:ind w:left="964"/>
        <w:rPr>
          <w:i/>
          <w:iCs/>
        </w:rPr>
      </w:pPr>
      <w:r w:rsidRPr="00625CDD">
        <w:rPr>
          <w:i/>
          <w:iCs/>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3C6B11" w:rsidRPr="00625CDD" w:rsidRDefault="003C6B11" w:rsidP="007A5832">
      <w:pPr>
        <w:ind w:left="964"/>
        <w:rPr>
          <w:b/>
          <w:bCs/>
          <w:iCs/>
        </w:rPr>
      </w:pPr>
      <w:r w:rsidRPr="00625CDD">
        <w:rPr>
          <w:b/>
          <w:bCs/>
          <w:iCs/>
        </w:rPr>
        <w:t xml:space="preserve"> Раздел «Состав слова (</w:t>
      </w:r>
      <w:proofErr w:type="spellStart"/>
      <w:r w:rsidRPr="00625CDD">
        <w:rPr>
          <w:b/>
          <w:bCs/>
          <w:iCs/>
        </w:rPr>
        <w:t>морфемика</w:t>
      </w:r>
      <w:proofErr w:type="spellEnd"/>
      <w:r w:rsidRPr="00625CDD">
        <w:rPr>
          <w:b/>
          <w:bCs/>
          <w:iCs/>
        </w:rPr>
        <w:t>)»</w:t>
      </w:r>
    </w:p>
    <w:p w:rsidR="003C6B11" w:rsidRPr="00A167C6" w:rsidRDefault="003C6B11" w:rsidP="007A5832">
      <w:pPr>
        <w:ind w:left="964" w:firstLine="709"/>
        <w:rPr>
          <w:b/>
        </w:rPr>
      </w:pPr>
      <w:r w:rsidRPr="00A167C6">
        <w:rPr>
          <w:b/>
        </w:rPr>
        <w:t>  Выпускник научится:</w:t>
      </w:r>
    </w:p>
    <w:p w:rsidR="003C6B11" w:rsidRPr="00625CDD" w:rsidRDefault="003C6B11" w:rsidP="007A5832">
      <w:pPr>
        <w:numPr>
          <w:ilvl w:val="0"/>
          <w:numId w:val="59"/>
        </w:numPr>
        <w:suppressAutoHyphens/>
        <w:ind w:left="964"/>
      </w:pPr>
      <w:r w:rsidRPr="00625CDD">
        <w:t>различать изменяемые и неизменяемые слова;</w:t>
      </w:r>
    </w:p>
    <w:p w:rsidR="003C6B11" w:rsidRPr="00625CDD" w:rsidRDefault="003C6B11" w:rsidP="007A5832">
      <w:pPr>
        <w:numPr>
          <w:ilvl w:val="0"/>
          <w:numId w:val="59"/>
        </w:numPr>
        <w:suppressAutoHyphens/>
        <w:ind w:left="964"/>
      </w:pPr>
      <w:r w:rsidRPr="00625CDD">
        <w:t>различать родственные (однокоренные) слова и формы слова;</w:t>
      </w:r>
    </w:p>
    <w:p w:rsidR="003C6B11" w:rsidRPr="00625CDD" w:rsidRDefault="003C6B11" w:rsidP="007A5832">
      <w:pPr>
        <w:numPr>
          <w:ilvl w:val="0"/>
          <w:numId w:val="59"/>
        </w:numPr>
        <w:suppressAutoHyphens/>
        <w:ind w:left="964"/>
      </w:pPr>
      <w:r w:rsidRPr="00625CDD">
        <w:t>находить в словах окончание, корень, приставку, суффикс.</w:t>
      </w:r>
    </w:p>
    <w:p w:rsidR="003C6B11" w:rsidRPr="00625CDD" w:rsidRDefault="003C6B11" w:rsidP="007A5832">
      <w:pPr>
        <w:ind w:left="964" w:firstLine="709"/>
        <w:rPr>
          <w:i/>
          <w:iCs/>
        </w:rPr>
      </w:pPr>
      <w:r w:rsidRPr="00625CDD">
        <w:rPr>
          <w:i/>
          <w:iCs/>
        </w:rPr>
        <w:t>Выпускник получит возможность научиться:</w:t>
      </w:r>
    </w:p>
    <w:p w:rsidR="003C6B11" w:rsidRPr="00625CDD" w:rsidRDefault="003C6B11" w:rsidP="007A5832">
      <w:pPr>
        <w:ind w:left="964"/>
        <w:rPr>
          <w:i/>
          <w:iCs/>
        </w:rPr>
      </w:pPr>
      <w:r w:rsidRPr="00625CDD">
        <w:rPr>
          <w:i/>
          <w:iCs/>
        </w:rPr>
        <w:t xml:space="preserve"> разбирать </w:t>
      </w:r>
      <w:proofErr w:type="gramStart"/>
      <w:r w:rsidRPr="00625CDD">
        <w:rPr>
          <w:i/>
          <w:iCs/>
        </w:rPr>
        <w:t>по составу слова с однозначно выделяемыми морфемами в соответствии с предложенным в учебнике</w:t>
      </w:r>
      <w:proofErr w:type="gramEnd"/>
      <w:r w:rsidRPr="00625CDD">
        <w:rPr>
          <w:i/>
          <w:iCs/>
        </w:rPr>
        <w:t xml:space="preserve"> алгоритмом, оценивать правильность проведения разбора слова по составу.</w:t>
      </w:r>
    </w:p>
    <w:p w:rsidR="003C6B11" w:rsidRPr="00625CDD" w:rsidRDefault="003C6B11" w:rsidP="007A5832">
      <w:pPr>
        <w:ind w:left="964"/>
        <w:rPr>
          <w:b/>
          <w:bCs/>
          <w:iCs/>
        </w:rPr>
      </w:pPr>
      <w:r w:rsidRPr="00625CDD">
        <w:rPr>
          <w:b/>
          <w:bCs/>
          <w:i/>
          <w:iCs/>
        </w:rPr>
        <w:t> </w:t>
      </w:r>
      <w:r w:rsidRPr="00625CDD">
        <w:rPr>
          <w:b/>
          <w:bCs/>
          <w:iCs/>
        </w:rPr>
        <w:t>Раздел «Лексика»</w:t>
      </w:r>
    </w:p>
    <w:p w:rsidR="003C6B11" w:rsidRPr="00A167C6" w:rsidRDefault="003C6B11" w:rsidP="007A5832">
      <w:pPr>
        <w:ind w:left="964"/>
        <w:rPr>
          <w:b/>
        </w:rPr>
      </w:pPr>
      <w:r w:rsidRPr="00A167C6">
        <w:rPr>
          <w:b/>
        </w:rPr>
        <w:t> </w:t>
      </w:r>
      <w:r w:rsidRPr="00A167C6">
        <w:rPr>
          <w:b/>
        </w:rPr>
        <w:tab/>
        <w:t>Выпускник научится:</w:t>
      </w:r>
    </w:p>
    <w:p w:rsidR="003C6B11" w:rsidRPr="00625CDD" w:rsidRDefault="003C6B11" w:rsidP="007A5832">
      <w:pPr>
        <w:numPr>
          <w:ilvl w:val="0"/>
          <w:numId w:val="60"/>
        </w:numPr>
        <w:suppressAutoHyphens/>
        <w:ind w:left="964"/>
      </w:pPr>
      <w:r w:rsidRPr="00625CDD">
        <w:t>выявлять слова, значение которых требует уточнения;</w:t>
      </w:r>
    </w:p>
    <w:p w:rsidR="003C6B11" w:rsidRPr="00625CDD" w:rsidRDefault="003C6B11" w:rsidP="007A5832">
      <w:pPr>
        <w:numPr>
          <w:ilvl w:val="0"/>
          <w:numId w:val="60"/>
        </w:numPr>
        <w:suppressAutoHyphens/>
        <w:ind w:left="964"/>
      </w:pPr>
      <w:r w:rsidRPr="00625CDD">
        <w:t>определять значение слова по тексту или уточнять с помощью толкового словаря.</w:t>
      </w:r>
    </w:p>
    <w:p w:rsidR="003C6B11" w:rsidRPr="00625CDD" w:rsidRDefault="003C6B11" w:rsidP="007A5832">
      <w:pPr>
        <w:ind w:left="964"/>
      </w:pPr>
      <w:r w:rsidRPr="00625CDD">
        <w:rPr>
          <w:i/>
          <w:iCs/>
        </w:rPr>
        <w:t>Выпускник получит возможность научиться:</w:t>
      </w:r>
    </w:p>
    <w:p w:rsidR="003C6B11" w:rsidRPr="00625CDD" w:rsidRDefault="003C6B11" w:rsidP="007A5832">
      <w:pPr>
        <w:ind w:left="964"/>
      </w:pPr>
      <w:r w:rsidRPr="00625CDD">
        <w:t> </w:t>
      </w:r>
      <w:r w:rsidRPr="00625CDD">
        <w:rPr>
          <w:i/>
          <w:iCs/>
        </w:rPr>
        <w:t>подбирать синонимы для устранения повторов в тексте;</w:t>
      </w:r>
    </w:p>
    <w:p w:rsidR="003C6B11" w:rsidRPr="00625CDD" w:rsidRDefault="003C6B11" w:rsidP="007A5832">
      <w:pPr>
        <w:ind w:left="964"/>
      </w:pPr>
      <w:r w:rsidRPr="00625CDD">
        <w:rPr>
          <w:i/>
          <w:iCs/>
        </w:rPr>
        <w:t>подбирать антонимы для точной характеристики предметов при их сравнении;</w:t>
      </w:r>
    </w:p>
    <w:p w:rsidR="003C6B11" w:rsidRPr="00625CDD" w:rsidRDefault="003C6B11" w:rsidP="007A5832">
      <w:pPr>
        <w:ind w:left="964"/>
      </w:pPr>
      <w:r w:rsidRPr="00625CDD">
        <w:rPr>
          <w:i/>
          <w:iCs/>
        </w:rPr>
        <w:t>различать употребление в тексте слов в прямом и переносном значении (простые случаи);</w:t>
      </w:r>
    </w:p>
    <w:p w:rsidR="003C6B11" w:rsidRPr="00625CDD" w:rsidRDefault="003C6B11" w:rsidP="007A5832">
      <w:pPr>
        <w:ind w:left="964"/>
      </w:pPr>
      <w:r w:rsidRPr="00625CDD">
        <w:rPr>
          <w:i/>
          <w:iCs/>
        </w:rPr>
        <w:t>оценивать уместность использования слов в тексте;</w:t>
      </w:r>
    </w:p>
    <w:p w:rsidR="003C6B11" w:rsidRPr="00625CDD" w:rsidRDefault="003C6B11" w:rsidP="007A5832">
      <w:pPr>
        <w:ind w:left="964"/>
        <w:rPr>
          <w:i/>
          <w:iCs/>
        </w:rPr>
      </w:pPr>
      <w:r w:rsidRPr="00625CDD">
        <w:rPr>
          <w:i/>
          <w:iCs/>
        </w:rPr>
        <w:t xml:space="preserve">выбирать слова из ряда </w:t>
      </w:r>
      <w:proofErr w:type="gramStart"/>
      <w:r w:rsidRPr="00625CDD">
        <w:rPr>
          <w:i/>
          <w:iCs/>
        </w:rPr>
        <w:t>предложенных</w:t>
      </w:r>
      <w:proofErr w:type="gramEnd"/>
      <w:r w:rsidRPr="00625CDD">
        <w:rPr>
          <w:i/>
          <w:iCs/>
        </w:rPr>
        <w:t xml:space="preserve"> для успешного решения коммуникативной задачи.</w:t>
      </w:r>
    </w:p>
    <w:p w:rsidR="003C6B11" w:rsidRPr="00625CDD" w:rsidRDefault="003C6B11" w:rsidP="007A5832">
      <w:pPr>
        <w:ind w:left="964"/>
      </w:pPr>
      <w:r w:rsidRPr="00625CDD">
        <w:rPr>
          <w:b/>
          <w:bCs/>
          <w:iCs/>
        </w:rPr>
        <w:t>Раздел «Морфология»</w:t>
      </w: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61"/>
        </w:numPr>
        <w:suppressAutoHyphens/>
        <w:ind w:left="964"/>
      </w:pPr>
      <w:r w:rsidRPr="00625CDD">
        <w:t>определять грамматические признаки имён существительных — род, число, падеж, склонение;</w:t>
      </w:r>
    </w:p>
    <w:p w:rsidR="003C6B11" w:rsidRPr="00625CDD" w:rsidRDefault="003C6B11" w:rsidP="007A5832">
      <w:pPr>
        <w:numPr>
          <w:ilvl w:val="0"/>
          <w:numId w:val="61"/>
        </w:numPr>
        <w:suppressAutoHyphens/>
        <w:ind w:left="964"/>
      </w:pPr>
      <w:r w:rsidRPr="00625CDD">
        <w:t>определять грамматические признаки имён прилагательных — род, число, падеж;</w:t>
      </w:r>
    </w:p>
    <w:p w:rsidR="003C6B11" w:rsidRPr="00625CDD" w:rsidRDefault="003C6B11" w:rsidP="007A5832">
      <w:pPr>
        <w:numPr>
          <w:ilvl w:val="0"/>
          <w:numId w:val="61"/>
        </w:numPr>
        <w:suppressAutoHyphens/>
        <w:ind w:left="964"/>
      </w:pPr>
      <w:r w:rsidRPr="00625CDD">
        <w:t>определять грамматические признаки глаголов — число, время, род (в прошедшем времени), лицо (в настоящем и будущем времени), спряжение.</w:t>
      </w:r>
    </w:p>
    <w:p w:rsidR="003C6B11" w:rsidRPr="00625CDD" w:rsidRDefault="003C6B11" w:rsidP="007A5832">
      <w:pPr>
        <w:ind w:left="964"/>
      </w:pPr>
    </w:p>
    <w:p w:rsidR="003C6B11" w:rsidRPr="00A167C6" w:rsidRDefault="003C6B11" w:rsidP="007A5832">
      <w:pPr>
        <w:ind w:left="964"/>
        <w:rPr>
          <w:b/>
        </w:rPr>
      </w:pPr>
      <w:r w:rsidRPr="00A167C6">
        <w:rPr>
          <w:b/>
          <w:i/>
          <w:iCs/>
        </w:rPr>
        <w:t>   Выпускник получит возможность научиться:</w:t>
      </w:r>
    </w:p>
    <w:p w:rsidR="003C6B11" w:rsidRPr="00625CDD" w:rsidRDefault="003C6B11" w:rsidP="007A5832">
      <w:pPr>
        <w:ind w:left="964"/>
      </w:pPr>
      <w:r w:rsidRPr="00625CDD">
        <w:t> </w:t>
      </w:r>
      <w:r w:rsidRPr="00625CDD">
        <w:rPr>
          <w:i/>
          <w:iCs/>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C6B11" w:rsidRPr="00625CDD" w:rsidRDefault="003C6B11" w:rsidP="007A5832">
      <w:pPr>
        <w:ind w:left="964"/>
      </w:pPr>
      <w:r w:rsidRPr="00625CDD">
        <w:rPr>
          <w:i/>
          <w:iCs/>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25CDD">
        <w:rPr>
          <w:b/>
          <w:bCs/>
          <w:i/>
          <w:iCs/>
        </w:rPr>
        <w:t>и, а, но</w:t>
      </w:r>
      <w:r w:rsidRPr="00625CDD">
        <w:rPr>
          <w:i/>
          <w:iCs/>
        </w:rPr>
        <w:t xml:space="preserve">, частицу </w:t>
      </w:r>
      <w:r w:rsidRPr="00625CDD">
        <w:rPr>
          <w:b/>
          <w:bCs/>
          <w:i/>
          <w:iCs/>
        </w:rPr>
        <w:t xml:space="preserve">не </w:t>
      </w:r>
      <w:r w:rsidRPr="00625CDD">
        <w:rPr>
          <w:i/>
          <w:iCs/>
        </w:rPr>
        <w:t>при глаголах.</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iCs/>
        </w:rPr>
        <w:t>Раздел «Синтаксис»</w:t>
      </w:r>
    </w:p>
    <w:p w:rsidR="003C6B11" w:rsidRPr="00625CDD" w:rsidRDefault="003C6B11" w:rsidP="007A5832">
      <w:pPr>
        <w:ind w:left="964"/>
      </w:pP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62"/>
        </w:numPr>
        <w:suppressAutoHyphens/>
        <w:ind w:left="964"/>
      </w:pPr>
      <w:r w:rsidRPr="00625CDD">
        <w:t>различать предложение, словосочетание, слово;</w:t>
      </w:r>
    </w:p>
    <w:p w:rsidR="003C6B11" w:rsidRPr="00625CDD" w:rsidRDefault="003C6B11" w:rsidP="007A5832">
      <w:pPr>
        <w:numPr>
          <w:ilvl w:val="0"/>
          <w:numId w:val="62"/>
        </w:numPr>
        <w:suppressAutoHyphens/>
        <w:ind w:left="964"/>
      </w:pPr>
      <w:r w:rsidRPr="00625CDD">
        <w:t>устанавливать при помощи смысловых вопросов связь между словами в словосочетании и предложении;</w:t>
      </w:r>
    </w:p>
    <w:p w:rsidR="003C6B11" w:rsidRPr="00625CDD" w:rsidRDefault="003C6B11" w:rsidP="007A5832">
      <w:pPr>
        <w:numPr>
          <w:ilvl w:val="0"/>
          <w:numId w:val="62"/>
        </w:numPr>
        <w:suppressAutoHyphens/>
        <w:ind w:left="964"/>
      </w:pPr>
      <w:r w:rsidRPr="00625CDD">
        <w:t>классифицировать предложения по цели высказывания, находить повествовательные/побудительные/вопросительные предложения;</w:t>
      </w:r>
    </w:p>
    <w:p w:rsidR="003C6B11" w:rsidRPr="00625CDD" w:rsidRDefault="003C6B11" w:rsidP="007A5832">
      <w:pPr>
        <w:numPr>
          <w:ilvl w:val="0"/>
          <w:numId w:val="62"/>
        </w:numPr>
        <w:suppressAutoHyphens/>
        <w:ind w:left="964"/>
      </w:pPr>
      <w:r w:rsidRPr="00625CDD">
        <w:t>определять восклицательную/невосклицательную интонацию предложения;</w:t>
      </w:r>
    </w:p>
    <w:p w:rsidR="003C6B11" w:rsidRPr="00625CDD" w:rsidRDefault="003C6B11" w:rsidP="007A5832">
      <w:pPr>
        <w:numPr>
          <w:ilvl w:val="0"/>
          <w:numId w:val="62"/>
        </w:numPr>
        <w:suppressAutoHyphens/>
        <w:ind w:left="964"/>
      </w:pPr>
      <w:r w:rsidRPr="00625CDD">
        <w:t>находить главные и второстепенные (без деления на виды) члены предложения;</w:t>
      </w:r>
    </w:p>
    <w:p w:rsidR="003C6B11" w:rsidRPr="00625CDD" w:rsidRDefault="003C6B11" w:rsidP="007A5832">
      <w:pPr>
        <w:numPr>
          <w:ilvl w:val="0"/>
          <w:numId w:val="62"/>
        </w:numPr>
        <w:suppressAutoHyphens/>
        <w:ind w:left="964"/>
      </w:pPr>
      <w:r w:rsidRPr="00625CDD">
        <w:t>выделять предложения с однородными членами.</w:t>
      </w:r>
    </w:p>
    <w:p w:rsidR="003C6B11" w:rsidRPr="00625CDD" w:rsidRDefault="003C6B11" w:rsidP="007A5832">
      <w:pPr>
        <w:ind w:left="964"/>
      </w:pPr>
      <w:r w:rsidRPr="00625CDD">
        <w:rPr>
          <w:i/>
          <w:iCs/>
        </w:rPr>
        <w:t> </w:t>
      </w:r>
    </w:p>
    <w:p w:rsidR="003C6B11" w:rsidRPr="00A167C6" w:rsidRDefault="003C6B11" w:rsidP="007A5832">
      <w:pPr>
        <w:ind w:left="964" w:firstLine="709"/>
        <w:rPr>
          <w:b/>
        </w:rPr>
      </w:pPr>
      <w:r w:rsidRPr="00A167C6">
        <w:rPr>
          <w:b/>
          <w:i/>
          <w:iCs/>
        </w:rPr>
        <w:t>Выпускник получит возможность научиться:</w:t>
      </w:r>
    </w:p>
    <w:p w:rsidR="003C6B11" w:rsidRPr="00625CDD" w:rsidRDefault="003C6B11" w:rsidP="007A5832">
      <w:pPr>
        <w:ind w:left="964"/>
      </w:pPr>
      <w:r w:rsidRPr="00625CDD">
        <w:rPr>
          <w:i/>
          <w:iCs/>
        </w:rPr>
        <w:t>различать второстепенные члены предложения — определения, дополнения, обстоятельства;</w:t>
      </w:r>
    </w:p>
    <w:p w:rsidR="003C6B11" w:rsidRPr="00625CDD" w:rsidRDefault="003C6B11" w:rsidP="007A5832">
      <w:pPr>
        <w:ind w:left="964"/>
      </w:pPr>
      <w:r w:rsidRPr="00625CDD">
        <w:rPr>
          <w:i/>
          <w:iCs/>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C6B11" w:rsidRPr="00625CDD" w:rsidRDefault="003C6B11" w:rsidP="007A5832">
      <w:pPr>
        <w:ind w:left="964"/>
        <w:rPr>
          <w:i/>
        </w:rPr>
      </w:pPr>
      <w:r w:rsidRPr="00625CDD">
        <w:rPr>
          <w:i/>
        </w:rPr>
        <w:t>различать простые и сложные предложения.</w:t>
      </w:r>
    </w:p>
    <w:p w:rsidR="003C6B11" w:rsidRPr="00625CDD" w:rsidRDefault="003C6B11" w:rsidP="007A5832">
      <w:pPr>
        <w:ind w:left="964"/>
        <w:rPr>
          <w:b/>
          <w:u w:val="single"/>
        </w:rPr>
      </w:pPr>
    </w:p>
    <w:p w:rsidR="003C6B11" w:rsidRPr="00625CDD" w:rsidRDefault="003C6B11" w:rsidP="007A5832">
      <w:pPr>
        <w:ind w:left="964"/>
        <w:rPr>
          <w:b/>
        </w:rPr>
      </w:pPr>
      <w:r w:rsidRPr="00625CDD">
        <w:rPr>
          <w:b/>
        </w:rPr>
        <w:t>Содержательная линия «Орфография и пунктуация»</w:t>
      </w:r>
    </w:p>
    <w:p w:rsidR="003C6B11" w:rsidRPr="00625CDD" w:rsidRDefault="003C6B11" w:rsidP="007A5832">
      <w:pPr>
        <w:ind w:left="964"/>
        <w:rPr>
          <w:b/>
          <w:u w:val="single"/>
        </w:rPr>
      </w:pP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63"/>
        </w:numPr>
        <w:suppressAutoHyphens/>
        <w:ind w:left="964"/>
      </w:pPr>
      <w:r w:rsidRPr="00625CDD">
        <w:t>применять правила правописания (в объёме содержания курса);</w:t>
      </w:r>
    </w:p>
    <w:p w:rsidR="003C6B11" w:rsidRPr="00625CDD" w:rsidRDefault="003C6B11" w:rsidP="007A5832">
      <w:pPr>
        <w:numPr>
          <w:ilvl w:val="0"/>
          <w:numId w:val="63"/>
        </w:numPr>
        <w:suppressAutoHyphens/>
        <w:ind w:left="964"/>
      </w:pPr>
      <w:r w:rsidRPr="00625CDD">
        <w:t>определять (уточнять) написание слова по орфографическому словарю;</w:t>
      </w:r>
    </w:p>
    <w:p w:rsidR="003C6B11" w:rsidRPr="00625CDD" w:rsidRDefault="003C6B11" w:rsidP="007A5832">
      <w:pPr>
        <w:numPr>
          <w:ilvl w:val="0"/>
          <w:numId w:val="63"/>
        </w:numPr>
        <w:suppressAutoHyphens/>
        <w:ind w:left="964"/>
      </w:pPr>
      <w:r w:rsidRPr="00625CDD">
        <w:t>безошибочно списывать текст объёмом 80—90 слов;</w:t>
      </w:r>
    </w:p>
    <w:p w:rsidR="003C6B11" w:rsidRPr="00625CDD" w:rsidRDefault="003C6B11" w:rsidP="007A5832">
      <w:pPr>
        <w:numPr>
          <w:ilvl w:val="0"/>
          <w:numId w:val="63"/>
        </w:numPr>
        <w:suppressAutoHyphens/>
        <w:ind w:left="964"/>
      </w:pPr>
      <w:r w:rsidRPr="00625CDD">
        <w:t>писать под диктовку тексты объёмом 75—80 слов в соответствии с изученными правилами правописания;</w:t>
      </w:r>
    </w:p>
    <w:p w:rsidR="003C6B11" w:rsidRPr="00625CDD" w:rsidRDefault="003C6B11" w:rsidP="007A5832">
      <w:pPr>
        <w:numPr>
          <w:ilvl w:val="0"/>
          <w:numId w:val="63"/>
        </w:numPr>
        <w:suppressAutoHyphens/>
        <w:ind w:left="964"/>
      </w:pPr>
      <w:r w:rsidRPr="00625CDD">
        <w:t>проверять собственный и предложенный текст, находить и исправлять орфографические и пунктуационные ошибки.</w:t>
      </w:r>
    </w:p>
    <w:p w:rsidR="003C6B11" w:rsidRPr="00625CDD" w:rsidRDefault="003C6B11" w:rsidP="007A5832">
      <w:pPr>
        <w:ind w:left="964"/>
      </w:pPr>
      <w:r w:rsidRPr="00625CDD">
        <w:rPr>
          <w:i/>
          <w:iCs/>
        </w:rPr>
        <w:t> </w:t>
      </w:r>
    </w:p>
    <w:p w:rsidR="003C6B11" w:rsidRPr="00A167C6" w:rsidRDefault="003C6B11" w:rsidP="007A5832">
      <w:pPr>
        <w:ind w:left="964" w:firstLine="709"/>
        <w:rPr>
          <w:b/>
        </w:rPr>
      </w:pPr>
      <w:r w:rsidRPr="00625CDD">
        <w:rPr>
          <w:i/>
          <w:iCs/>
        </w:rPr>
        <w:t xml:space="preserve">  </w:t>
      </w:r>
      <w:r w:rsidRPr="00A167C6">
        <w:rPr>
          <w:b/>
          <w:i/>
          <w:iCs/>
        </w:rPr>
        <w:t>Выпускник получит возможность научиться:</w:t>
      </w:r>
    </w:p>
    <w:p w:rsidR="003C6B11" w:rsidRPr="00625CDD" w:rsidRDefault="003C6B11" w:rsidP="007A5832">
      <w:pPr>
        <w:ind w:left="964"/>
      </w:pPr>
      <w:r w:rsidRPr="00625CDD">
        <w:t> </w:t>
      </w:r>
      <w:r w:rsidRPr="00625CDD">
        <w:rPr>
          <w:i/>
          <w:iCs/>
        </w:rPr>
        <w:t>осознавать место возможного возникновения орфографической ошибки;</w:t>
      </w:r>
    </w:p>
    <w:p w:rsidR="003C6B11" w:rsidRPr="00625CDD" w:rsidRDefault="003C6B11" w:rsidP="007A5832">
      <w:pPr>
        <w:ind w:left="964"/>
      </w:pPr>
      <w:r w:rsidRPr="00625CDD">
        <w:rPr>
          <w:i/>
          <w:iCs/>
        </w:rPr>
        <w:t>подбирать примеры с определённой орфограммой;</w:t>
      </w:r>
    </w:p>
    <w:p w:rsidR="003C6B11" w:rsidRPr="00625CDD" w:rsidRDefault="003C6B11" w:rsidP="007A5832">
      <w:pPr>
        <w:ind w:left="964"/>
      </w:pPr>
      <w:r w:rsidRPr="00625CDD">
        <w:rPr>
          <w:i/>
          <w:iCs/>
        </w:rPr>
        <w:t xml:space="preserve">при составлении собственных текстов перефразировать </w:t>
      </w:r>
      <w:proofErr w:type="gramStart"/>
      <w:r w:rsidRPr="00625CDD">
        <w:rPr>
          <w:i/>
          <w:iCs/>
        </w:rPr>
        <w:t>записываемое</w:t>
      </w:r>
      <w:proofErr w:type="gramEnd"/>
      <w:r w:rsidRPr="00625CDD">
        <w:rPr>
          <w:i/>
          <w:iCs/>
        </w:rPr>
        <w:t>, чтобы избежать орфографических и пунктуационных ошибок;</w:t>
      </w:r>
    </w:p>
    <w:p w:rsidR="003C6B11" w:rsidRPr="00625CDD" w:rsidRDefault="003C6B11" w:rsidP="007A5832">
      <w:pPr>
        <w:ind w:left="964"/>
      </w:pPr>
      <w:r w:rsidRPr="00625CDD">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C6B11" w:rsidRPr="00625CDD" w:rsidRDefault="003C6B11" w:rsidP="007A5832">
      <w:pPr>
        <w:ind w:left="964"/>
      </w:pPr>
      <w:r w:rsidRPr="00625CDD">
        <w:t> </w:t>
      </w:r>
    </w:p>
    <w:p w:rsidR="003C6B11" w:rsidRPr="00625CDD" w:rsidRDefault="003C6B11" w:rsidP="007A5832">
      <w:pPr>
        <w:ind w:left="964"/>
      </w:pPr>
      <w:r w:rsidRPr="00625CDD">
        <w:t>  </w:t>
      </w:r>
      <w:r w:rsidRPr="00625CDD">
        <w:rPr>
          <w:b/>
          <w:bCs/>
        </w:rPr>
        <w:t>Содержательная линия «Развитие речи»</w:t>
      </w:r>
    </w:p>
    <w:p w:rsidR="003C6B11" w:rsidRPr="00625CDD" w:rsidRDefault="003C6B11" w:rsidP="007A5832">
      <w:pPr>
        <w:ind w:left="964"/>
      </w:pPr>
      <w:r w:rsidRPr="00625CDD">
        <w:t> </w:t>
      </w:r>
    </w:p>
    <w:p w:rsidR="003C6B11" w:rsidRPr="00625CDD" w:rsidRDefault="003C6B11" w:rsidP="007A5832">
      <w:pPr>
        <w:ind w:left="964"/>
      </w:pPr>
      <w:r w:rsidRPr="00625CDD">
        <w:t> </w:t>
      </w:r>
      <w:r w:rsidRPr="00625CDD">
        <w:tab/>
      </w:r>
      <w:r w:rsidRPr="00A167C6">
        <w:rPr>
          <w:b/>
        </w:rPr>
        <w:t>Выпускник научится</w:t>
      </w:r>
      <w:r w:rsidRPr="00625CDD">
        <w:t>:</w:t>
      </w:r>
    </w:p>
    <w:p w:rsidR="003C6B11" w:rsidRPr="00625CDD" w:rsidRDefault="003C6B11" w:rsidP="007A5832">
      <w:pPr>
        <w:numPr>
          <w:ilvl w:val="0"/>
          <w:numId w:val="64"/>
        </w:numPr>
        <w:suppressAutoHyphens/>
        <w:ind w:left="964"/>
      </w:pPr>
      <w:r w:rsidRPr="00625CDD">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C6B11" w:rsidRPr="00625CDD" w:rsidRDefault="003C6B11" w:rsidP="007A5832">
      <w:pPr>
        <w:numPr>
          <w:ilvl w:val="0"/>
          <w:numId w:val="64"/>
        </w:numPr>
        <w:suppressAutoHyphens/>
        <w:ind w:left="964"/>
      </w:pPr>
      <w:r w:rsidRPr="00625CDD">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C6B11" w:rsidRPr="00625CDD" w:rsidRDefault="003C6B11" w:rsidP="007A5832">
      <w:pPr>
        <w:numPr>
          <w:ilvl w:val="0"/>
          <w:numId w:val="64"/>
        </w:numPr>
        <w:suppressAutoHyphens/>
        <w:ind w:left="964"/>
      </w:pPr>
      <w:r w:rsidRPr="00625CDD">
        <w:lastRenderedPageBreak/>
        <w:t>выражать собственное мнение, аргументировать его с учётом ситуации общения;</w:t>
      </w:r>
    </w:p>
    <w:p w:rsidR="003C6B11" w:rsidRPr="00625CDD" w:rsidRDefault="003C6B11" w:rsidP="007A5832">
      <w:pPr>
        <w:numPr>
          <w:ilvl w:val="0"/>
          <w:numId w:val="64"/>
        </w:numPr>
        <w:suppressAutoHyphens/>
        <w:ind w:left="964"/>
      </w:pPr>
      <w:r w:rsidRPr="00625CDD">
        <w:t>самостоятельно озаглавливать текст;</w:t>
      </w:r>
    </w:p>
    <w:p w:rsidR="003C6B11" w:rsidRPr="00625CDD" w:rsidRDefault="003C6B11" w:rsidP="007A5832">
      <w:pPr>
        <w:numPr>
          <w:ilvl w:val="0"/>
          <w:numId w:val="64"/>
        </w:numPr>
        <w:suppressAutoHyphens/>
        <w:ind w:left="964"/>
      </w:pPr>
      <w:r w:rsidRPr="00625CDD">
        <w:t>составлять план текста;</w:t>
      </w:r>
    </w:p>
    <w:p w:rsidR="003C6B11" w:rsidRPr="00625CDD" w:rsidRDefault="003C6B11" w:rsidP="007A5832">
      <w:pPr>
        <w:numPr>
          <w:ilvl w:val="0"/>
          <w:numId w:val="64"/>
        </w:numPr>
        <w:suppressAutoHyphens/>
        <w:ind w:left="964"/>
      </w:pPr>
      <w:r w:rsidRPr="00625CDD">
        <w:t>сочинять письма, поздравительные открытки, записки и другие небольшие тексты для конкретных ситуаций общения.</w:t>
      </w:r>
    </w:p>
    <w:p w:rsidR="003C6B11" w:rsidRPr="00625CDD" w:rsidRDefault="003C6B11" w:rsidP="007A5832">
      <w:pPr>
        <w:ind w:left="964"/>
      </w:pPr>
      <w:r w:rsidRPr="00625CDD">
        <w:rPr>
          <w:i/>
          <w:iCs/>
        </w:rPr>
        <w:t> </w:t>
      </w:r>
    </w:p>
    <w:p w:rsidR="003C6B11" w:rsidRPr="00A167C6" w:rsidRDefault="003C6B11" w:rsidP="007A5832">
      <w:pPr>
        <w:ind w:left="964" w:firstLine="709"/>
        <w:rPr>
          <w:b/>
        </w:rPr>
      </w:pPr>
      <w:r w:rsidRPr="00A167C6">
        <w:rPr>
          <w:b/>
          <w:i/>
          <w:iCs/>
        </w:rPr>
        <w:t>Выпускник получит возможность научиться:</w:t>
      </w:r>
    </w:p>
    <w:p w:rsidR="003C6B11" w:rsidRPr="00625CDD" w:rsidRDefault="003C6B11" w:rsidP="007A5832">
      <w:pPr>
        <w:ind w:left="964"/>
      </w:pPr>
      <w:r w:rsidRPr="00625CDD">
        <w:t> </w:t>
      </w:r>
      <w:r w:rsidRPr="00625CDD">
        <w:rPr>
          <w:i/>
          <w:iCs/>
        </w:rPr>
        <w:t>создавать тексты по предложенному заголовку;</w:t>
      </w:r>
    </w:p>
    <w:p w:rsidR="003C6B11" w:rsidRPr="00625CDD" w:rsidRDefault="003C6B11" w:rsidP="007A5832">
      <w:pPr>
        <w:ind w:left="964"/>
      </w:pPr>
      <w:r w:rsidRPr="00625CDD">
        <w:rPr>
          <w:i/>
          <w:iCs/>
        </w:rPr>
        <w:t>подробно или выборочно пересказывать текст;</w:t>
      </w:r>
    </w:p>
    <w:p w:rsidR="003C6B11" w:rsidRPr="00625CDD" w:rsidRDefault="003C6B11" w:rsidP="007A5832">
      <w:pPr>
        <w:ind w:left="964"/>
      </w:pPr>
      <w:r w:rsidRPr="00625CDD">
        <w:rPr>
          <w:i/>
          <w:iCs/>
        </w:rPr>
        <w:t>пересказывать текст от другого лица;</w:t>
      </w:r>
    </w:p>
    <w:p w:rsidR="003C6B11" w:rsidRPr="00625CDD" w:rsidRDefault="003C6B11" w:rsidP="007A5832">
      <w:pPr>
        <w:ind w:left="964"/>
      </w:pPr>
      <w:r w:rsidRPr="00625CDD">
        <w:rPr>
          <w:i/>
          <w:iCs/>
        </w:rPr>
        <w:t>составлять устный рассказ на определённую тему с использованием разных типов речи: описание, повествование, рассуждение;</w:t>
      </w:r>
    </w:p>
    <w:p w:rsidR="003C6B11" w:rsidRPr="00625CDD" w:rsidRDefault="003C6B11" w:rsidP="007A5832">
      <w:pPr>
        <w:ind w:left="964"/>
      </w:pPr>
      <w:r w:rsidRPr="00625CDD">
        <w:rPr>
          <w:i/>
          <w:iCs/>
        </w:rPr>
        <w:t>анализировать и корректировать тексты с нарушенным порядком предложений, находить в тексте смысловые пропуски;</w:t>
      </w:r>
    </w:p>
    <w:p w:rsidR="003C6B11" w:rsidRPr="00625CDD" w:rsidRDefault="003C6B11" w:rsidP="007A5832">
      <w:pPr>
        <w:ind w:left="964"/>
      </w:pPr>
      <w:r w:rsidRPr="00625CDD">
        <w:rPr>
          <w:i/>
          <w:iCs/>
        </w:rPr>
        <w:t>корректировать тексты, в которых допущены нарушения культуры речи;</w:t>
      </w:r>
    </w:p>
    <w:p w:rsidR="003C6B11" w:rsidRPr="00625CDD" w:rsidRDefault="003C6B11" w:rsidP="007A5832">
      <w:pPr>
        <w:ind w:left="964"/>
      </w:pPr>
      <w:proofErr w:type="gramStart"/>
      <w:r w:rsidRPr="00625CDD">
        <w:rPr>
          <w:i/>
          <w:iCs/>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3C6B11" w:rsidRPr="00625CDD" w:rsidRDefault="003C6B11" w:rsidP="007A5832">
      <w:pPr>
        <w:ind w:left="964"/>
        <w:rPr>
          <w:i/>
        </w:rPr>
      </w:pPr>
      <w:r w:rsidRPr="00625CDD">
        <w:rPr>
          <w:bCs/>
          <w:i/>
          <w:iCs/>
        </w:rPr>
        <w:t>соблюдать нормы речевого взаимодействия при интерактивном общении (</w:t>
      </w:r>
      <w:proofErr w:type="spellStart"/>
      <w:r w:rsidRPr="00625CDD">
        <w:rPr>
          <w:bCs/>
          <w:i/>
          <w:iCs/>
          <w:lang w:val="en-US"/>
        </w:rPr>
        <w:t>sms</w:t>
      </w:r>
      <w:proofErr w:type="spellEnd"/>
      <w:r w:rsidRPr="00625CDD">
        <w:rPr>
          <w:bCs/>
          <w:i/>
          <w:iCs/>
        </w:rPr>
        <w:noBreakHyphen/>
        <w:t xml:space="preserve">сообщения, электронная почта, Интернет и другие </w:t>
      </w:r>
      <w:proofErr w:type="gramStart"/>
      <w:r w:rsidRPr="00625CDD">
        <w:rPr>
          <w:bCs/>
          <w:i/>
          <w:iCs/>
        </w:rPr>
        <w:t>виды</w:t>
      </w:r>
      <w:proofErr w:type="gramEnd"/>
      <w:r w:rsidRPr="00625CDD">
        <w:rPr>
          <w:bCs/>
          <w:i/>
          <w:iCs/>
        </w:rPr>
        <w:t xml:space="preserve"> и способы связи).</w:t>
      </w:r>
    </w:p>
    <w:p w:rsidR="003C6B11" w:rsidRPr="00625CDD" w:rsidRDefault="003C6B11" w:rsidP="007A5832">
      <w:pPr>
        <w:ind w:left="964"/>
      </w:pPr>
      <w:r w:rsidRPr="00625CDD">
        <w:rPr>
          <w:b/>
          <w:bCs/>
        </w:rPr>
        <w:t xml:space="preserve">Литературное чтение. </w:t>
      </w:r>
    </w:p>
    <w:p w:rsidR="003C6B11" w:rsidRPr="00625CDD" w:rsidRDefault="003C6B11" w:rsidP="007A5832">
      <w:pPr>
        <w:ind w:left="964"/>
      </w:pPr>
      <w:r w:rsidRPr="00625CDD">
        <w:t xml:space="preserve">         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3C6B11" w:rsidRPr="00625CDD" w:rsidRDefault="003C6B11" w:rsidP="007A5832">
      <w:pPr>
        <w:ind w:left="964"/>
      </w:pPr>
      <w:r w:rsidRPr="00625CDD">
        <w:t xml:space="preserve">       Учащиеся получат возможность познакомиться с культурно-историческим наследием России и общечеловеческими ценностями.</w:t>
      </w:r>
    </w:p>
    <w:p w:rsidR="003C6B11" w:rsidRPr="00625CDD" w:rsidRDefault="003C6B11" w:rsidP="007A5832">
      <w:pPr>
        <w:ind w:left="964"/>
      </w:pPr>
      <w:r w:rsidRPr="00625CDD">
        <w:t xml:space="preserve">      Младшие школьники будут учиться </w:t>
      </w:r>
      <w:proofErr w:type="gramStart"/>
      <w:r w:rsidRPr="00625CDD">
        <w:t>полноценно</w:t>
      </w:r>
      <w:proofErr w:type="gramEnd"/>
      <w:r w:rsidRPr="00625CDD">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3C6B11" w:rsidRPr="00625CDD" w:rsidRDefault="003C6B11" w:rsidP="007A5832">
      <w:pPr>
        <w:ind w:left="964"/>
      </w:pPr>
      <w:r w:rsidRPr="00625CDD">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3C6B11" w:rsidRPr="00625CDD" w:rsidRDefault="003C6B11" w:rsidP="007A5832">
      <w:pPr>
        <w:ind w:left="964"/>
      </w:pPr>
      <w:r w:rsidRPr="00625CDD">
        <w:t>     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3C6B11" w:rsidRPr="00625CDD" w:rsidRDefault="003C6B11" w:rsidP="007A5832">
      <w:pPr>
        <w:ind w:left="964"/>
      </w:pPr>
      <w:r w:rsidRPr="00625CDD">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w:t>
      </w:r>
      <w:r w:rsidRPr="00625CDD">
        <w:lastRenderedPageBreak/>
        <w:t>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C6B11" w:rsidRPr="00625CDD" w:rsidRDefault="003C6B11" w:rsidP="007A5832">
      <w:pPr>
        <w:ind w:left="964"/>
      </w:pPr>
      <w:r w:rsidRPr="00625CDD">
        <w:t xml:space="preserve">     Выпускники начальной школы приобретут первичные умения работы с учебной и научно-популярной литературой, будут </w:t>
      </w:r>
      <w:proofErr w:type="gramStart"/>
      <w:r w:rsidRPr="00625CDD">
        <w:t>находить</w:t>
      </w:r>
      <w:proofErr w:type="gramEnd"/>
      <w:r w:rsidRPr="00625CDD">
        <w:t xml:space="preserve"> и использовать информацию для практической работы.</w:t>
      </w:r>
    </w:p>
    <w:p w:rsidR="003C6B11" w:rsidRPr="00625CDD" w:rsidRDefault="003C6B11" w:rsidP="007A5832">
      <w:pPr>
        <w:ind w:left="964"/>
      </w:pPr>
      <w:r w:rsidRPr="00625CDD">
        <w:t>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C6B11" w:rsidRPr="00625CDD" w:rsidRDefault="003C6B11" w:rsidP="007A5832">
      <w:pPr>
        <w:ind w:left="964"/>
      </w:pPr>
      <w:r w:rsidRPr="00625CDD">
        <w:rPr>
          <w:b/>
          <w:bCs/>
          <w:u w:val="single"/>
        </w:rPr>
        <w:t>Виды речевой и читательской деятельности</w:t>
      </w:r>
    </w:p>
    <w:p w:rsidR="003C6B11" w:rsidRPr="00625CDD" w:rsidRDefault="003C6B11" w:rsidP="007A5832">
      <w:pPr>
        <w:ind w:left="964"/>
      </w:pPr>
      <w:r w:rsidRPr="00625CDD">
        <w:t> </w:t>
      </w:r>
      <w:r w:rsidRPr="00625CDD">
        <w:tab/>
      </w:r>
    </w:p>
    <w:p w:rsidR="003C6B11" w:rsidRPr="00A167C6" w:rsidRDefault="003C6B11" w:rsidP="007A5832">
      <w:pPr>
        <w:ind w:left="964"/>
        <w:rPr>
          <w:b/>
        </w:rPr>
      </w:pPr>
      <w:r w:rsidRPr="00A167C6">
        <w:rPr>
          <w:b/>
        </w:rPr>
        <w:t>Выпускник научится:</w:t>
      </w:r>
    </w:p>
    <w:p w:rsidR="003C6B11" w:rsidRPr="00625CDD" w:rsidRDefault="003C6B11" w:rsidP="007A5832">
      <w:pPr>
        <w:numPr>
          <w:ilvl w:val="0"/>
          <w:numId w:val="65"/>
        </w:numPr>
        <w:suppressAutoHyphens/>
        <w:ind w:left="964"/>
      </w:pPr>
      <w:r w:rsidRPr="00625CDD">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C6B11" w:rsidRPr="00625CDD" w:rsidRDefault="003C6B11" w:rsidP="007A5832">
      <w:pPr>
        <w:numPr>
          <w:ilvl w:val="0"/>
          <w:numId w:val="65"/>
        </w:numPr>
        <w:suppressAutoHyphens/>
        <w:ind w:left="964"/>
      </w:pPr>
      <w:r w:rsidRPr="00625CDD">
        <w:t xml:space="preserve">читать со скоростью, позволяющей понимать смысл </w:t>
      </w:r>
      <w:proofErr w:type="gramStart"/>
      <w:r w:rsidRPr="00625CDD">
        <w:t>прочитанного</w:t>
      </w:r>
      <w:proofErr w:type="gramEnd"/>
      <w:r w:rsidRPr="00625CDD">
        <w:t>;</w:t>
      </w:r>
    </w:p>
    <w:p w:rsidR="003C6B11" w:rsidRPr="00625CDD" w:rsidRDefault="003C6B11" w:rsidP="007A5832">
      <w:pPr>
        <w:numPr>
          <w:ilvl w:val="0"/>
          <w:numId w:val="65"/>
        </w:numPr>
        <w:suppressAutoHyphens/>
        <w:ind w:left="964"/>
      </w:pPr>
      <w:r w:rsidRPr="00625CDD">
        <w:t>различать на практическом уровне виды текстов (художественный, учебный, справочный), опираясь на особенности каждого вида текста;</w:t>
      </w:r>
    </w:p>
    <w:p w:rsidR="003C6B11" w:rsidRPr="00625CDD" w:rsidRDefault="003C6B11" w:rsidP="007A5832">
      <w:pPr>
        <w:numPr>
          <w:ilvl w:val="0"/>
          <w:numId w:val="65"/>
        </w:numPr>
        <w:suppressAutoHyphens/>
        <w:ind w:left="964"/>
      </w:pPr>
      <w:r w:rsidRPr="00625CDD">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C6B11" w:rsidRPr="00625CDD" w:rsidRDefault="003C6B11" w:rsidP="007A5832">
      <w:pPr>
        <w:numPr>
          <w:ilvl w:val="0"/>
          <w:numId w:val="65"/>
        </w:numPr>
        <w:suppressAutoHyphens/>
        <w:ind w:left="964"/>
      </w:pPr>
      <w:r w:rsidRPr="00625CDD">
        <w:t>использовать различные виды чтения: ознакомительное, поисковое, выборочное; выбирать нужный вид чтения в соответствии с целью чтения;</w:t>
      </w:r>
    </w:p>
    <w:p w:rsidR="003C6B11" w:rsidRPr="00625CDD" w:rsidRDefault="003C6B11" w:rsidP="007A5832">
      <w:pPr>
        <w:numPr>
          <w:ilvl w:val="0"/>
          <w:numId w:val="65"/>
        </w:numPr>
        <w:suppressAutoHyphens/>
        <w:ind w:left="964"/>
      </w:pPr>
      <w:proofErr w:type="gramStart"/>
      <w:r w:rsidRPr="00625CDD">
        <w:t xml:space="preserve">ориентироваться в содержании художественного, учебного и </w:t>
      </w:r>
      <w:proofErr w:type="spellStart"/>
      <w:r w:rsidRPr="00625CDD">
        <w:t>научно</w:t>
      </w:r>
      <w:r w:rsidRPr="00625CDD">
        <w:noBreakHyphen/>
        <w:t>популярного</w:t>
      </w:r>
      <w:proofErr w:type="spellEnd"/>
      <w:r w:rsidRPr="00625CDD">
        <w:t xml:space="preserve"> текста, понимать его смысл (при чтении вслух и про себя, при прослушивании): определять главную мысль и героев произведения; тему и </w:t>
      </w:r>
      <w:proofErr w:type="spellStart"/>
      <w:r w:rsidRPr="00625CDD">
        <w:t>подтемы</w:t>
      </w:r>
      <w:proofErr w:type="spellEnd"/>
      <w:r w:rsidRPr="00625CDD">
        <w:t xml:space="preserve"> (</w:t>
      </w:r>
      <w:proofErr w:type="spellStart"/>
      <w:r w:rsidRPr="00625CDD">
        <w:t>микротемы</w:t>
      </w:r>
      <w:proofErr w:type="spellEnd"/>
      <w:r w:rsidRPr="00625CDD">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625CDD">
        <w:t xml:space="preserve"> находить в тексте требуемую информацию (конкретные сведения, факты, заданные в явном виде);</w:t>
      </w:r>
    </w:p>
    <w:p w:rsidR="003C6B11" w:rsidRPr="00625CDD" w:rsidRDefault="003C6B11" w:rsidP="007A5832">
      <w:pPr>
        <w:numPr>
          <w:ilvl w:val="0"/>
          <w:numId w:val="65"/>
        </w:numPr>
        <w:suppressAutoHyphens/>
        <w:ind w:left="964"/>
      </w:pPr>
      <w:r w:rsidRPr="00625CDD">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w:t>
      </w:r>
      <w:proofErr w:type="gramStart"/>
      <w:r w:rsidRPr="00625CDD">
        <w:rPr>
          <w:vertAlign w:val="superscript"/>
        </w:rPr>
        <w:t>1</w:t>
      </w:r>
      <w:proofErr w:type="gramEnd"/>
      <w:r w:rsidRPr="00625CDD">
        <w:t>, определяющие отношение автора к герою, событию;</w:t>
      </w:r>
    </w:p>
    <w:p w:rsidR="003C6B11" w:rsidRPr="00625CDD" w:rsidRDefault="003C6B11" w:rsidP="007A5832">
      <w:pPr>
        <w:numPr>
          <w:ilvl w:val="0"/>
          <w:numId w:val="65"/>
        </w:numPr>
        <w:suppressAutoHyphens/>
        <w:ind w:left="964"/>
      </w:pPr>
      <w:r w:rsidRPr="00625CDD">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625CDD">
        <w:t>например</w:t>
      </w:r>
      <w:proofErr w:type="gramEnd"/>
      <w:r w:rsidRPr="00625CDD">
        <w:t xml:space="preserve"> соотносить ситуацию и поступки героев, объяснять (пояснять) поступки героев, соотнося их с содержанием текста);</w:t>
      </w:r>
    </w:p>
    <w:p w:rsidR="003C6B11" w:rsidRPr="00625CDD" w:rsidRDefault="003C6B11" w:rsidP="007A5832">
      <w:pPr>
        <w:numPr>
          <w:ilvl w:val="0"/>
          <w:numId w:val="65"/>
        </w:numPr>
        <w:suppressAutoHyphens/>
        <w:ind w:left="964"/>
      </w:pPr>
      <w:r w:rsidRPr="00625CDD">
        <w:t xml:space="preserve">ориентироваться в нравственном содержании </w:t>
      </w:r>
      <w:proofErr w:type="gramStart"/>
      <w:r w:rsidRPr="00625CDD">
        <w:t>прочитанного</w:t>
      </w:r>
      <w:proofErr w:type="gramEnd"/>
      <w:r w:rsidRPr="00625CDD">
        <w:t>, самостоятельно делать выводы, соотносить поступки героев с нравственными нормами;</w:t>
      </w:r>
    </w:p>
    <w:p w:rsidR="003C6B11" w:rsidRPr="00625CDD" w:rsidRDefault="003C6B11" w:rsidP="007A5832">
      <w:pPr>
        <w:numPr>
          <w:ilvl w:val="0"/>
          <w:numId w:val="65"/>
        </w:numPr>
        <w:suppressAutoHyphens/>
        <w:ind w:left="964"/>
      </w:pPr>
      <w:r w:rsidRPr="00625CDD">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3C6B11" w:rsidRPr="00625CDD" w:rsidRDefault="003C6B11" w:rsidP="007A5832">
      <w:pPr>
        <w:numPr>
          <w:ilvl w:val="0"/>
          <w:numId w:val="65"/>
        </w:numPr>
        <w:suppressAutoHyphens/>
        <w:ind w:left="964"/>
      </w:pPr>
      <w:r w:rsidRPr="00625CDD">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C6B11" w:rsidRPr="00625CDD" w:rsidRDefault="003C6B11" w:rsidP="007A5832">
      <w:pPr>
        <w:ind w:left="964" w:firstLine="75"/>
      </w:pPr>
    </w:p>
    <w:p w:rsidR="003C6B11" w:rsidRPr="00A167C6" w:rsidRDefault="003C6B11" w:rsidP="007A5832">
      <w:pPr>
        <w:ind w:left="964" w:firstLine="709"/>
        <w:rPr>
          <w:b/>
        </w:rPr>
      </w:pPr>
      <w:r w:rsidRPr="00A167C6">
        <w:rPr>
          <w:b/>
          <w:i/>
          <w:iCs/>
        </w:rPr>
        <w:t xml:space="preserve"> Выпускник получит возможность научиться:</w:t>
      </w:r>
    </w:p>
    <w:p w:rsidR="003C6B11" w:rsidRPr="00625CDD" w:rsidRDefault="003C6B11" w:rsidP="007A5832">
      <w:pPr>
        <w:ind w:left="964"/>
      </w:pPr>
      <w:r w:rsidRPr="00625CDD">
        <w:rPr>
          <w:i/>
          <w:iCs/>
        </w:rPr>
        <w:lastRenderedPageBreak/>
        <w:t> воспринимать художественную литературу как вид искусства;</w:t>
      </w:r>
    </w:p>
    <w:p w:rsidR="003C6B11" w:rsidRPr="00625CDD" w:rsidRDefault="003C6B11" w:rsidP="007A5832">
      <w:pPr>
        <w:ind w:left="964"/>
      </w:pPr>
      <w:r w:rsidRPr="00625CDD">
        <w:rPr>
          <w:i/>
          <w:iCs/>
        </w:rPr>
        <w:t>предвосхищать содержание текста по заголовку и с опорой на предыдущий опыт;</w:t>
      </w:r>
    </w:p>
    <w:p w:rsidR="003C6B11" w:rsidRPr="00625CDD" w:rsidRDefault="003C6B11" w:rsidP="007A5832">
      <w:pPr>
        <w:ind w:left="964"/>
      </w:pPr>
      <w:r w:rsidRPr="00625CDD">
        <w:rPr>
          <w:i/>
          <w:iCs/>
        </w:rPr>
        <w:t>выделять не только главную, но и избыточную информацию;</w:t>
      </w:r>
    </w:p>
    <w:p w:rsidR="003C6B11" w:rsidRPr="00625CDD" w:rsidRDefault="003C6B11" w:rsidP="007A5832">
      <w:pPr>
        <w:ind w:left="964"/>
      </w:pPr>
      <w:r w:rsidRPr="00625CDD">
        <w:rPr>
          <w:i/>
          <w:iCs/>
        </w:rPr>
        <w:t>осмысливать эстетические и нравственные ценности художественного текста и высказывать суждение;</w:t>
      </w:r>
    </w:p>
    <w:p w:rsidR="003C6B11" w:rsidRPr="00625CDD" w:rsidRDefault="003C6B11" w:rsidP="007A5832">
      <w:pPr>
        <w:ind w:left="964"/>
      </w:pPr>
      <w:r w:rsidRPr="00625CDD">
        <w:rPr>
          <w:i/>
          <w:iCs/>
        </w:rPr>
        <w:t xml:space="preserve">определять авторскую позицию и </w:t>
      </w:r>
      <w:proofErr w:type="gramStart"/>
      <w:r w:rsidRPr="00625CDD">
        <w:rPr>
          <w:i/>
          <w:iCs/>
        </w:rPr>
        <w:t>высказывать отношение</w:t>
      </w:r>
      <w:proofErr w:type="gramEnd"/>
      <w:r w:rsidRPr="00625CDD">
        <w:rPr>
          <w:i/>
          <w:iCs/>
        </w:rPr>
        <w:t xml:space="preserve"> к герою и его поступкам;</w:t>
      </w:r>
    </w:p>
    <w:p w:rsidR="003C6B11" w:rsidRPr="00625CDD" w:rsidRDefault="003C6B11" w:rsidP="007A5832">
      <w:pPr>
        <w:ind w:left="964"/>
      </w:pPr>
      <w:r w:rsidRPr="00625CDD">
        <w:rPr>
          <w:i/>
          <w:iCs/>
        </w:rPr>
        <w:t>отмечать изменения своего эмоционального состояния в процессе чтения литературного произведения;</w:t>
      </w:r>
    </w:p>
    <w:p w:rsidR="003C6B11" w:rsidRPr="00625CDD" w:rsidRDefault="003C6B11" w:rsidP="007A5832">
      <w:pPr>
        <w:ind w:left="964"/>
      </w:pPr>
      <w:r w:rsidRPr="00625CDD">
        <w:rPr>
          <w:i/>
          <w:iCs/>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3C6B11" w:rsidRPr="00625CDD" w:rsidRDefault="003C6B11" w:rsidP="007A5832">
      <w:pPr>
        <w:ind w:left="964"/>
      </w:pPr>
      <w:r w:rsidRPr="00625CDD">
        <w:rPr>
          <w:i/>
          <w:iCs/>
        </w:rPr>
        <w:t>высказывать эстетическое и нравственно-этическое суждение и подтверждать высказанное суждение примерами из текста;</w:t>
      </w:r>
    </w:p>
    <w:p w:rsidR="003C6B11" w:rsidRPr="00625CDD" w:rsidRDefault="003C6B11" w:rsidP="007A5832">
      <w:pPr>
        <w:ind w:left="964"/>
        <w:rPr>
          <w:i/>
        </w:rPr>
      </w:pPr>
      <w:r w:rsidRPr="00625CDD">
        <w:rPr>
          <w:i/>
        </w:rPr>
        <w:t>делать выписки из прочитанных текстов для дальнейшего практического использования.</w:t>
      </w:r>
    </w:p>
    <w:p w:rsidR="003C6B11" w:rsidRPr="00625CDD" w:rsidRDefault="003C6B11" w:rsidP="007A5832">
      <w:pPr>
        <w:ind w:left="964"/>
      </w:pPr>
      <w:r w:rsidRPr="00625CDD">
        <w:t> </w:t>
      </w:r>
    </w:p>
    <w:p w:rsidR="003C6B11" w:rsidRPr="00625CDD" w:rsidRDefault="003C6B11" w:rsidP="007A5832">
      <w:pPr>
        <w:ind w:left="964"/>
      </w:pPr>
      <w:r w:rsidRPr="00625CDD">
        <w:rPr>
          <w:b/>
          <w:bCs/>
        </w:rPr>
        <w:t>Круг детского чтения</w:t>
      </w:r>
    </w:p>
    <w:p w:rsidR="003C6B11" w:rsidRPr="00625CDD" w:rsidRDefault="003C6B11" w:rsidP="007A5832">
      <w:pPr>
        <w:ind w:left="964"/>
      </w:pPr>
      <w:r w:rsidRPr="00625CDD">
        <w:t> </w:t>
      </w:r>
    </w:p>
    <w:p w:rsidR="003C6B11" w:rsidRPr="00A167C6" w:rsidRDefault="003C6B11" w:rsidP="007A5832">
      <w:pPr>
        <w:ind w:left="964"/>
        <w:rPr>
          <w:b/>
        </w:rPr>
      </w:pPr>
      <w:r w:rsidRPr="00625CDD">
        <w:t> </w:t>
      </w:r>
      <w:r w:rsidRPr="00625CDD">
        <w:tab/>
        <w:t xml:space="preserve"> </w:t>
      </w:r>
      <w:r w:rsidRPr="00A167C6">
        <w:rPr>
          <w:b/>
        </w:rPr>
        <w:t>Выпускник научится:</w:t>
      </w:r>
    </w:p>
    <w:p w:rsidR="003C6B11" w:rsidRPr="00625CDD" w:rsidRDefault="003C6B11" w:rsidP="007A5832">
      <w:pPr>
        <w:numPr>
          <w:ilvl w:val="0"/>
          <w:numId w:val="66"/>
        </w:numPr>
        <w:suppressAutoHyphens/>
        <w:ind w:left="964"/>
      </w:pPr>
      <w:r w:rsidRPr="00625CDD">
        <w:t>ориентироваться в книге по названию, оглавлению, отличать сборник произведений от авторской книги;</w:t>
      </w:r>
    </w:p>
    <w:p w:rsidR="003C6B11" w:rsidRPr="00625CDD" w:rsidRDefault="003C6B11" w:rsidP="007A5832">
      <w:pPr>
        <w:numPr>
          <w:ilvl w:val="0"/>
          <w:numId w:val="66"/>
        </w:numPr>
        <w:suppressAutoHyphens/>
        <w:ind w:left="964"/>
      </w:pPr>
      <w:r w:rsidRPr="00625CDD">
        <w:t>самостоятельно и целенаправленно осуществлять выбор книги в библиотеке по заданной тематике, по собственному желанию;</w:t>
      </w:r>
    </w:p>
    <w:p w:rsidR="003C6B11" w:rsidRPr="00625CDD" w:rsidRDefault="003C6B11" w:rsidP="007A5832">
      <w:pPr>
        <w:numPr>
          <w:ilvl w:val="0"/>
          <w:numId w:val="66"/>
        </w:numPr>
        <w:suppressAutoHyphens/>
        <w:ind w:left="964"/>
      </w:pPr>
      <w:r w:rsidRPr="00625CDD">
        <w:t>составлять краткую аннотацию (автор, название, тема книги, рекомендации к чтению) на литературное произведение по заданному образцу;</w:t>
      </w:r>
    </w:p>
    <w:p w:rsidR="003C6B11" w:rsidRPr="00625CDD" w:rsidRDefault="003C6B11" w:rsidP="007A5832">
      <w:pPr>
        <w:numPr>
          <w:ilvl w:val="0"/>
          <w:numId w:val="66"/>
        </w:numPr>
        <w:suppressAutoHyphens/>
        <w:ind w:left="964"/>
      </w:pPr>
      <w:r w:rsidRPr="00625CDD">
        <w:t>пользоваться алфавитным каталогом, самостоятельно пользоваться соответствующими возрасту словарями и справочной литературой.</w:t>
      </w:r>
    </w:p>
    <w:p w:rsidR="003C6B11" w:rsidRPr="00625CDD" w:rsidRDefault="003C6B11" w:rsidP="007A5832">
      <w:pPr>
        <w:ind w:left="964"/>
      </w:pPr>
      <w:r w:rsidRPr="00625CDD">
        <w:rPr>
          <w:i/>
          <w:iCs/>
        </w:rPr>
        <w:t> </w:t>
      </w:r>
    </w:p>
    <w:p w:rsidR="003C6B11" w:rsidRPr="00A167C6" w:rsidRDefault="003C6B11" w:rsidP="007A5832">
      <w:pPr>
        <w:ind w:left="964" w:firstLine="709"/>
        <w:rPr>
          <w:b/>
        </w:rPr>
      </w:pPr>
      <w:r w:rsidRPr="00A167C6">
        <w:rPr>
          <w:b/>
          <w:i/>
          <w:iCs/>
        </w:rPr>
        <w:t>Выпускник получит возможность научиться:</w:t>
      </w:r>
    </w:p>
    <w:p w:rsidR="003C6B11" w:rsidRPr="00625CDD" w:rsidRDefault="003C6B11" w:rsidP="007A5832">
      <w:pPr>
        <w:ind w:left="964"/>
      </w:pPr>
      <w:r w:rsidRPr="00625CDD">
        <w:rPr>
          <w:i/>
          <w:iCs/>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C6B11" w:rsidRPr="00625CDD" w:rsidRDefault="003C6B11" w:rsidP="007A5832">
      <w:pPr>
        <w:ind w:left="964"/>
      </w:pPr>
      <w:r w:rsidRPr="00625CDD">
        <w:rPr>
          <w:i/>
          <w:iCs/>
        </w:rPr>
        <w:t>определять предпочтительный круг чтения, исходя из собственных интересов и познавательных потребностей;</w:t>
      </w:r>
    </w:p>
    <w:p w:rsidR="003C6B11" w:rsidRPr="00625CDD" w:rsidRDefault="003C6B11" w:rsidP="007A5832">
      <w:pPr>
        <w:ind w:left="964"/>
      </w:pPr>
      <w:r w:rsidRPr="00625CDD">
        <w:rPr>
          <w:i/>
          <w:iCs/>
        </w:rPr>
        <w:t>писать отзыв о прочитанной книге;</w:t>
      </w:r>
    </w:p>
    <w:p w:rsidR="003C6B11" w:rsidRPr="00625CDD" w:rsidRDefault="003C6B11" w:rsidP="007A5832">
      <w:pPr>
        <w:ind w:left="964"/>
      </w:pPr>
      <w:r w:rsidRPr="00625CDD">
        <w:rPr>
          <w:i/>
          <w:iCs/>
        </w:rPr>
        <w:t>работать с тематическим каталогом;</w:t>
      </w:r>
    </w:p>
    <w:p w:rsidR="003C6B11" w:rsidRPr="00625CDD" w:rsidRDefault="003C6B11" w:rsidP="007A5832">
      <w:pPr>
        <w:ind w:left="964"/>
        <w:rPr>
          <w:i/>
        </w:rPr>
      </w:pPr>
      <w:r w:rsidRPr="00625CDD">
        <w:rPr>
          <w:i/>
        </w:rPr>
        <w:t>работать с детской периодикой.</w:t>
      </w:r>
    </w:p>
    <w:p w:rsidR="003C6B11" w:rsidRPr="00625CDD" w:rsidRDefault="003C6B11" w:rsidP="007A5832">
      <w:pPr>
        <w:ind w:left="964"/>
      </w:pPr>
      <w:r w:rsidRPr="00625CDD">
        <w:t> </w:t>
      </w:r>
      <w:r w:rsidRPr="00625CDD">
        <w:rPr>
          <w:b/>
          <w:bCs/>
        </w:rPr>
        <w:t xml:space="preserve">Литературоведческая пропедевтика  </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w:t>
      </w:r>
      <w:r w:rsidRPr="00A167C6">
        <w:rPr>
          <w:b/>
        </w:rPr>
        <w:t>Выпускник научится:</w:t>
      </w:r>
    </w:p>
    <w:p w:rsidR="003C6B11" w:rsidRPr="00625CDD" w:rsidRDefault="003C6B11" w:rsidP="007A5832">
      <w:pPr>
        <w:numPr>
          <w:ilvl w:val="0"/>
          <w:numId w:val="67"/>
        </w:numPr>
        <w:suppressAutoHyphens/>
        <w:ind w:left="964"/>
      </w:pPr>
      <w:r w:rsidRPr="00625CDD">
        <w:t xml:space="preserve">сравнивать, сопоставлять художественные произведения разных жанров, выделяя </w:t>
      </w:r>
      <w:proofErr w:type="spellStart"/>
      <w:r w:rsidRPr="00625CDD">
        <w:t>два</w:t>
      </w:r>
      <w:r w:rsidRPr="00625CDD">
        <w:noBreakHyphen/>
        <w:t>три</w:t>
      </w:r>
      <w:proofErr w:type="spellEnd"/>
      <w:r w:rsidRPr="00625CDD">
        <w:t xml:space="preserve"> существенных признака (отличать прозаический текст </w:t>
      </w:r>
      <w:proofErr w:type="gramStart"/>
      <w:r w:rsidRPr="00625CDD">
        <w:t>от</w:t>
      </w:r>
      <w:proofErr w:type="gramEnd"/>
      <w:r w:rsidRPr="00625CDD">
        <w:t xml:space="preserve"> стихотворного;</w:t>
      </w:r>
    </w:p>
    <w:p w:rsidR="003C6B11" w:rsidRPr="00625CDD" w:rsidRDefault="003C6B11" w:rsidP="007A5832">
      <w:pPr>
        <w:numPr>
          <w:ilvl w:val="0"/>
          <w:numId w:val="67"/>
        </w:numPr>
        <w:suppressAutoHyphens/>
        <w:ind w:left="964"/>
      </w:pPr>
      <w:r w:rsidRPr="00625CDD">
        <w:t xml:space="preserve"> распознавать особенности построения фольклорных форм: сказки, загадки, пословицы).</w:t>
      </w:r>
    </w:p>
    <w:p w:rsidR="003C6B11" w:rsidRPr="00625CDD" w:rsidRDefault="003C6B11" w:rsidP="007A5832">
      <w:pPr>
        <w:ind w:left="964" w:firstLine="709"/>
      </w:pPr>
      <w:r w:rsidRPr="00A167C6">
        <w:rPr>
          <w:b/>
          <w:i/>
          <w:iCs/>
        </w:rPr>
        <w:t>Выпускник получит возможность научиться</w:t>
      </w:r>
      <w:r w:rsidRPr="00625CDD">
        <w:rPr>
          <w:i/>
          <w:iCs/>
        </w:rPr>
        <w:t>:</w:t>
      </w:r>
    </w:p>
    <w:p w:rsidR="003C6B11" w:rsidRPr="00625CDD" w:rsidRDefault="003C6B11" w:rsidP="007A5832">
      <w:pPr>
        <w:ind w:left="964"/>
      </w:pPr>
      <w:r w:rsidRPr="00625CDD">
        <w:rPr>
          <w:i/>
          <w:iCs/>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625CDD">
        <w:rPr>
          <w:vertAlign w:val="superscript"/>
        </w:rPr>
        <w:t>1</w:t>
      </w:r>
      <w:proofErr w:type="gramEnd"/>
      <w:r w:rsidRPr="00625CDD">
        <w:rPr>
          <w:i/>
          <w:iCs/>
        </w:rPr>
        <w:t>);</w:t>
      </w:r>
    </w:p>
    <w:p w:rsidR="003C6B11" w:rsidRPr="00625CDD" w:rsidRDefault="003C6B11" w:rsidP="007A5832">
      <w:pPr>
        <w:ind w:left="964"/>
        <w:rPr>
          <w:i/>
        </w:rPr>
      </w:pPr>
      <w:r w:rsidRPr="00625CDD">
        <w:rPr>
          <w:i/>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C6B11" w:rsidRPr="00625CDD" w:rsidRDefault="003C6B11" w:rsidP="007A5832">
      <w:pPr>
        <w:ind w:left="964"/>
      </w:pPr>
      <w:r w:rsidRPr="00625CDD">
        <w:t> </w:t>
      </w:r>
    </w:p>
    <w:p w:rsidR="003C6B11" w:rsidRPr="00625CDD" w:rsidRDefault="003C6B11" w:rsidP="007A5832">
      <w:pPr>
        <w:ind w:left="964"/>
      </w:pPr>
      <w:r w:rsidRPr="00625CDD">
        <w:rPr>
          <w:b/>
          <w:bCs/>
        </w:rPr>
        <w:t> Творческая деятельность</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68"/>
        </w:numPr>
        <w:suppressAutoHyphens/>
        <w:ind w:left="964"/>
      </w:pPr>
      <w:r w:rsidRPr="00625CDD">
        <w:lastRenderedPageBreak/>
        <w:t>читать по ролям литературное произведение;</w:t>
      </w:r>
    </w:p>
    <w:p w:rsidR="003C6B11" w:rsidRPr="00625CDD" w:rsidRDefault="003C6B11" w:rsidP="007A5832">
      <w:pPr>
        <w:numPr>
          <w:ilvl w:val="0"/>
          <w:numId w:val="68"/>
        </w:numPr>
        <w:suppressAutoHyphens/>
        <w:ind w:left="964"/>
      </w:pPr>
      <w:r w:rsidRPr="00625CDD">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C6B11" w:rsidRPr="00625CDD" w:rsidRDefault="003C6B11" w:rsidP="007A5832">
      <w:pPr>
        <w:numPr>
          <w:ilvl w:val="0"/>
          <w:numId w:val="68"/>
        </w:numPr>
        <w:suppressAutoHyphens/>
        <w:ind w:left="964"/>
      </w:pPr>
      <w:r w:rsidRPr="00625CDD">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3C6B11" w:rsidRPr="00A167C6" w:rsidRDefault="003C6B11" w:rsidP="007A5832">
      <w:pPr>
        <w:ind w:left="964"/>
        <w:rPr>
          <w:b/>
        </w:rPr>
      </w:pPr>
      <w:r w:rsidRPr="00625CDD">
        <w:rPr>
          <w:i/>
          <w:iCs/>
        </w:rPr>
        <w:t>  </w:t>
      </w:r>
      <w:r w:rsidRPr="00625CDD">
        <w:rPr>
          <w:i/>
          <w:iCs/>
        </w:rPr>
        <w:tab/>
        <w:t xml:space="preserve"> </w:t>
      </w:r>
      <w:r w:rsidRPr="00A167C6">
        <w:rPr>
          <w:b/>
          <w:i/>
          <w:iCs/>
        </w:rPr>
        <w:t>Выпускник получит возможность научиться:</w:t>
      </w:r>
    </w:p>
    <w:p w:rsidR="003C6B11" w:rsidRPr="00625CDD" w:rsidRDefault="003C6B11" w:rsidP="007A5832">
      <w:pPr>
        <w:ind w:left="964"/>
      </w:pPr>
      <w:r w:rsidRPr="00625CDD">
        <w:rPr>
          <w:i/>
          <w:iCs/>
        </w:rPr>
        <w:t> творчески пересказывать текст (от лица героя, от автора), дополнять текст;</w:t>
      </w:r>
    </w:p>
    <w:p w:rsidR="003C6B11" w:rsidRPr="00625CDD" w:rsidRDefault="003C6B11" w:rsidP="007A5832">
      <w:pPr>
        <w:ind w:left="964"/>
      </w:pPr>
      <w:r w:rsidRPr="00625CDD">
        <w:rPr>
          <w:i/>
          <w:iCs/>
        </w:rPr>
        <w:t>создавать иллюстрации по содержанию произведения;</w:t>
      </w:r>
    </w:p>
    <w:p w:rsidR="003C6B11" w:rsidRPr="00625CDD" w:rsidRDefault="003C6B11" w:rsidP="007A5832">
      <w:pPr>
        <w:ind w:left="964"/>
      </w:pPr>
      <w:r w:rsidRPr="00625CDD">
        <w:rPr>
          <w:i/>
          <w:iCs/>
        </w:rPr>
        <w:t>работать в группе, создавая инсценировки по произведению, сценарии, проекты;</w:t>
      </w:r>
    </w:p>
    <w:p w:rsidR="003C6B11" w:rsidRPr="00625CDD" w:rsidRDefault="003C6B11" w:rsidP="007A5832">
      <w:pPr>
        <w:ind w:left="964"/>
      </w:pPr>
      <w:r w:rsidRPr="00625CDD">
        <w:rPr>
          <w:bCs/>
          <w:i/>
          <w:iCs/>
        </w:rPr>
        <w:t>создавать собственный текст (повествование–по аналогии, рассуждение – развёрнутый ответ на вопрос; описание – характеристика героя).</w:t>
      </w:r>
    </w:p>
    <w:p w:rsidR="003C6B11" w:rsidRPr="00625CDD" w:rsidRDefault="003C6B11" w:rsidP="007A5832">
      <w:pPr>
        <w:ind w:left="964"/>
      </w:pPr>
      <w:r w:rsidRPr="00625CDD">
        <w:t> </w:t>
      </w:r>
    </w:p>
    <w:p w:rsidR="003C6B11" w:rsidRPr="00625CDD" w:rsidRDefault="003C6B11" w:rsidP="007A5832">
      <w:pPr>
        <w:ind w:left="964"/>
      </w:pPr>
      <w:r w:rsidRPr="00625CDD">
        <w:rPr>
          <w:b/>
          <w:bCs/>
        </w:rPr>
        <w:t>Математика</w:t>
      </w:r>
    </w:p>
    <w:p w:rsidR="003C6B11" w:rsidRPr="00625CDD" w:rsidRDefault="003C6B11" w:rsidP="007A5832">
      <w:pPr>
        <w:ind w:left="964"/>
      </w:pPr>
      <w:r w:rsidRPr="00625CDD">
        <w:rPr>
          <w:b/>
          <w:bCs/>
        </w:rPr>
        <w:t> </w:t>
      </w:r>
    </w:p>
    <w:p w:rsidR="003C6B11" w:rsidRPr="00625CDD" w:rsidRDefault="003C6B11" w:rsidP="007A5832">
      <w:pPr>
        <w:ind w:left="964"/>
      </w:pPr>
      <w:r w:rsidRPr="00625CDD">
        <w:t xml:space="preserve">В результате изучения курса </w:t>
      </w:r>
      <w:proofErr w:type="gramStart"/>
      <w:r w:rsidRPr="00625CDD">
        <w:t>математики</w:t>
      </w:r>
      <w:proofErr w:type="gramEnd"/>
      <w:r w:rsidRPr="00625CDD">
        <w:t xml:space="preserve"> обучающиеся на ступени начального общего образования:</w:t>
      </w:r>
    </w:p>
    <w:p w:rsidR="003C6B11" w:rsidRPr="00625CDD" w:rsidRDefault="003C6B11" w:rsidP="007A5832">
      <w:pPr>
        <w:ind w:left="964"/>
      </w:pPr>
      <w:r w:rsidRPr="00625CDD">
        <w:t> </w:t>
      </w:r>
    </w:p>
    <w:p w:rsidR="003C6B11" w:rsidRPr="00625CDD" w:rsidRDefault="003C6B11" w:rsidP="007A5832">
      <w:pPr>
        <w:numPr>
          <w:ilvl w:val="0"/>
          <w:numId w:val="69"/>
        </w:numPr>
        <w:suppressAutoHyphens/>
        <w:ind w:left="964"/>
      </w:pPr>
      <w:r w:rsidRPr="00625CDD">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C6B11" w:rsidRPr="00625CDD" w:rsidRDefault="003C6B11" w:rsidP="007A5832">
      <w:pPr>
        <w:numPr>
          <w:ilvl w:val="0"/>
          <w:numId w:val="69"/>
        </w:numPr>
        <w:suppressAutoHyphens/>
        <w:ind w:left="964"/>
      </w:pPr>
      <w:r w:rsidRPr="00625CDD">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C6B11" w:rsidRPr="00625CDD" w:rsidRDefault="003C6B11" w:rsidP="007A5832">
      <w:pPr>
        <w:numPr>
          <w:ilvl w:val="0"/>
          <w:numId w:val="69"/>
        </w:numPr>
        <w:suppressAutoHyphens/>
        <w:ind w:left="964"/>
      </w:pPr>
      <w:r w:rsidRPr="00625CDD">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C6B11" w:rsidRPr="00625CDD" w:rsidRDefault="003C6B11" w:rsidP="007A5832">
      <w:pPr>
        <w:numPr>
          <w:ilvl w:val="0"/>
          <w:numId w:val="69"/>
        </w:numPr>
        <w:suppressAutoHyphens/>
        <w:ind w:left="964"/>
      </w:pPr>
      <w:r w:rsidRPr="00625CDD">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C6B11" w:rsidRPr="00625CDD" w:rsidRDefault="003C6B11" w:rsidP="007A5832">
      <w:pPr>
        <w:numPr>
          <w:ilvl w:val="0"/>
          <w:numId w:val="69"/>
        </w:numPr>
        <w:suppressAutoHyphens/>
        <w:ind w:left="964"/>
      </w:pPr>
      <w:r w:rsidRPr="00625CDD">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C6B11" w:rsidRPr="00625CDD" w:rsidRDefault="003C6B11" w:rsidP="007A5832">
      <w:pPr>
        <w:numPr>
          <w:ilvl w:val="0"/>
          <w:numId w:val="69"/>
        </w:numPr>
        <w:suppressAutoHyphens/>
        <w:ind w:left="964"/>
      </w:pPr>
      <w:r w:rsidRPr="00625CDD">
        <w:rPr>
          <w:iCs/>
        </w:rPr>
        <w:t xml:space="preserve">приобретут в ходе работы с таблицами и диаграммами  важные для </w:t>
      </w:r>
      <w:r w:rsidR="00CC5742" w:rsidRPr="00625CDD">
        <w:rPr>
          <w:iCs/>
        </w:rPr>
        <w:t>практико-ориентированной</w:t>
      </w:r>
      <w:r w:rsidRPr="00625CDD">
        <w:rPr>
          <w:iCs/>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C6B11" w:rsidRPr="00625CDD" w:rsidRDefault="003C6B11" w:rsidP="007A5832">
      <w:pPr>
        <w:ind w:left="964"/>
      </w:pPr>
      <w:r w:rsidRPr="00625CDD">
        <w:t> </w:t>
      </w:r>
    </w:p>
    <w:p w:rsidR="003C6B11" w:rsidRPr="00625CDD" w:rsidRDefault="003C6B11" w:rsidP="007A5832">
      <w:pPr>
        <w:ind w:left="964"/>
      </w:pPr>
      <w:r w:rsidRPr="00625CDD">
        <w:rPr>
          <w:b/>
          <w:bCs/>
        </w:rPr>
        <w:t>Числа и величины</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70"/>
        </w:numPr>
        <w:suppressAutoHyphens/>
        <w:ind w:left="964"/>
      </w:pPr>
      <w:r w:rsidRPr="00625CDD">
        <w:t>читать, записывать, сравнивать, упорядочивать числа от нуля до миллиона;</w:t>
      </w:r>
    </w:p>
    <w:p w:rsidR="003C6B11" w:rsidRPr="00625CDD" w:rsidRDefault="003C6B11" w:rsidP="007A5832">
      <w:pPr>
        <w:numPr>
          <w:ilvl w:val="0"/>
          <w:numId w:val="70"/>
        </w:numPr>
        <w:suppressAutoHyphens/>
        <w:ind w:left="964"/>
      </w:pPr>
      <w:r w:rsidRPr="00625CDD">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C6B11" w:rsidRPr="00625CDD" w:rsidRDefault="003C6B11" w:rsidP="007A5832">
      <w:pPr>
        <w:numPr>
          <w:ilvl w:val="0"/>
          <w:numId w:val="70"/>
        </w:numPr>
        <w:suppressAutoHyphens/>
        <w:ind w:left="964"/>
      </w:pPr>
      <w:r w:rsidRPr="00625CDD">
        <w:t>группировать числа по заданному или самостоятельно установленному признаку;</w:t>
      </w:r>
    </w:p>
    <w:p w:rsidR="003C6B11" w:rsidRPr="00625CDD" w:rsidRDefault="003C6B11" w:rsidP="007A5832">
      <w:pPr>
        <w:numPr>
          <w:ilvl w:val="0"/>
          <w:numId w:val="70"/>
        </w:numPr>
        <w:suppressAutoHyphens/>
        <w:ind w:left="964"/>
      </w:pPr>
      <w:proofErr w:type="gramStart"/>
      <w:r w:rsidRPr="00625CDD">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3C6B11" w:rsidRPr="00625CDD" w:rsidRDefault="003C6B11" w:rsidP="007A5832">
      <w:pPr>
        <w:ind w:left="964"/>
      </w:pPr>
      <w:r w:rsidRPr="00625CDD">
        <w:rPr>
          <w:i/>
          <w:iCs/>
        </w:rPr>
        <w:t> </w:t>
      </w:r>
    </w:p>
    <w:p w:rsidR="003C6B11" w:rsidRPr="00A167C6" w:rsidRDefault="003C6B11" w:rsidP="007A5832">
      <w:pPr>
        <w:ind w:left="964" w:firstLine="709"/>
        <w:rPr>
          <w:b/>
        </w:rPr>
      </w:pPr>
      <w:r w:rsidRPr="00625CDD">
        <w:rPr>
          <w:i/>
          <w:iCs/>
        </w:rPr>
        <w:t> </w:t>
      </w:r>
      <w:r w:rsidRPr="00A167C6">
        <w:rPr>
          <w:b/>
          <w:i/>
          <w:iCs/>
        </w:rPr>
        <w:t>Выпускник получит возможность научиться:</w:t>
      </w:r>
    </w:p>
    <w:p w:rsidR="003C6B11" w:rsidRPr="00625CDD" w:rsidRDefault="003C6B11" w:rsidP="007A5832">
      <w:pPr>
        <w:ind w:left="964"/>
      </w:pPr>
      <w:r w:rsidRPr="00625CDD">
        <w:rPr>
          <w:i/>
          <w:iCs/>
        </w:rPr>
        <w:lastRenderedPageBreak/>
        <w:t> классифицировать числа по одному или нескольким основаниям, объяснять свои действия;</w:t>
      </w:r>
    </w:p>
    <w:p w:rsidR="003C6B11" w:rsidRPr="00625CDD" w:rsidRDefault="003C6B11" w:rsidP="007A5832">
      <w:pPr>
        <w:ind w:left="964"/>
        <w:rPr>
          <w:i/>
        </w:rPr>
      </w:pPr>
      <w:r w:rsidRPr="00625CDD">
        <w:rPr>
          <w:i/>
        </w:rPr>
        <w:t>выбирать единицу для измерения данной величины (длины, массы, площади, времени), объяснять свои действия.</w:t>
      </w:r>
    </w:p>
    <w:p w:rsidR="003C6B11" w:rsidRPr="00625CDD" w:rsidRDefault="003C6B11" w:rsidP="007A5832">
      <w:pPr>
        <w:ind w:left="964"/>
      </w:pPr>
      <w:r w:rsidRPr="00625CDD">
        <w:t> </w:t>
      </w:r>
    </w:p>
    <w:p w:rsidR="003C6B11" w:rsidRPr="00625CDD" w:rsidRDefault="003C6B11" w:rsidP="007A5832">
      <w:pPr>
        <w:ind w:left="964"/>
      </w:pPr>
      <w:r w:rsidRPr="00625CDD">
        <w:rPr>
          <w:b/>
          <w:bCs/>
        </w:rPr>
        <w:t>Арифметические действия</w:t>
      </w:r>
    </w:p>
    <w:p w:rsidR="003C6B11" w:rsidRPr="00625CDD" w:rsidRDefault="003C6B11" w:rsidP="007A5832">
      <w:pPr>
        <w:ind w:left="964"/>
      </w:pP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71"/>
        </w:numPr>
        <w:suppressAutoHyphens/>
        <w:ind w:left="964"/>
      </w:pPr>
      <w:proofErr w:type="gramStart"/>
      <w:r w:rsidRPr="00625CDD">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3C6B11" w:rsidRPr="00625CDD" w:rsidRDefault="003C6B11" w:rsidP="007A5832">
      <w:pPr>
        <w:numPr>
          <w:ilvl w:val="0"/>
          <w:numId w:val="71"/>
        </w:numPr>
        <w:suppressAutoHyphens/>
        <w:ind w:left="964"/>
      </w:pPr>
      <w:r w:rsidRPr="00625CDD">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C6B11" w:rsidRPr="00625CDD" w:rsidRDefault="003C6B11" w:rsidP="007A5832">
      <w:pPr>
        <w:numPr>
          <w:ilvl w:val="0"/>
          <w:numId w:val="71"/>
        </w:numPr>
        <w:suppressAutoHyphens/>
        <w:ind w:left="964"/>
      </w:pPr>
      <w:r w:rsidRPr="00625CDD">
        <w:t>выделять неизвестный компонент арифметического действия и находить его значение;</w:t>
      </w:r>
    </w:p>
    <w:p w:rsidR="003C6B11" w:rsidRPr="00625CDD" w:rsidRDefault="003C6B11" w:rsidP="007A5832">
      <w:pPr>
        <w:numPr>
          <w:ilvl w:val="0"/>
          <w:numId w:val="71"/>
        </w:numPr>
        <w:suppressAutoHyphens/>
        <w:ind w:left="964"/>
      </w:pPr>
      <w:proofErr w:type="gramStart"/>
      <w:r w:rsidRPr="00625CDD">
        <w:t>вычислять значение числового выражения (содержащего 2—3 арифметических действия, со скобками и без скобок).</w:t>
      </w:r>
      <w:proofErr w:type="gramEnd"/>
    </w:p>
    <w:p w:rsidR="003C6B11" w:rsidRPr="00625CDD" w:rsidRDefault="003C6B11" w:rsidP="007A5832">
      <w:pPr>
        <w:ind w:left="964" w:firstLine="709"/>
        <w:rPr>
          <w:i/>
          <w:iCs/>
        </w:rPr>
      </w:pPr>
    </w:p>
    <w:p w:rsidR="003C6B11" w:rsidRPr="00A167C6" w:rsidRDefault="003C6B11" w:rsidP="007A5832">
      <w:pPr>
        <w:ind w:left="964" w:firstLine="709"/>
        <w:rPr>
          <w:b/>
        </w:rPr>
      </w:pPr>
      <w:r w:rsidRPr="00625CDD">
        <w:rPr>
          <w:i/>
          <w:iCs/>
        </w:rPr>
        <w:t>  </w:t>
      </w:r>
      <w:r w:rsidRPr="00A167C6">
        <w:rPr>
          <w:b/>
          <w:i/>
          <w:iCs/>
        </w:rPr>
        <w:t>Выпускник получит возможность научиться:</w:t>
      </w:r>
    </w:p>
    <w:p w:rsidR="003C6B11" w:rsidRPr="00625CDD" w:rsidRDefault="003C6B11" w:rsidP="007A5832">
      <w:pPr>
        <w:ind w:left="964"/>
      </w:pPr>
      <w:r w:rsidRPr="00625CDD">
        <w:rPr>
          <w:i/>
          <w:iCs/>
        </w:rPr>
        <w:t> выполнять действия с величинами;</w:t>
      </w:r>
    </w:p>
    <w:p w:rsidR="003C6B11" w:rsidRPr="00625CDD" w:rsidRDefault="003C6B11" w:rsidP="007A5832">
      <w:pPr>
        <w:ind w:left="964"/>
      </w:pPr>
      <w:r w:rsidRPr="00625CDD">
        <w:rPr>
          <w:i/>
          <w:iCs/>
        </w:rPr>
        <w:t>использовать свойства арифметических действий для удобства вычислений;</w:t>
      </w:r>
    </w:p>
    <w:p w:rsidR="003C6B11" w:rsidRPr="00625CDD" w:rsidRDefault="003C6B11" w:rsidP="007A5832">
      <w:pPr>
        <w:ind w:left="964"/>
        <w:rPr>
          <w:i/>
        </w:rPr>
      </w:pPr>
      <w:r w:rsidRPr="00625CDD">
        <w:rPr>
          <w:i/>
        </w:rPr>
        <w:t>проводить проверку правильности вычислений (с помощью обратного действия, прикидки и оценки результата действия и др.).</w:t>
      </w:r>
    </w:p>
    <w:p w:rsidR="003C6B11" w:rsidRPr="00625CDD" w:rsidRDefault="003C6B11" w:rsidP="007A5832">
      <w:pPr>
        <w:ind w:left="964"/>
      </w:pPr>
      <w:r w:rsidRPr="00625CDD">
        <w:t> </w:t>
      </w:r>
    </w:p>
    <w:p w:rsidR="003C6B11" w:rsidRPr="00625CDD" w:rsidRDefault="003C6B11" w:rsidP="007A5832">
      <w:pPr>
        <w:ind w:left="964"/>
      </w:pPr>
      <w:r w:rsidRPr="00625CDD">
        <w:rPr>
          <w:b/>
          <w:bCs/>
        </w:rPr>
        <w:t>Работа с текстовыми задачами</w:t>
      </w:r>
    </w:p>
    <w:p w:rsidR="003C6B11" w:rsidRPr="00625CDD" w:rsidRDefault="003C6B11" w:rsidP="007A5832">
      <w:pPr>
        <w:ind w:left="964"/>
      </w:pPr>
      <w:r w:rsidRPr="00625CDD">
        <w:t> </w:t>
      </w: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72"/>
        </w:numPr>
        <w:suppressAutoHyphens/>
        <w:ind w:left="964"/>
      </w:pPr>
      <w:r w:rsidRPr="00625CDD">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C6B11" w:rsidRPr="00625CDD" w:rsidRDefault="003C6B11" w:rsidP="007A5832">
      <w:pPr>
        <w:numPr>
          <w:ilvl w:val="0"/>
          <w:numId w:val="72"/>
        </w:numPr>
        <w:suppressAutoHyphens/>
        <w:ind w:left="964"/>
      </w:pPr>
      <w:r w:rsidRPr="00625CDD">
        <w:t>решать учебные задачи и задачи, связанные с повседневной жизнью, арифметическим способом (в 1—2 действия);</w:t>
      </w:r>
    </w:p>
    <w:p w:rsidR="003C6B11" w:rsidRPr="00625CDD" w:rsidRDefault="003C6B11" w:rsidP="007A5832">
      <w:pPr>
        <w:numPr>
          <w:ilvl w:val="0"/>
          <w:numId w:val="72"/>
        </w:numPr>
        <w:suppressAutoHyphens/>
        <w:ind w:left="964"/>
      </w:pPr>
      <w:r w:rsidRPr="00625CDD">
        <w:t>оценивать правильность хода решения и реальность ответа на вопрос задачи.</w:t>
      </w:r>
    </w:p>
    <w:p w:rsidR="003C6B11" w:rsidRPr="00625CDD" w:rsidRDefault="003C6B11" w:rsidP="007A5832">
      <w:pPr>
        <w:ind w:left="964"/>
      </w:pPr>
      <w:r w:rsidRPr="00A167C6">
        <w:rPr>
          <w:b/>
          <w:i/>
          <w:iCs/>
        </w:rPr>
        <w:t>  Выпускник получит возможность научиться</w:t>
      </w:r>
      <w:r w:rsidRPr="00625CDD">
        <w:rPr>
          <w:i/>
          <w:iCs/>
        </w:rPr>
        <w:t>:</w:t>
      </w:r>
    </w:p>
    <w:p w:rsidR="003C6B11" w:rsidRPr="00625CDD" w:rsidRDefault="003C6B11" w:rsidP="007A5832">
      <w:pPr>
        <w:ind w:left="964"/>
      </w:pPr>
      <w:r w:rsidRPr="00625CDD">
        <w:rPr>
          <w:i/>
          <w:iCs/>
        </w:rPr>
        <w:t> решать задачи на нахождение доли величины и величины по значению её доли (половина, треть, четверть, пятая, десятая часть);</w:t>
      </w:r>
    </w:p>
    <w:p w:rsidR="003C6B11" w:rsidRPr="00625CDD" w:rsidRDefault="003C6B11" w:rsidP="007A5832">
      <w:pPr>
        <w:ind w:left="964"/>
      </w:pPr>
      <w:r w:rsidRPr="00625CDD">
        <w:rPr>
          <w:i/>
          <w:iCs/>
        </w:rPr>
        <w:t>решать задачи в 3—4 действия;</w:t>
      </w:r>
    </w:p>
    <w:p w:rsidR="003C6B11" w:rsidRPr="00625CDD" w:rsidRDefault="003C6B11" w:rsidP="007A5832">
      <w:pPr>
        <w:ind w:left="964"/>
        <w:rPr>
          <w:i/>
        </w:rPr>
      </w:pPr>
      <w:r w:rsidRPr="00625CDD">
        <w:rPr>
          <w:i/>
        </w:rPr>
        <w:t>находить разные способы решения задачи.</w:t>
      </w:r>
    </w:p>
    <w:p w:rsidR="003C6B11" w:rsidRPr="00625CDD" w:rsidRDefault="003C6B11" w:rsidP="007A5832">
      <w:pPr>
        <w:ind w:left="964"/>
      </w:pPr>
      <w:r w:rsidRPr="00625CDD">
        <w:t> </w:t>
      </w:r>
    </w:p>
    <w:p w:rsidR="003C6B11" w:rsidRPr="00625CDD" w:rsidRDefault="003C6B11" w:rsidP="007A5832">
      <w:pPr>
        <w:ind w:left="964"/>
      </w:pPr>
      <w:r w:rsidRPr="00625CDD">
        <w:rPr>
          <w:b/>
          <w:bCs/>
        </w:rPr>
        <w:t>Пространственные отношения. Геометрические фигуры</w:t>
      </w:r>
    </w:p>
    <w:p w:rsidR="003C6B11" w:rsidRPr="00625CDD" w:rsidRDefault="003C6B11" w:rsidP="007A5832">
      <w:pPr>
        <w:ind w:left="964"/>
      </w:pPr>
      <w:r w:rsidRPr="00625CDD">
        <w:t> </w:t>
      </w:r>
    </w:p>
    <w:p w:rsidR="003C6B11" w:rsidRPr="00625CDD" w:rsidRDefault="003C6B11" w:rsidP="007A5832">
      <w:pPr>
        <w:ind w:left="964" w:firstLine="709"/>
      </w:pPr>
      <w:r w:rsidRPr="00625CDD">
        <w:t xml:space="preserve"> </w:t>
      </w:r>
      <w:r w:rsidRPr="00A167C6">
        <w:rPr>
          <w:b/>
        </w:rPr>
        <w:t>Выпускник научится</w:t>
      </w:r>
      <w:r w:rsidRPr="00625CDD">
        <w:t>:</w:t>
      </w:r>
    </w:p>
    <w:p w:rsidR="003C6B11" w:rsidRPr="00625CDD" w:rsidRDefault="003C6B11" w:rsidP="007A5832">
      <w:pPr>
        <w:ind w:left="964"/>
      </w:pPr>
      <w:r w:rsidRPr="00625CDD">
        <w:rPr>
          <w:i/>
          <w:iCs/>
        </w:rPr>
        <w:t> </w:t>
      </w:r>
      <w:r w:rsidRPr="00625CDD">
        <w:t>описывать взаимное расположение предметов в пространстве и на плоскости;</w:t>
      </w:r>
    </w:p>
    <w:p w:rsidR="003C6B11" w:rsidRPr="00625CDD" w:rsidRDefault="003C6B11" w:rsidP="007A5832">
      <w:pPr>
        <w:numPr>
          <w:ilvl w:val="0"/>
          <w:numId w:val="73"/>
        </w:numPr>
        <w:suppressAutoHyphens/>
        <w:ind w:left="964"/>
      </w:pPr>
      <w:proofErr w:type="gramStart"/>
      <w:r w:rsidRPr="00625CDD">
        <w:t xml:space="preserve">распознавать, </w:t>
      </w:r>
      <w:r w:rsidR="00625CDD">
        <w:t xml:space="preserve"> </w:t>
      </w:r>
      <w:r w:rsidRPr="00625CDD">
        <w:t xml:space="preserve">называть, изображать геометрические фигуры (точка, отрезок, ломаная, прямой угол, </w:t>
      </w:r>
      <w:r w:rsidR="00CC5742">
        <w:t xml:space="preserve"> </w:t>
      </w:r>
      <w:r w:rsidRPr="00625CDD">
        <w:t>многоугольник, треугольник, прямоугольник, квадрат, окружность, круг);</w:t>
      </w:r>
      <w:proofErr w:type="gramEnd"/>
    </w:p>
    <w:p w:rsidR="003C6B11" w:rsidRPr="00625CDD" w:rsidRDefault="003C6B11" w:rsidP="007A5832">
      <w:pPr>
        <w:numPr>
          <w:ilvl w:val="0"/>
          <w:numId w:val="73"/>
        </w:numPr>
        <w:suppressAutoHyphens/>
        <w:ind w:left="964"/>
      </w:pPr>
      <w:r w:rsidRPr="00625CDD">
        <w:t>выполнять построение геометрических фигур с заданными измерениями (отрезок, квадрат, прямоугольник) с помощью линейки, угольника;</w:t>
      </w:r>
    </w:p>
    <w:p w:rsidR="003C6B11" w:rsidRPr="00625CDD" w:rsidRDefault="003C6B11" w:rsidP="007A5832">
      <w:pPr>
        <w:numPr>
          <w:ilvl w:val="0"/>
          <w:numId w:val="73"/>
        </w:numPr>
        <w:suppressAutoHyphens/>
        <w:ind w:left="964"/>
      </w:pPr>
      <w:r w:rsidRPr="00625CDD">
        <w:t>использовать свойства прямоугольника и квадрата для решения задач;</w:t>
      </w:r>
    </w:p>
    <w:p w:rsidR="003C6B11" w:rsidRPr="00625CDD" w:rsidRDefault="003C6B11" w:rsidP="007A5832">
      <w:pPr>
        <w:numPr>
          <w:ilvl w:val="0"/>
          <w:numId w:val="73"/>
        </w:numPr>
        <w:suppressAutoHyphens/>
        <w:ind w:left="964"/>
      </w:pPr>
      <w:r w:rsidRPr="00625CDD">
        <w:t>распознавать и называть геометрические тела (куб, шар);</w:t>
      </w:r>
    </w:p>
    <w:p w:rsidR="003C6B11" w:rsidRPr="00625CDD" w:rsidRDefault="003C6B11" w:rsidP="007A5832">
      <w:pPr>
        <w:numPr>
          <w:ilvl w:val="0"/>
          <w:numId w:val="73"/>
        </w:numPr>
        <w:suppressAutoHyphens/>
        <w:ind w:left="964"/>
      </w:pPr>
      <w:r w:rsidRPr="00625CDD">
        <w:t>соотносить реальные объекты с моделями геометрических фигур.</w:t>
      </w:r>
    </w:p>
    <w:p w:rsidR="003C6B11" w:rsidRPr="00625CDD" w:rsidRDefault="003C6B11" w:rsidP="007A5832">
      <w:pPr>
        <w:ind w:left="964"/>
      </w:pPr>
      <w:r w:rsidRPr="00625CDD">
        <w:rPr>
          <w:i/>
          <w:iCs/>
        </w:rPr>
        <w:t> </w:t>
      </w:r>
    </w:p>
    <w:p w:rsidR="003C6B11" w:rsidRPr="00625CDD" w:rsidRDefault="003C6B11" w:rsidP="007A5832">
      <w:pPr>
        <w:ind w:left="964" w:firstLine="709"/>
        <w:rPr>
          <w:i/>
        </w:rPr>
      </w:pPr>
      <w:r w:rsidRPr="00A167C6">
        <w:rPr>
          <w:b/>
          <w:i/>
        </w:rPr>
        <w:lastRenderedPageBreak/>
        <w:t>Выпускник получит возможность научиться</w:t>
      </w:r>
      <w:r w:rsidRPr="00625CDD">
        <w:rPr>
          <w:i/>
        </w:rPr>
        <w:t xml:space="preserve">: </w:t>
      </w:r>
    </w:p>
    <w:p w:rsidR="003C6B11" w:rsidRPr="00625CDD" w:rsidRDefault="003C6B11" w:rsidP="007A5832">
      <w:pPr>
        <w:ind w:left="964"/>
        <w:rPr>
          <w:i/>
        </w:rPr>
      </w:pPr>
      <w:r w:rsidRPr="00625CDD">
        <w:rPr>
          <w:i/>
        </w:rPr>
        <w:t xml:space="preserve"> распознавать, различать и называть геометрические тела: параллелепипед, пирамиду, цилиндр, конус.</w:t>
      </w:r>
    </w:p>
    <w:p w:rsidR="003C6B11" w:rsidRPr="00625CDD" w:rsidRDefault="003C6B11" w:rsidP="007A5832">
      <w:pPr>
        <w:ind w:left="964"/>
      </w:pPr>
      <w:r w:rsidRPr="00625CDD">
        <w:t> </w:t>
      </w:r>
    </w:p>
    <w:p w:rsidR="003C6B11" w:rsidRPr="00625CDD" w:rsidRDefault="003C6B11" w:rsidP="007A5832">
      <w:pPr>
        <w:ind w:left="964"/>
      </w:pPr>
      <w:r w:rsidRPr="00625CDD">
        <w:rPr>
          <w:b/>
          <w:bCs/>
        </w:rPr>
        <w:t>Геометрические величины</w:t>
      </w:r>
    </w:p>
    <w:p w:rsidR="003C6B11" w:rsidRPr="00A167C6" w:rsidRDefault="003C6B11" w:rsidP="007A5832">
      <w:pPr>
        <w:ind w:left="964" w:firstLine="709"/>
        <w:rPr>
          <w:b/>
        </w:rPr>
      </w:pPr>
      <w:r w:rsidRPr="00625CDD">
        <w:t xml:space="preserve"> </w:t>
      </w:r>
      <w:r w:rsidRPr="00A167C6">
        <w:rPr>
          <w:b/>
        </w:rPr>
        <w:t>Выпускник научится:</w:t>
      </w:r>
      <w:r w:rsidRPr="00A167C6">
        <w:rPr>
          <w:b/>
          <w:i/>
          <w:iCs/>
        </w:rPr>
        <w:t> </w:t>
      </w:r>
    </w:p>
    <w:p w:rsidR="003C6B11" w:rsidRPr="00625CDD" w:rsidRDefault="003C6B11" w:rsidP="007A5832">
      <w:pPr>
        <w:numPr>
          <w:ilvl w:val="0"/>
          <w:numId w:val="74"/>
        </w:numPr>
        <w:suppressAutoHyphens/>
        <w:ind w:left="964"/>
      </w:pPr>
      <w:r w:rsidRPr="00625CDD">
        <w:t>измерять длину отрезка;</w:t>
      </w:r>
    </w:p>
    <w:p w:rsidR="003C6B11" w:rsidRPr="00625CDD" w:rsidRDefault="003C6B11" w:rsidP="007A5832">
      <w:pPr>
        <w:numPr>
          <w:ilvl w:val="0"/>
          <w:numId w:val="74"/>
        </w:numPr>
        <w:suppressAutoHyphens/>
        <w:ind w:left="964"/>
      </w:pPr>
      <w:r w:rsidRPr="00625CDD">
        <w:t>вычислять периметр треугольника, прямоугольника и квадрата, площадь прямоугольника и квадрата;</w:t>
      </w:r>
    </w:p>
    <w:p w:rsidR="003C6B11" w:rsidRPr="00625CDD" w:rsidRDefault="003C6B11" w:rsidP="007A5832">
      <w:pPr>
        <w:numPr>
          <w:ilvl w:val="0"/>
          <w:numId w:val="74"/>
        </w:numPr>
        <w:suppressAutoHyphens/>
        <w:ind w:left="964"/>
      </w:pPr>
      <w:r w:rsidRPr="00625CDD">
        <w:t>оценивать размеры геометрических объектов, расстояния приближённо (на глаз).</w:t>
      </w:r>
    </w:p>
    <w:p w:rsidR="003C6B11" w:rsidRPr="00A167C6" w:rsidRDefault="003C6B11" w:rsidP="007A5832">
      <w:pPr>
        <w:ind w:left="964"/>
        <w:rPr>
          <w:b/>
          <w:i/>
        </w:rPr>
      </w:pPr>
      <w:r w:rsidRPr="00625CDD">
        <w:t> </w:t>
      </w:r>
      <w:r w:rsidRPr="00625CDD">
        <w:tab/>
      </w:r>
      <w:r w:rsidRPr="00A167C6">
        <w:rPr>
          <w:b/>
          <w:i/>
        </w:rPr>
        <w:t>Выпускник получит возможность:</w:t>
      </w:r>
    </w:p>
    <w:p w:rsidR="003C6B11" w:rsidRPr="00625CDD" w:rsidRDefault="003C6B11" w:rsidP="007A5832">
      <w:pPr>
        <w:ind w:left="964"/>
        <w:rPr>
          <w:i/>
        </w:rPr>
      </w:pPr>
      <w:r w:rsidRPr="00625CDD">
        <w:rPr>
          <w:i/>
        </w:rPr>
        <w:t xml:space="preserve"> научиться вычислять периметр многоугольника, площадь фигуры, составленной из прямоугольников.</w:t>
      </w:r>
    </w:p>
    <w:p w:rsidR="003C6B11" w:rsidRPr="00625CDD" w:rsidRDefault="003C6B11" w:rsidP="007A5832">
      <w:pPr>
        <w:ind w:left="964"/>
      </w:pPr>
      <w:r w:rsidRPr="00625CDD">
        <w:t> </w:t>
      </w:r>
    </w:p>
    <w:p w:rsidR="003C6B11" w:rsidRPr="00625CDD" w:rsidRDefault="003C6B11" w:rsidP="007A5832">
      <w:pPr>
        <w:ind w:left="964"/>
      </w:pPr>
      <w:r w:rsidRPr="00625CDD">
        <w:rPr>
          <w:b/>
          <w:bCs/>
        </w:rPr>
        <w:t>Работа с информацией</w:t>
      </w:r>
    </w:p>
    <w:p w:rsidR="003C6B11" w:rsidRPr="00625CDD" w:rsidRDefault="003C6B11" w:rsidP="007A5832">
      <w:pPr>
        <w:ind w:left="964"/>
      </w:pPr>
      <w:r w:rsidRPr="00625CDD">
        <w:t> </w:t>
      </w:r>
    </w:p>
    <w:p w:rsidR="003C6B11" w:rsidRPr="00A167C6" w:rsidRDefault="003C6B11" w:rsidP="007A5832">
      <w:pPr>
        <w:ind w:left="964"/>
        <w:rPr>
          <w:b/>
        </w:rPr>
      </w:pPr>
      <w:r w:rsidRPr="00625CDD">
        <w:t> </w:t>
      </w:r>
      <w:r w:rsidRPr="00625CDD">
        <w:tab/>
        <w:t xml:space="preserve"> </w:t>
      </w:r>
      <w:r w:rsidRPr="00A167C6">
        <w:rPr>
          <w:b/>
        </w:rPr>
        <w:t>Выпускник научится:</w:t>
      </w:r>
      <w:r w:rsidRPr="00A167C6">
        <w:rPr>
          <w:b/>
          <w:i/>
          <w:iCs/>
        </w:rPr>
        <w:t> </w:t>
      </w:r>
    </w:p>
    <w:p w:rsidR="003C6B11" w:rsidRPr="00625CDD" w:rsidRDefault="003C6B11" w:rsidP="007A5832">
      <w:pPr>
        <w:numPr>
          <w:ilvl w:val="0"/>
          <w:numId w:val="75"/>
        </w:numPr>
        <w:suppressAutoHyphens/>
        <w:ind w:left="964"/>
      </w:pPr>
      <w:r w:rsidRPr="00625CDD">
        <w:t xml:space="preserve">устанавливать истинность (верно, неверно) утверждений  о числах, </w:t>
      </w:r>
    </w:p>
    <w:p w:rsidR="003C6B11" w:rsidRPr="00625CDD" w:rsidRDefault="003C6B11" w:rsidP="007A5832">
      <w:pPr>
        <w:numPr>
          <w:ilvl w:val="0"/>
          <w:numId w:val="75"/>
        </w:numPr>
        <w:suppressAutoHyphens/>
        <w:ind w:left="964"/>
      </w:pPr>
      <w:proofErr w:type="gramStart"/>
      <w:r w:rsidRPr="00625CDD">
        <w:t>величинах</w:t>
      </w:r>
      <w:proofErr w:type="gramEnd"/>
      <w:r w:rsidRPr="00625CDD">
        <w:t>, геометрических фигурах;</w:t>
      </w:r>
    </w:p>
    <w:p w:rsidR="003C6B11" w:rsidRPr="00625CDD" w:rsidRDefault="003C6B11" w:rsidP="007A5832">
      <w:pPr>
        <w:numPr>
          <w:ilvl w:val="0"/>
          <w:numId w:val="75"/>
        </w:numPr>
        <w:suppressAutoHyphens/>
        <w:ind w:left="964"/>
      </w:pPr>
      <w:r w:rsidRPr="00625CDD">
        <w:t>читать несложные готовые таблицы;</w:t>
      </w:r>
    </w:p>
    <w:p w:rsidR="003C6B11" w:rsidRPr="00625CDD" w:rsidRDefault="003C6B11" w:rsidP="007A5832">
      <w:pPr>
        <w:numPr>
          <w:ilvl w:val="0"/>
          <w:numId w:val="75"/>
        </w:numPr>
        <w:suppressAutoHyphens/>
        <w:ind w:left="964"/>
      </w:pPr>
      <w:r w:rsidRPr="00625CDD">
        <w:t>заполнять несложные готовые таблицы;</w:t>
      </w:r>
    </w:p>
    <w:p w:rsidR="003C6B11" w:rsidRPr="00625CDD" w:rsidRDefault="003C6B11" w:rsidP="007A5832">
      <w:pPr>
        <w:numPr>
          <w:ilvl w:val="0"/>
          <w:numId w:val="75"/>
        </w:numPr>
        <w:suppressAutoHyphens/>
        <w:ind w:left="964"/>
      </w:pPr>
      <w:r w:rsidRPr="00625CDD">
        <w:t>читать несложные готовые столбчатые диаграммы.</w:t>
      </w:r>
    </w:p>
    <w:p w:rsidR="003C6B11" w:rsidRPr="00A167C6" w:rsidRDefault="003C6B11" w:rsidP="007A5832">
      <w:pPr>
        <w:ind w:left="964"/>
        <w:rPr>
          <w:b/>
        </w:rPr>
      </w:pPr>
      <w:r w:rsidRPr="00625CDD">
        <w:rPr>
          <w:i/>
          <w:iCs/>
        </w:rPr>
        <w:t xml:space="preserve">  </w:t>
      </w:r>
      <w:r w:rsidRPr="00A167C6">
        <w:rPr>
          <w:b/>
          <w:i/>
          <w:iCs/>
        </w:rPr>
        <w:t>Выпускник получит возможность научиться:</w:t>
      </w:r>
    </w:p>
    <w:p w:rsidR="003C6B11" w:rsidRPr="00625CDD" w:rsidRDefault="003C6B11" w:rsidP="007A5832">
      <w:pPr>
        <w:ind w:left="964"/>
      </w:pPr>
      <w:r w:rsidRPr="00625CDD">
        <w:rPr>
          <w:i/>
          <w:iCs/>
        </w:rPr>
        <w:t> читать несложные готовые круговые диаграммы;</w:t>
      </w:r>
    </w:p>
    <w:p w:rsidR="003C6B11" w:rsidRPr="00625CDD" w:rsidRDefault="003C6B11" w:rsidP="007A5832">
      <w:pPr>
        <w:ind w:left="964"/>
      </w:pPr>
      <w:r w:rsidRPr="00625CDD">
        <w:rPr>
          <w:i/>
          <w:iCs/>
        </w:rPr>
        <w:t>достраивать несложную готовую столбчатую диаграмму;</w:t>
      </w:r>
    </w:p>
    <w:p w:rsidR="003C6B11" w:rsidRPr="00625CDD" w:rsidRDefault="003C6B11" w:rsidP="007A5832">
      <w:pPr>
        <w:ind w:left="964"/>
      </w:pPr>
      <w:r w:rsidRPr="00625CDD">
        <w:rPr>
          <w:i/>
          <w:iCs/>
        </w:rPr>
        <w:t>сравнивать и обобщать информацию, представленную в строках и столбцах несложных таблиц и диаграмм;</w:t>
      </w:r>
    </w:p>
    <w:p w:rsidR="003C6B11" w:rsidRPr="00625CDD" w:rsidRDefault="003C6B11" w:rsidP="007A5832">
      <w:pPr>
        <w:ind w:left="964"/>
      </w:pPr>
      <w:proofErr w:type="gramStart"/>
      <w:r w:rsidRPr="00625CDD">
        <w:rPr>
          <w:i/>
          <w:iCs/>
        </w:rPr>
        <w:t>понимать простейшие выражения, содержащие логические связки и слова («</w:t>
      </w:r>
      <w:r w:rsidRPr="00625CDD">
        <w:rPr>
          <w:i/>
          <w:iCs/>
          <w:lang w:val="en-US"/>
        </w:rPr>
        <w:t></w:t>
      </w:r>
      <w:r w:rsidRPr="00625CDD">
        <w:rPr>
          <w:i/>
          <w:iCs/>
        </w:rPr>
        <w:t>и</w:t>
      </w:r>
      <w:r w:rsidRPr="00625CDD">
        <w:rPr>
          <w:i/>
          <w:iCs/>
          <w:lang w:val="en-US"/>
        </w:rPr>
        <w:t></w:t>
      </w:r>
      <w:r w:rsidRPr="00625CDD">
        <w:rPr>
          <w:i/>
          <w:iCs/>
        </w:rPr>
        <w:t>», «если</w:t>
      </w:r>
      <w:r w:rsidRPr="00625CDD">
        <w:rPr>
          <w:i/>
          <w:iCs/>
          <w:lang w:val="en-US"/>
        </w:rPr>
        <w:t></w:t>
      </w:r>
      <w:r w:rsidRPr="00625CDD">
        <w:rPr>
          <w:i/>
          <w:iCs/>
        </w:rPr>
        <w:t xml:space="preserve"> то</w:t>
      </w:r>
      <w:r w:rsidRPr="00625CDD">
        <w:rPr>
          <w:i/>
          <w:iCs/>
          <w:lang w:val="en-US"/>
        </w:rPr>
        <w:t></w:t>
      </w:r>
      <w:r w:rsidRPr="00625CDD">
        <w:rPr>
          <w:i/>
          <w:iCs/>
        </w:rPr>
        <w:t>», «верно/неверно, что</w:t>
      </w:r>
      <w:r w:rsidRPr="00625CDD">
        <w:rPr>
          <w:i/>
          <w:iCs/>
          <w:lang w:val="en-US"/>
        </w:rPr>
        <w:t></w:t>
      </w:r>
      <w:r w:rsidRPr="00625CDD">
        <w:rPr>
          <w:i/>
          <w:iCs/>
        </w:rPr>
        <w:t>», «каждый», «все», «некоторые», «не»);</w:t>
      </w:r>
      <w:proofErr w:type="gramEnd"/>
    </w:p>
    <w:p w:rsidR="003C6B11" w:rsidRPr="00625CDD" w:rsidRDefault="003C6B11" w:rsidP="007A5832">
      <w:pPr>
        <w:ind w:left="964"/>
      </w:pPr>
      <w:r w:rsidRPr="00625CDD">
        <w:rPr>
          <w:i/>
          <w:iCs/>
        </w:rPr>
        <w:t>составлять, записывать и выполнять инструкцию (простой алгоритм), план поиска информации;</w:t>
      </w:r>
    </w:p>
    <w:p w:rsidR="003C6B11" w:rsidRPr="00625CDD" w:rsidRDefault="003C6B11" w:rsidP="007A5832">
      <w:pPr>
        <w:ind w:left="964"/>
      </w:pPr>
      <w:r w:rsidRPr="00625CDD">
        <w:rPr>
          <w:i/>
          <w:iCs/>
        </w:rPr>
        <w:t>распознавать одну и ту же информацию, представленную в разной форме (таблицы и диаграммы);</w:t>
      </w:r>
    </w:p>
    <w:p w:rsidR="003C6B11" w:rsidRPr="00625CDD" w:rsidRDefault="003C6B11" w:rsidP="007A5832">
      <w:pPr>
        <w:ind w:left="964"/>
      </w:pPr>
      <w:r w:rsidRPr="00625CDD">
        <w:rPr>
          <w:i/>
          <w:iCs/>
        </w:rPr>
        <w:t>планировать несложные исследования, собирать и представлять полученную информацию с помощью таблиц и диаграмм;</w:t>
      </w:r>
    </w:p>
    <w:p w:rsidR="003C6B11" w:rsidRPr="00625CDD" w:rsidRDefault="003C6B11" w:rsidP="007A5832">
      <w:pPr>
        <w:ind w:left="964"/>
      </w:pPr>
      <w:r w:rsidRPr="00625CDD">
        <w:rPr>
          <w:bCs/>
          <w:i/>
          <w:iCs/>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C6B11" w:rsidRPr="00625CDD" w:rsidRDefault="003C6B11" w:rsidP="007A5832">
      <w:pPr>
        <w:ind w:left="964"/>
      </w:pPr>
      <w:r w:rsidRPr="00625CDD">
        <w:t> </w:t>
      </w:r>
    </w:p>
    <w:p w:rsidR="003C6B11" w:rsidRPr="00625CDD" w:rsidRDefault="003C6B11" w:rsidP="007A5832">
      <w:pPr>
        <w:ind w:left="964"/>
      </w:pPr>
      <w:r w:rsidRPr="00625CDD">
        <w:rPr>
          <w:b/>
          <w:bCs/>
        </w:rPr>
        <w:t>Окружающий мир</w:t>
      </w:r>
    </w:p>
    <w:p w:rsidR="003C6B11" w:rsidRPr="00625CDD" w:rsidRDefault="003C6B11" w:rsidP="007A5832">
      <w:pPr>
        <w:ind w:left="964"/>
      </w:pPr>
      <w:r w:rsidRPr="00625CDD">
        <w:rPr>
          <w:b/>
          <w:bCs/>
        </w:rPr>
        <w:t> </w:t>
      </w:r>
    </w:p>
    <w:p w:rsidR="003C6B11" w:rsidRPr="00625CDD" w:rsidRDefault="003C6B11" w:rsidP="007A5832">
      <w:pPr>
        <w:ind w:left="964"/>
      </w:pPr>
      <w:r w:rsidRPr="00625CDD">
        <w:t>В результате изучения курса «Окружающий мир» обучающиеся на ступени начального общего образования:</w:t>
      </w:r>
    </w:p>
    <w:p w:rsidR="003C6B11" w:rsidRPr="00625CDD" w:rsidRDefault="003C6B11" w:rsidP="007A5832">
      <w:pPr>
        <w:ind w:left="964"/>
      </w:pPr>
      <w:r w:rsidRPr="00625CDD">
        <w:t> </w:t>
      </w:r>
    </w:p>
    <w:p w:rsidR="003C6B11" w:rsidRPr="00625CDD" w:rsidRDefault="003C6B11" w:rsidP="007A5832">
      <w:pPr>
        <w:numPr>
          <w:ilvl w:val="0"/>
          <w:numId w:val="47"/>
        </w:numPr>
        <w:suppressAutoHyphens/>
        <w:ind w:left="964"/>
      </w:pPr>
      <w:r w:rsidRPr="00625CDD">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C6B11" w:rsidRPr="00625CDD" w:rsidRDefault="003C6B11" w:rsidP="007A5832">
      <w:pPr>
        <w:numPr>
          <w:ilvl w:val="0"/>
          <w:numId w:val="47"/>
        </w:numPr>
        <w:suppressAutoHyphens/>
        <w:ind w:left="964"/>
      </w:pPr>
      <w:r w:rsidRPr="00625CDD">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C6B11" w:rsidRPr="00625CDD" w:rsidRDefault="003C6B11" w:rsidP="007A5832">
      <w:pPr>
        <w:numPr>
          <w:ilvl w:val="0"/>
          <w:numId w:val="47"/>
        </w:numPr>
        <w:suppressAutoHyphens/>
        <w:ind w:left="964"/>
      </w:pPr>
      <w:r w:rsidRPr="00625CDD">
        <w:lastRenderedPageBreak/>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3C6B11" w:rsidRPr="00625CDD" w:rsidRDefault="003C6B11" w:rsidP="007A5832">
      <w:pPr>
        <w:numPr>
          <w:ilvl w:val="0"/>
          <w:numId w:val="47"/>
        </w:numPr>
        <w:suppressAutoHyphens/>
        <w:ind w:left="964"/>
      </w:pPr>
      <w:r w:rsidRPr="00625CDD">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3C6B11" w:rsidRPr="00625CDD" w:rsidRDefault="003C6B11" w:rsidP="007A5832">
      <w:pPr>
        <w:numPr>
          <w:ilvl w:val="0"/>
          <w:numId w:val="47"/>
        </w:numPr>
        <w:suppressAutoHyphens/>
        <w:ind w:left="964"/>
      </w:pPr>
      <w:proofErr w:type="gramStart"/>
      <w:r w:rsidRPr="00625CDD">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3C6B11" w:rsidRPr="00625CDD" w:rsidRDefault="003C6B11" w:rsidP="007A5832">
      <w:pPr>
        <w:numPr>
          <w:ilvl w:val="0"/>
          <w:numId w:val="47"/>
        </w:numPr>
        <w:suppressAutoHyphens/>
        <w:ind w:left="964"/>
      </w:pPr>
      <w:r w:rsidRPr="00625CDD">
        <w:t>получат возможность приобрести базовые умения работы с ИК</w:t>
      </w:r>
      <w:proofErr w:type="gramStart"/>
      <w:r w:rsidRPr="00625CDD">
        <w:t>Т-</w:t>
      </w:r>
      <w:proofErr w:type="gramEnd"/>
      <w:r w:rsidR="00CC5742">
        <w:t xml:space="preserve"> </w:t>
      </w:r>
      <w:r w:rsidRPr="00625CDD">
        <w:t>средствами, поиска информации в электронных источниках и контролируемом Интернете, научатся создавать сообщения в виде текстов, аудио</w:t>
      </w:r>
      <w:r w:rsidRPr="00625CDD">
        <w:noBreakHyphen/>
        <w:t xml:space="preserve"> и видеофрагментов, готовить и проводить небольшие презентации в поддержку собственных сообщений;</w:t>
      </w:r>
    </w:p>
    <w:p w:rsidR="003C6B11" w:rsidRPr="00625CDD" w:rsidRDefault="003C6B11" w:rsidP="007A5832">
      <w:pPr>
        <w:numPr>
          <w:ilvl w:val="0"/>
          <w:numId w:val="47"/>
        </w:numPr>
        <w:suppressAutoHyphens/>
        <w:ind w:left="964"/>
      </w:pPr>
      <w:r w:rsidRPr="00625CDD">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C6B11" w:rsidRPr="00625CDD" w:rsidRDefault="003C6B11" w:rsidP="007A5832">
      <w:pPr>
        <w:ind w:left="964" w:firstLine="75"/>
      </w:pPr>
    </w:p>
    <w:p w:rsidR="003C6B11" w:rsidRPr="00625CDD" w:rsidRDefault="003C6B11" w:rsidP="007A5832">
      <w:pPr>
        <w:ind w:left="964"/>
      </w:pPr>
      <w:r w:rsidRPr="00625CDD">
        <w:rPr>
          <w:i/>
          <w:iCs/>
        </w:rP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625CDD">
        <w:rPr>
          <w:i/>
          <w:iCs/>
        </w:rPr>
        <w:t>природ</w:t>
      </w:r>
      <w:proofErr w:type="gramStart"/>
      <w:r w:rsidRPr="00625CDD">
        <w:rPr>
          <w:i/>
          <w:iCs/>
        </w:rPr>
        <w:t>о</w:t>
      </w:r>
      <w:proofErr w:type="spellEnd"/>
      <w:r w:rsidRPr="00625CDD">
        <w:rPr>
          <w:i/>
          <w:iCs/>
        </w:rPr>
        <w:t>-</w:t>
      </w:r>
      <w:proofErr w:type="gramEnd"/>
      <w:r w:rsidRPr="00625CDD">
        <w:rPr>
          <w:i/>
          <w:iCs/>
        </w:rPr>
        <w:t xml:space="preserve"> и </w:t>
      </w:r>
      <w:proofErr w:type="spellStart"/>
      <w:r w:rsidRPr="00625CDD">
        <w:rPr>
          <w:i/>
          <w:iCs/>
        </w:rPr>
        <w:t>культуросообразного</w:t>
      </w:r>
      <w:proofErr w:type="spellEnd"/>
      <w:r w:rsidRPr="00625CDD">
        <w:rPr>
          <w:i/>
          <w:iCs/>
        </w:rPr>
        <w:t xml:space="preserve"> поведения в окружающей природной и социальной среде.</w:t>
      </w:r>
    </w:p>
    <w:p w:rsidR="003C6B11" w:rsidRPr="00625CDD" w:rsidRDefault="003C6B11" w:rsidP="007A5832">
      <w:pPr>
        <w:ind w:left="964"/>
      </w:pPr>
      <w:r w:rsidRPr="00625CDD">
        <w:t> </w:t>
      </w:r>
    </w:p>
    <w:p w:rsidR="003C6B11" w:rsidRPr="00625CDD" w:rsidRDefault="003C6B11" w:rsidP="007A5832">
      <w:pPr>
        <w:ind w:left="964"/>
      </w:pPr>
      <w:r w:rsidRPr="00625CDD">
        <w:rPr>
          <w:b/>
          <w:bCs/>
        </w:rPr>
        <w:t>Человек и природа</w:t>
      </w:r>
    </w:p>
    <w:p w:rsidR="003C6B11" w:rsidRPr="0084150E" w:rsidRDefault="003C6B11" w:rsidP="007A5832">
      <w:pPr>
        <w:ind w:left="964"/>
        <w:rPr>
          <w:b/>
        </w:rPr>
      </w:pPr>
      <w:r w:rsidRPr="00625CDD">
        <w:t> </w:t>
      </w:r>
    </w:p>
    <w:p w:rsidR="003C6B11" w:rsidRPr="0084150E" w:rsidRDefault="003C6B11" w:rsidP="007A5832">
      <w:pPr>
        <w:ind w:left="964" w:firstLine="709"/>
        <w:rPr>
          <w:b/>
        </w:rPr>
      </w:pPr>
      <w:r w:rsidRPr="0084150E">
        <w:rPr>
          <w:b/>
        </w:rPr>
        <w:t>  Выпускник научится:</w:t>
      </w:r>
    </w:p>
    <w:p w:rsidR="003C6B11" w:rsidRPr="00625CDD" w:rsidRDefault="003C6B11" w:rsidP="007A5832">
      <w:pPr>
        <w:numPr>
          <w:ilvl w:val="0"/>
          <w:numId w:val="48"/>
        </w:numPr>
        <w:suppressAutoHyphens/>
        <w:ind w:left="964"/>
      </w:pPr>
      <w:r w:rsidRPr="00625CDD">
        <w:t>узнавать изученные объекты и явления живой и неживой природы;</w:t>
      </w:r>
    </w:p>
    <w:p w:rsidR="003C6B11" w:rsidRPr="00625CDD" w:rsidRDefault="003C6B11" w:rsidP="007A5832">
      <w:pPr>
        <w:numPr>
          <w:ilvl w:val="0"/>
          <w:numId w:val="48"/>
        </w:numPr>
        <w:suppressAutoHyphens/>
        <w:ind w:left="964"/>
      </w:pPr>
      <w:r w:rsidRPr="00625CDD">
        <w:t>описывать на основе предложенного плана изученные объекты и явления живой и неживой природы, выделять их  существенные признаки;</w:t>
      </w:r>
    </w:p>
    <w:p w:rsidR="003C6B11" w:rsidRPr="00625CDD" w:rsidRDefault="003C6B11" w:rsidP="007A5832">
      <w:pPr>
        <w:numPr>
          <w:ilvl w:val="0"/>
          <w:numId w:val="48"/>
        </w:numPr>
        <w:suppressAutoHyphens/>
        <w:ind w:left="964"/>
      </w:pPr>
      <w:r w:rsidRPr="00625CDD">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C6B11" w:rsidRPr="00625CDD" w:rsidRDefault="003C6B11" w:rsidP="007A5832">
      <w:pPr>
        <w:numPr>
          <w:ilvl w:val="0"/>
          <w:numId w:val="48"/>
        </w:numPr>
        <w:suppressAutoHyphens/>
        <w:ind w:left="964"/>
      </w:pPr>
      <w:r w:rsidRPr="00625CDD">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C6B11" w:rsidRPr="00625CDD" w:rsidRDefault="003C6B11" w:rsidP="007A5832">
      <w:pPr>
        <w:numPr>
          <w:ilvl w:val="0"/>
          <w:numId w:val="48"/>
        </w:numPr>
        <w:suppressAutoHyphens/>
        <w:ind w:left="964"/>
      </w:pPr>
      <w:r w:rsidRPr="00625CDD">
        <w:t xml:space="preserve">использовать </w:t>
      </w:r>
      <w:proofErr w:type="spellStart"/>
      <w:proofErr w:type="gramStart"/>
      <w:r w:rsidRPr="00625CDD">
        <w:t>естественно-научные</w:t>
      </w:r>
      <w:proofErr w:type="spellEnd"/>
      <w:proofErr w:type="gramEnd"/>
      <w:r w:rsidRPr="00625CDD">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3C6B11" w:rsidRPr="00625CDD" w:rsidRDefault="003C6B11" w:rsidP="007A5832">
      <w:pPr>
        <w:numPr>
          <w:ilvl w:val="0"/>
          <w:numId w:val="48"/>
        </w:numPr>
        <w:suppressAutoHyphens/>
        <w:ind w:left="964"/>
      </w:pPr>
      <w:r w:rsidRPr="00625CDD">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C6B11" w:rsidRPr="00625CDD" w:rsidRDefault="003C6B11" w:rsidP="007A5832">
      <w:pPr>
        <w:numPr>
          <w:ilvl w:val="0"/>
          <w:numId w:val="48"/>
        </w:numPr>
        <w:suppressAutoHyphens/>
        <w:ind w:left="964"/>
      </w:pPr>
      <w:r w:rsidRPr="00625CDD">
        <w:t>использовать готовые модели (глобус, карта, план) для объяснения явлений или описания свойств объектов;</w:t>
      </w:r>
    </w:p>
    <w:p w:rsidR="003C6B11" w:rsidRPr="00625CDD" w:rsidRDefault="003C6B11" w:rsidP="007A5832">
      <w:pPr>
        <w:numPr>
          <w:ilvl w:val="0"/>
          <w:numId w:val="48"/>
        </w:numPr>
        <w:suppressAutoHyphens/>
        <w:ind w:left="964"/>
      </w:pPr>
      <w:r w:rsidRPr="00625CDD">
        <w:lastRenderedPageBreak/>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C6B11" w:rsidRPr="00625CDD" w:rsidRDefault="003C6B11" w:rsidP="007A5832">
      <w:pPr>
        <w:numPr>
          <w:ilvl w:val="0"/>
          <w:numId w:val="48"/>
        </w:numPr>
        <w:suppressAutoHyphens/>
        <w:ind w:left="964"/>
      </w:pPr>
      <w:r w:rsidRPr="00625CDD">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C6B11" w:rsidRPr="00625CDD" w:rsidRDefault="003C6B11" w:rsidP="007A5832">
      <w:pPr>
        <w:numPr>
          <w:ilvl w:val="0"/>
          <w:numId w:val="48"/>
        </w:numPr>
        <w:suppressAutoHyphens/>
        <w:ind w:left="964"/>
      </w:pPr>
      <w:r w:rsidRPr="00625CDD">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C6B11" w:rsidRPr="00625CDD" w:rsidRDefault="003C6B11" w:rsidP="007A5832">
      <w:pPr>
        <w:ind w:left="964" w:firstLine="75"/>
      </w:pPr>
    </w:p>
    <w:p w:rsidR="003C6B11" w:rsidRPr="0084150E" w:rsidRDefault="003C6B11" w:rsidP="007A5832">
      <w:pPr>
        <w:ind w:left="964" w:firstLine="709"/>
        <w:rPr>
          <w:b/>
        </w:rPr>
      </w:pPr>
      <w:r w:rsidRPr="00625CDD">
        <w:rPr>
          <w:i/>
          <w:iCs/>
        </w:rPr>
        <w:t xml:space="preserve">  </w:t>
      </w:r>
      <w:r w:rsidRPr="0084150E">
        <w:rPr>
          <w:b/>
          <w:i/>
          <w:iCs/>
        </w:rPr>
        <w:t>Выпускник получит возможность научиться:</w:t>
      </w:r>
    </w:p>
    <w:p w:rsidR="003C6B11" w:rsidRPr="00625CDD" w:rsidRDefault="003C6B11" w:rsidP="007A5832">
      <w:pPr>
        <w:ind w:left="964"/>
      </w:pPr>
      <w:r w:rsidRPr="00625CDD">
        <w:rPr>
          <w:i/>
          <w:iCs/>
        </w:rPr>
        <w:t> </w:t>
      </w:r>
      <w:proofErr w:type="gramStart"/>
      <w:r w:rsidRPr="00625CDD">
        <w:rPr>
          <w:i/>
          <w:iCs/>
        </w:rPr>
        <w:t>использовать при проведении практических работ инструменты ИКТ (фото</w:t>
      </w:r>
      <w:r w:rsidRPr="00625CDD">
        <w:rPr>
          <w:i/>
          <w:iCs/>
        </w:rPr>
        <w:noBreakHyphen/>
        <w:t xml:space="preserve"> и видеокамеру, микрофон </w:t>
      </w:r>
      <w:proofErr w:type="gramEnd"/>
    </w:p>
    <w:p w:rsidR="003C6B11" w:rsidRPr="00625CDD" w:rsidRDefault="003C6B11" w:rsidP="007A5832">
      <w:pPr>
        <w:ind w:left="964"/>
      </w:pPr>
      <w:r w:rsidRPr="00625CDD">
        <w:rPr>
          <w:i/>
          <w:iCs/>
        </w:rPr>
        <w:t>и др.) для записи и обработки информации, готовить небольшие презентации по результатам наблюдений и опытов;</w:t>
      </w:r>
    </w:p>
    <w:p w:rsidR="003C6B11" w:rsidRPr="00625CDD" w:rsidRDefault="003C6B11" w:rsidP="007A5832">
      <w:pPr>
        <w:ind w:left="964"/>
      </w:pPr>
      <w:r w:rsidRPr="00625CDD">
        <w:rPr>
          <w:i/>
          <w:iCs/>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C6B11" w:rsidRPr="00625CDD" w:rsidRDefault="003C6B11" w:rsidP="007A5832">
      <w:pPr>
        <w:ind w:left="964"/>
      </w:pPr>
      <w:r w:rsidRPr="00625CDD">
        <w:rPr>
          <w:i/>
          <w:iCs/>
        </w:rPr>
        <w:t xml:space="preserve">осознавать ценность природы и необходимость нести ответственность за её сохранение, соблюдать правила </w:t>
      </w:r>
      <w:proofErr w:type="spellStart"/>
      <w:r w:rsidRPr="00625CDD">
        <w:rPr>
          <w:i/>
          <w:iCs/>
        </w:rPr>
        <w:t>экологичного</w:t>
      </w:r>
      <w:proofErr w:type="spellEnd"/>
      <w:r w:rsidRPr="00625CDD">
        <w:rPr>
          <w:i/>
          <w:iCs/>
        </w:rPr>
        <w:t xml:space="preserve"> поведения в школе и в быту (раздельный сбор мусора, экономия воды и электроэнергии) и природной среде;</w:t>
      </w:r>
    </w:p>
    <w:p w:rsidR="003C6B11" w:rsidRPr="00625CDD" w:rsidRDefault="003C6B11" w:rsidP="007A5832">
      <w:pPr>
        <w:ind w:left="964"/>
      </w:pPr>
      <w:r w:rsidRPr="00625CDD">
        <w:rPr>
          <w:i/>
          <w:iCs/>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3C6B11" w:rsidRPr="00625CDD" w:rsidRDefault="003C6B11" w:rsidP="007A5832">
      <w:pPr>
        <w:ind w:left="964"/>
      </w:pPr>
      <w:r w:rsidRPr="00625CDD">
        <w:rPr>
          <w:i/>
          <w:iCs/>
        </w:rPr>
        <w:t>выполнять правила безопасного поведения в доме, на улице, природной среде, оказывать первую помощь при несложных несчастных случаях;</w:t>
      </w:r>
    </w:p>
    <w:p w:rsidR="003C6B11" w:rsidRPr="00625CDD" w:rsidRDefault="003C6B11" w:rsidP="007A5832">
      <w:pPr>
        <w:ind w:left="964"/>
        <w:rPr>
          <w:i/>
        </w:rPr>
      </w:pPr>
      <w:r w:rsidRPr="00625CDD">
        <w:rPr>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C6B11" w:rsidRPr="00625CDD" w:rsidRDefault="003C6B11" w:rsidP="007A5832">
      <w:pPr>
        <w:ind w:left="964"/>
      </w:pPr>
      <w:r w:rsidRPr="00625CDD">
        <w:t> </w:t>
      </w:r>
    </w:p>
    <w:p w:rsidR="003C6B11" w:rsidRPr="00625CDD" w:rsidRDefault="003C6B11" w:rsidP="007A5832">
      <w:pPr>
        <w:ind w:left="964"/>
      </w:pPr>
      <w:r w:rsidRPr="00625CDD">
        <w:rPr>
          <w:b/>
          <w:bCs/>
        </w:rPr>
        <w:t>Человек и общество</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76"/>
        </w:numPr>
        <w:suppressAutoHyphens/>
        <w:ind w:left="964"/>
      </w:pPr>
      <w:r w:rsidRPr="00625CDD">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3C6B11" w:rsidRPr="00625CDD" w:rsidRDefault="003C6B11" w:rsidP="007A5832">
      <w:pPr>
        <w:numPr>
          <w:ilvl w:val="0"/>
          <w:numId w:val="76"/>
        </w:numPr>
        <w:suppressAutoHyphens/>
        <w:ind w:left="964"/>
      </w:pPr>
      <w:r w:rsidRPr="00625CDD">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C6B11" w:rsidRPr="00625CDD" w:rsidRDefault="003C6B11" w:rsidP="007A5832">
      <w:pPr>
        <w:numPr>
          <w:ilvl w:val="0"/>
          <w:numId w:val="76"/>
        </w:numPr>
        <w:suppressAutoHyphens/>
        <w:ind w:left="964"/>
      </w:pPr>
      <w:r w:rsidRPr="00625CDD">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C6B11" w:rsidRPr="00625CDD" w:rsidRDefault="003C6B11" w:rsidP="007A5832">
      <w:pPr>
        <w:numPr>
          <w:ilvl w:val="0"/>
          <w:numId w:val="76"/>
        </w:numPr>
        <w:suppressAutoHyphens/>
        <w:ind w:left="964"/>
      </w:pPr>
      <w:r w:rsidRPr="00625CDD">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625CDD">
        <w:t>вств др</w:t>
      </w:r>
      <w:proofErr w:type="gramEnd"/>
      <w:r w:rsidRPr="00625CDD">
        <w:t>угих людей и сопереживания им;</w:t>
      </w:r>
    </w:p>
    <w:p w:rsidR="003C6B11" w:rsidRPr="00625CDD" w:rsidRDefault="003C6B11" w:rsidP="007A5832">
      <w:pPr>
        <w:numPr>
          <w:ilvl w:val="0"/>
          <w:numId w:val="76"/>
        </w:numPr>
        <w:suppressAutoHyphens/>
        <w:ind w:left="964"/>
      </w:pPr>
      <w:r w:rsidRPr="00625CDD">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3C6B11" w:rsidRPr="00A167C6" w:rsidRDefault="003C6B11" w:rsidP="007A5832">
      <w:pPr>
        <w:ind w:left="964" w:firstLine="75"/>
        <w:rPr>
          <w:b/>
        </w:rPr>
      </w:pPr>
    </w:p>
    <w:p w:rsidR="003C6B11" w:rsidRPr="00A167C6" w:rsidRDefault="003C6B11" w:rsidP="007A5832">
      <w:pPr>
        <w:ind w:left="964"/>
        <w:rPr>
          <w:b/>
        </w:rPr>
      </w:pPr>
      <w:r w:rsidRPr="00A167C6">
        <w:rPr>
          <w:b/>
          <w:i/>
          <w:iCs/>
        </w:rPr>
        <w:t> </w:t>
      </w:r>
      <w:r w:rsidRPr="00A167C6">
        <w:rPr>
          <w:b/>
          <w:i/>
          <w:iCs/>
        </w:rPr>
        <w:tab/>
        <w:t>Выпускник получит возможность научиться:</w:t>
      </w:r>
    </w:p>
    <w:p w:rsidR="003C6B11" w:rsidRPr="00625CDD" w:rsidRDefault="003C6B11" w:rsidP="007A5832">
      <w:pPr>
        <w:ind w:left="964"/>
      </w:pPr>
      <w:r w:rsidRPr="00625CDD">
        <w:rPr>
          <w:i/>
          <w:iCs/>
        </w:rPr>
        <w:t> </w:t>
      </w:r>
    </w:p>
    <w:p w:rsidR="003C6B11" w:rsidRPr="00625CDD" w:rsidRDefault="003C6B11" w:rsidP="007A5832">
      <w:pPr>
        <w:ind w:left="964"/>
      </w:pPr>
      <w:r w:rsidRPr="00625CDD">
        <w:rPr>
          <w:i/>
          <w:iCs/>
        </w:rPr>
        <w:t>осознавать свою неразрывную связь с разнообразными окружающими социальными группами;</w:t>
      </w:r>
    </w:p>
    <w:p w:rsidR="003C6B11" w:rsidRPr="00625CDD" w:rsidRDefault="003C6B11" w:rsidP="007A5832">
      <w:pPr>
        <w:ind w:left="964"/>
      </w:pPr>
      <w:r w:rsidRPr="00625CDD">
        <w:rPr>
          <w:i/>
          <w:iCs/>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C6B11" w:rsidRPr="00625CDD" w:rsidRDefault="003C6B11" w:rsidP="007A5832">
      <w:pPr>
        <w:ind w:left="964"/>
      </w:pPr>
      <w:r w:rsidRPr="00625CDD">
        <w:rPr>
          <w:i/>
          <w:iCs/>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3C6B11" w:rsidRPr="00625CDD" w:rsidRDefault="003C6B11" w:rsidP="007A5832">
      <w:pPr>
        <w:ind w:left="964"/>
      </w:pPr>
      <w:r w:rsidRPr="00625CDD">
        <w:rPr>
          <w:i/>
          <w:iCs/>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625CDD">
        <w:rPr>
          <w:i/>
          <w:iCs/>
        </w:rPr>
        <w:t>со</w:t>
      </w:r>
      <w:proofErr w:type="gramEnd"/>
      <w:r w:rsidRPr="00625CDD">
        <w:rPr>
          <w:i/>
          <w:iCs/>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C6B11" w:rsidRPr="00625CDD" w:rsidRDefault="003C6B11" w:rsidP="007A5832">
      <w:pPr>
        <w:ind w:left="964"/>
        <w:rPr>
          <w:bCs/>
          <w:i/>
          <w:iCs/>
        </w:rPr>
      </w:pPr>
      <w:r w:rsidRPr="00625CDD">
        <w:rPr>
          <w:bCs/>
          <w:i/>
          <w:iCs/>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C6B11" w:rsidRPr="00625CDD" w:rsidRDefault="003C6B11" w:rsidP="007A5832">
      <w:pPr>
        <w:ind w:left="964"/>
      </w:pPr>
    </w:p>
    <w:p w:rsidR="003C6B11" w:rsidRPr="00625CDD" w:rsidRDefault="003C6B11" w:rsidP="007A5832">
      <w:pPr>
        <w:ind w:left="964"/>
      </w:pPr>
      <w:r w:rsidRPr="00625CDD">
        <w:t> </w:t>
      </w:r>
      <w:r w:rsidRPr="00625CDD">
        <w:rPr>
          <w:b/>
          <w:bCs/>
        </w:rPr>
        <w:t>Музыка</w:t>
      </w:r>
    </w:p>
    <w:p w:rsidR="003C6B11" w:rsidRPr="00625CDD" w:rsidRDefault="003C6B11" w:rsidP="007A5832">
      <w:pPr>
        <w:ind w:left="964"/>
      </w:pPr>
      <w:r w:rsidRPr="00625CDD">
        <w:t xml:space="preserve">В результате изучения музыки на ступени начального общего образования у </w:t>
      </w:r>
      <w:proofErr w:type="gramStart"/>
      <w:r w:rsidRPr="00625CDD">
        <w:t>обучающихся</w:t>
      </w:r>
      <w:proofErr w:type="gramEnd"/>
      <w:r w:rsidRPr="00625CDD">
        <w:t xml:space="preserve"> будут сформированы основы музыкальной культуры через эмоциональное активное  восприятие; </w:t>
      </w:r>
    </w:p>
    <w:p w:rsidR="003C6B11" w:rsidRPr="00625CDD" w:rsidRDefault="003C6B11" w:rsidP="007A5832">
      <w:pPr>
        <w:ind w:left="964"/>
      </w:pPr>
      <w:r w:rsidRPr="00625CDD">
        <w:t xml:space="preserve">развит художественный вкус, интерес к музыкальному искусству и музыкальной деятельности; </w:t>
      </w:r>
    </w:p>
    <w:p w:rsidR="003C6B11" w:rsidRPr="00625CDD" w:rsidRDefault="003C6B11" w:rsidP="007A5832">
      <w:pPr>
        <w:ind w:left="964"/>
      </w:pPr>
      <w:r w:rsidRPr="00625CDD">
        <w:t>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p w:rsidR="003C6B11" w:rsidRPr="00625CDD" w:rsidRDefault="003C6B11" w:rsidP="007A5832">
      <w:pPr>
        <w:ind w:left="964"/>
      </w:pPr>
      <w:r w:rsidRPr="00625CDD">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C6B11" w:rsidRPr="00625CDD" w:rsidRDefault="003C6B11" w:rsidP="007A5832">
      <w:pPr>
        <w:ind w:left="964"/>
      </w:pPr>
      <w:r w:rsidRPr="00625CDD">
        <w:t> </w:t>
      </w:r>
    </w:p>
    <w:p w:rsidR="003C6B11" w:rsidRPr="00625CDD" w:rsidRDefault="003C6B11" w:rsidP="007A5832">
      <w:pPr>
        <w:ind w:left="964"/>
      </w:pPr>
      <w:r w:rsidRPr="00625CDD">
        <w:t xml:space="preserve">Обучающиеся научатся воспринимать музыку и размышлять о ней, открыто и эмоционально </w:t>
      </w:r>
      <w:proofErr w:type="gramStart"/>
      <w:r w:rsidRPr="00625CDD">
        <w:t>выражать</w:t>
      </w:r>
      <w:proofErr w:type="gramEnd"/>
      <w:r w:rsidRPr="00625CDD">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w:t>
      </w:r>
      <w:proofErr w:type="spellStart"/>
      <w:r w:rsidRPr="00625CDD">
        <w:t>вокально</w:t>
      </w:r>
      <w:r w:rsidRPr="00625CDD">
        <w:noBreakHyphen/>
        <w:t>хоровых</w:t>
      </w:r>
      <w:proofErr w:type="spellEnd"/>
      <w:r w:rsidRPr="00625CDD">
        <w:t xml:space="preserve"> произведений, игре на элементарных детских музыкальных инструментах.</w:t>
      </w:r>
    </w:p>
    <w:p w:rsidR="003C6B11" w:rsidRPr="00625CDD" w:rsidRDefault="003C6B11" w:rsidP="007A5832">
      <w:pPr>
        <w:ind w:left="964"/>
      </w:pPr>
      <w:r w:rsidRPr="00625CDD">
        <w:t>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3C6B11" w:rsidRPr="00625CDD" w:rsidRDefault="003C6B11" w:rsidP="007A5832">
      <w:pPr>
        <w:ind w:left="964"/>
      </w:pPr>
      <w:r w:rsidRPr="00625CDD">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3C6B11" w:rsidRPr="00625CDD" w:rsidRDefault="003C6B11" w:rsidP="007A5832">
      <w:pPr>
        <w:ind w:left="964"/>
        <w:rPr>
          <w:i/>
          <w:iCs/>
        </w:rPr>
      </w:pPr>
      <w:r w:rsidRPr="00625CDD">
        <w:rPr>
          <w:i/>
          <w:iCs/>
        </w:rPr>
        <w:t>     </w:t>
      </w:r>
    </w:p>
    <w:p w:rsidR="003C6B11" w:rsidRPr="00625CDD" w:rsidRDefault="003C6B11" w:rsidP="007A5832">
      <w:pPr>
        <w:ind w:left="964"/>
      </w:pPr>
      <w:r w:rsidRPr="00625CDD">
        <w:rPr>
          <w:i/>
          <w:iCs/>
        </w:rPr>
        <w:t xml:space="preserve">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3C6B11" w:rsidRPr="00625CDD" w:rsidRDefault="003C6B11" w:rsidP="007A5832">
      <w:pPr>
        <w:ind w:left="964"/>
      </w:pPr>
      <w:r w:rsidRPr="00625CDD">
        <w:t> </w:t>
      </w:r>
    </w:p>
    <w:p w:rsidR="003C6B11" w:rsidRPr="00625CDD" w:rsidRDefault="003C6B11" w:rsidP="007A5832">
      <w:pPr>
        <w:ind w:left="964"/>
      </w:pPr>
      <w:r w:rsidRPr="00625CDD">
        <w:rPr>
          <w:b/>
          <w:bCs/>
        </w:rPr>
        <w:t>Музыка в жизни человека</w:t>
      </w: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77"/>
        </w:numPr>
        <w:suppressAutoHyphens/>
        <w:ind w:left="964"/>
      </w:pPr>
      <w:r w:rsidRPr="00625CDD">
        <w:lastRenderedPageBreak/>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C6B11" w:rsidRPr="00625CDD" w:rsidRDefault="003C6B11" w:rsidP="007A5832">
      <w:pPr>
        <w:numPr>
          <w:ilvl w:val="0"/>
          <w:numId w:val="77"/>
        </w:numPr>
        <w:suppressAutoHyphens/>
        <w:ind w:left="964"/>
      </w:pPr>
      <w:r w:rsidRPr="00625CDD">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C6B11" w:rsidRPr="00625CDD" w:rsidRDefault="003C6B11" w:rsidP="007A5832">
      <w:pPr>
        <w:numPr>
          <w:ilvl w:val="0"/>
          <w:numId w:val="77"/>
        </w:numPr>
        <w:suppressAutoHyphens/>
        <w:ind w:left="964"/>
      </w:pPr>
      <w:r w:rsidRPr="00625CDD">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r w:rsidR="00E34335" w:rsidRPr="00625CDD">
        <w:t>)</w:t>
      </w:r>
    </w:p>
    <w:p w:rsidR="003C6B11" w:rsidRPr="00625CDD" w:rsidRDefault="003C6B11" w:rsidP="007A5832">
      <w:pPr>
        <w:ind w:left="964"/>
      </w:pPr>
      <w:r w:rsidRPr="00625CDD">
        <w:rPr>
          <w:i/>
          <w:iCs/>
        </w:rPr>
        <w:t> </w:t>
      </w:r>
    </w:p>
    <w:p w:rsidR="003C6B11" w:rsidRPr="00A167C6" w:rsidRDefault="003C6B11" w:rsidP="007A5832">
      <w:pPr>
        <w:ind w:left="964" w:firstLine="709"/>
        <w:rPr>
          <w:b/>
        </w:rPr>
      </w:pPr>
      <w:r w:rsidRPr="00625CDD">
        <w:rPr>
          <w:i/>
          <w:iCs/>
        </w:rPr>
        <w:t xml:space="preserve"> </w:t>
      </w:r>
      <w:r w:rsidRPr="00A167C6">
        <w:rPr>
          <w:b/>
          <w:i/>
          <w:iCs/>
        </w:rPr>
        <w:t>Выпускник получит возможность научиться:</w:t>
      </w:r>
    </w:p>
    <w:p w:rsidR="003C6B11" w:rsidRPr="00625CDD" w:rsidRDefault="003C6B11" w:rsidP="007A5832">
      <w:pPr>
        <w:ind w:left="964"/>
      </w:pPr>
      <w:r w:rsidRPr="00625CDD">
        <w:rPr>
          <w:i/>
          <w:iCs/>
        </w:rPr>
        <w:t>реализовывать творческий потенциал, осуществляя собственные музыкально-исполнительские замыслы в различных видах деятельности;</w:t>
      </w:r>
    </w:p>
    <w:p w:rsidR="003C6B11" w:rsidRPr="00625CDD" w:rsidRDefault="003C6B11" w:rsidP="007A5832">
      <w:pPr>
        <w:ind w:left="964"/>
        <w:rPr>
          <w:i/>
        </w:rPr>
      </w:pPr>
      <w:r w:rsidRPr="00625CDD">
        <w:rPr>
          <w:i/>
        </w:rPr>
        <w:t>организовывать культурный досуг, самостоятельную музыкально-творческую деятельность, музицировать.</w:t>
      </w:r>
    </w:p>
    <w:p w:rsidR="003C6B11" w:rsidRPr="00625CDD" w:rsidRDefault="003C6B11" w:rsidP="007A5832">
      <w:pPr>
        <w:ind w:left="964"/>
        <w:rPr>
          <w:i/>
        </w:rPr>
      </w:pPr>
      <w:r w:rsidRPr="00625CDD">
        <w:rPr>
          <w:i/>
        </w:rPr>
        <w:t> </w:t>
      </w:r>
    </w:p>
    <w:p w:rsidR="003C6B11" w:rsidRPr="00625CDD" w:rsidRDefault="003C6B11" w:rsidP="007A5832">
      <w:pPr>
        <w:ind w:left="964"/>
        <w:rPr>
          <w:b/>
          <w:bCs/>
          <w:u w:val="single"/>
        </w:rPr>
      </w:pPr>
    </w:p>
    <w:p w:rsidR="003C6B11" w:rsidRPr="00625CDD" w:rsidRDefault="003C6B11" w:rsidP="007A5832">
      <w:pPr>
        <w:ind w:left="964"/>
      </w:pPr>
      <w:r w:rsidRPr="00625CDD">
        <w:rPr>
          <w:b/>
          <w:bCs/>
        </w:rPr>
        <w:t>Основные закономерности музыкального искусства</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78"/>
        </w:numPr>
        <w:suppressAutoHyphens/>
        <w:ind w:left="964"/>
      </w:pPr>
      <w:r w:rsidRPr="00625CDD">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C6B11" w:rsidRPr="00625CDD" w:rsidRDefault="003C6B11" w:rsidP="007A5832">
      <w:pPr>
        <w:numPr>
          <w:ilvl w:val="0"/>
          <w:numId w:val="78"/>
        </w:numPr>
        <w:suppressAutoHyphens/>
        <w:ind w:left="964"/>
      </w:pPr>
      <w:r w:rsidRPr="00625CDD">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C6B11" w:rsidRPr="00625CDD" w:rsidRDefault="003C6B11" w:rsidP="007A5832">
      <w:pPr>
        <w:numPr>
          <w:ilvl w:val="0"/>
          <w:numId w:val="78"/>
        </w:numPr>
        <w:suppressAutoHyphens/>
        <w:ind w:left="964"/>
      </w:pPr>
      <w:r w:rsidRPr="00625CDD">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C6B11" w:rsidRPr="00625CDD" w:rsidRDefault="003C6B11" w:rsidP="007A5832">
      <w:pPr>
        <w:ind w:left="964"/>
      </w:pPr>
      <w:r w:rsidRPr="00625CDD">
        <w:rPr>
          <w:i/>
          <w:iCs/>
        </w:rPr>
        <w:t> </w:t>
      </w:r>
    </w:p>
    <w:p w:rsidR="003C6B11" w:rsidRPr="00A167C6" w:rsidRDefault="003C6B11" w:rsidP="007A5832">
      <w:pPr>
        <w:ind w:left="964" w:firstLine="709"/>
        <w:rPr>
          <w:b/>
        </w:rPr>
      </w:pPr>
      <w:r w:rsidRPr="00625CDD">
        <w:rPr>
          <w:i/>
          <w:iCs/>
        </w:rPr>
        <w:t xml:space="preserve"> </w:t>
      </w:r>
      <w:r w:rsidRPr="00A167C6">
        <w:rPr>
          <w:b/>
          <w:i/>
          <w:iCs/>
        </w:rPr>
        <w:t>Выпускник получит возможность научиться:</w:t>
      </w:r>
    </w:p>
    <w:p w:rsidR="003C6B11" w:rsidRPr="00625CDD" w:rsidRDefault="003C6B11" w:rsidP="007A5832">
      <w:pPr>
        <w:ind w:left="964"/>
      </w:pPr>
      <w:r w:rsidRPr="00625CDD">
        <w:rPr>
          <w:i/>
          <w:iCs/>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C6B11" w:rsidRPr="00625CDD" w:rsidRDefault="003C6B11" w:rsidP="007A5832">
      <w:pPr>
        <w:ind w:left="964"/>
      </w:pPr>
      <w:r w:rsidRPr="00625CDD">
        <w:rPr>
          <w:i/>
          <w:iCs/>
        </w:rPr>
        <w:t>использовать систему графических знаков для ориентации в нотном письме при пении простейших мелодий;</w:t>
      </w:r>
    </w:p>
    <w:p w:rsidR="003C6B11" w:rsidRPr="00625CDD" w:rsidRDefault="003C6B11" w:rsidP="007A5832">
      <w:pPr>
        <w:ind w:left="964"/>
        <w:rPr>
          <w:i/>
        </w:rPr>
      </w:pPr>
      <w:r w:rsidRPr="00625CDD">
        <w:rPr>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C6B11" w:rsidRPr="00625CDD" w:rsidRDefault="003C6B11" w:rsidP="007A5832">
      <w:pPr>
        <w:ind w:left="964"/>
      </w:pPr>
      <w:r w:rsidRPr="00625CDD">
        <w:t> </w:t>
      </w:r>
    </w:p>
    <w:p w:rsidR="003C6B11" w:rsidRPr="00625CDD" w:rsidRDefault="003C6B11" w:rsidP="007A5832">
      <w:pPr>
        <w:ind w:left="964"/>
      </w:pPr>
      <w:r w:rsidRPr="00625CDD">
        <w:rPr>
          <w:b/>
          <w:bCs/>
        </w:rPr>
        <w:t>Музыкальная картина мира</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w:t>
      </w:r>
      <w:r w:rsidRPr="00A167C6">
        <w:rPr>
          <w:b/>
        </w:rPr>
        <w:t>Выпускник научится:</w:t>
      </w:r>
    </w:p>
    <w:p w:rsidR="003C6B11" w:rsidRPr="00625CDD" w:rsidRDefault="003C6B11" w:rsidP="007A5832">
      <w:pPr>
        <w:numPr>
          <w:ilvl w:val="0"/>
          <w:numId w:val="79"/>
        </w:numPr>
        <w:suppressAutoHyphens/>
        <w:ind w:left="964"/>
      </w:pPr>
      <w:r w:rsidRPr="00625CDD">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625CDD">
        <w:t>музицирование</w:t>
      </w:r>
      <w:proofErr w:type="spellEnd"/>
      <w:r w:rsidRPr="00625CDD">
        <w:t>, импровизация и др.)</w:t>
      </w:r>
    </w:p>
    <w:p w:rsidR="003C6B11" w:rsidRPr="00625CDD" w:rsidRDefault="003C6B11" w:rsidP="007A5832">
      <w:pPr>
        <w:numPr>
          <w:ilvl w:val="0"/>
          <w:numId w:val="79"/>
        </w:numPr>
        <w:suppressAutoHyphens/>
        <w:ind w:left="964"/>
      </w:pPr>
      <w:r w:rsidRPr="00625CDD">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C6B11" w:rsidRPr="00625CDD" w:rsidRDefault="003C6B11" w:rsidP="007A5832">
      <w:pPr>
        <w:numPr>
          <w:ilvl w:val="0"/>
          <w:numId w:val="79"/>
        </w:numPr>
        <w:suppressAutoHyphens/>
        <w:ind w:left="964"/>
      </w:pPr>
      <w:r w:rsidRPr="00625CDD">
        <w:t>оценивать и соотносить музыкальный язык народного и профессионального музыкального творчества разных стран мира.</w:t>
      </w:r>
    </w:p>
    <w:p w:rsidR="003C6B11" w:rsidRPr="00625CDD" w:rsidRDefault="003C6B11" w:rsidP="007A5832">
      <w:pPr>
        <w:ind w:left="964"/>
      </w:pPr>
      <w:r w:rsidRPr="00625CDD">
        <w:rPr>
          <w:i/>
          <w:iCs/>
        </w:rPr>
        <w:t> </w:t>
      </w:r>
    </w:p>
    <w:p w:rsidR="003C6B11" w:rsidRPr="00A167C6" w:rsidRDefault="003C6B11" w:rsidP="007A5832">
      <w:pPr>
        <w:ind w:left="964"/>
        <w:rPr>
          <w:b/>
        </w:rPr>
      </w:pPr>
      <w:r w:rsidRPr="00625CDD">
        <w:rPr>
          <w:i/>
          <w:iCs/>
        </w:rPr>
        <w:t> </w:t>
      </w:r>
      <w:r w:rsidRPr="00625CDD">
        <w:rPr>
          <w:i/>
          <w:iCs/>
        </w:rPr>
        <w:tab/>
      </w:r>
      <w:r w:rsidRPr="00A167C6">
        <w:rPr>
          <w:b/>
          <w:i/>
          <w:iCs/>
        </w:rPr>
        <w:t>Выпускник получит возможность научиться:</w:t>
      </w:r>
    </w:p>
    <w:p w:rsidR="003C6B11" w:rsidRPr="00625CDD" w:rsidRDefault="003C6B11" w:rsidP="007A5832">
      <w:pPr>
        <w:ind w:left="964"/>
      </w:pPr>
      <w:r w:rsidRPr="00625CDD">
        <w:rPr>
          <w:i/>
          <w:iCs/>
        </w:rPr>
        <w:lastRenderedPageBreak/>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C6B11" w:rsidRPr="00625CDD" w:rsidRDefault="003C6B11" w:rsidP="007A5832">
      <w:pPr>
        <w:ind w:left="964"/>
      </w:pPr>
      <w:r w:rsidRPr="00625CDD">
        <w:rPr>
          <w:bCs/>
          <w:i/>
          <w:iCs/>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625CDD">
        <w:rPr>
          <w:bCs/>
          <w:i/>
          <w:iCs/>
        </w:rPr>
        <w:t>музицирование</w:t>
      </w:r>
      <w:proofErr w:type="spellEnd"/>
      <w:r w:rsidRPr="00625CDD">
        <w:rPr>
          <w:bCs/>
          <w:i/>
          <w:iCs/>
        </w:rPr>
        <w:t>, драматизация и др.), собирать музыкальные коллекции (фонотека, видеотека).</w:t>
      </w:r>
    </w:p>
    <w:p w:rsidR="003C6B11" w:rsidRPr="00625CDD" w:rsidRDefault="003C6B11" w:rsidP="007A5832">
      <w:pPr>
        <w:ind w:left="964"/>
      </w:pPr>
      <w:r w:rsidRPr="00625CDD">
        <w:t> </w:t>
      </w:r>
      <w:r w:rsidRPr="00625CDD">
        <w:rPr>
          <w:b/>
          <w:bCs/>
        </w:rPr>
        <w:t>Изобразительное искусство</w:t>
      </w:r>
    </w:p>
    <w:p w:rsidR="003C6B11" w:rsidRPr="00625CDD" w:rsidRDefault="003C6B11" w:rsidP="007A5832">
      <w:pPr>
        <w:ind w:left="964"/>
      </w:pPr>
      <w:r w:rsidRPr="00625CDD">
        <w:t xml:space="preserve">В результате изучения изобразительного искусства на ступени начального общего образования у </w:t>
      </w:r>
      <w:proofErr w:type="gramStart"/>
      <w:r w:rsidRPr="00625CDD">
        <w:t>обучающихся</w:t>
      </w:r>
      <w:proofErr w:type="gramEnd"/>
      <w:r w:rsidRPr="00625CDD">
        <w:t>:</w:t>
      </w:r>
    </w:p>
    <w:p w:rsidR="003C6B11" w:rsidRPr="00625CDD" w:rsidRDefault="003C6B11" w:rsidP="007A5832">
      <w:pPr>
        <w:ind w:left="964"/>
      </w:pPr>
      <w:r w:rsidRPr="00625CDD">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C6B11" w:rsidRPr="00625CDD" w:rsidRDefault="003C6B11" w:rsidP="007A5832">
      <w:pPr>
        <w:ind w:left="964"/>
      </w:pPr>
      <w:r w:rsidRPr="00625CDD">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C6B11" w:rsidRPr="00625CDD" w:rsidRDefault="003C6B11" w:rsidP="007A5832">
      <w:pPr>
        <w:ind w:left="964"/>
      </w:pPr>
      <w:r w:rsidRPr="00625CDD">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C6B11" w:rsidRPr="00625CDD" w:rsidRDefault="003C6B11" w:rsidP="007A5832">
      <w:pPr>
        <w:ind w:left="964"/>
      </w:pPr>
      <w:r w:rsidRPr="00625CDD">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3C6B11" w:rsidRPr="00625CDD" w:rsidRDefault="003C6B11" w:rsidP="007A5832">
      <w:pPr>
        <w:ind w:left="964"/>
      </w:pPr>
      <w:proofErr w:type="gramStart"/>
      <w:r w:rsidRPr="00625CDD">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3C6B11" w:rsidRPr="00625CDD" w:rsidRDefault="003C6B11" w:rsidP="007A5832">
      <w:pPr>
        <w:ind w:left="964"/>
      </w:pPr>
      <w:r w:rsidRPr="00625CDD">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C6B11" w:rsidRPr="00625CDD" w:rsidRDefault="003C6B11" w:rsidP="007A5832">
      <w:pPr>
        <w:ind w:left="964"/>
      </w:pPr>
      <w:r w:rsidRPr="00625CDD">
        <w:t>               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C6B11" w:rsidRPr="00625CDD" w:rsidRDefault="003C6B11" w:rsidP="007A5832">
      <w:pPr>
        <w:ind w:left="964"/>
      </w:pPr>
      <w:r w:rsidRPr="00625CDD">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C6B11" w:rsidRPr="00625CDD" w:rsidRDefault="003C6B11" w:rsidP="007A5832">
      <w:pPr>
        <w:ind w:left="964"/>
      </w:pPr>
      <w:r w:rsidRPr="00625CDD">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w:t>
      </w:r>
      <w:proofErr w:type="gramStart"/>
      <w:r w:rsidRPr="00625CDD">
        <w:t>Т-</w:t>
      </w:r>
      <w:proofErr w:type="gramEnd"/>
      <w:r w:rsidR="00CC5742">
        <w:t xml:space="preserve"> </w:t>
      </w:r>
      <w:r w:rsidRPr="00625CDD">
        <w:t>средств;</w:t>
      </w:r>
    </w:p>
    <w:p w:rsidR="003C6B11" w:rsidRPr="00625CDD" w:rsidRDefault="003C6B11" w:rsidP="007A5832">
      <w:pPr>
        <w:ind w:left="964"/>
      </w:pPr>
      <w:r w:rsidRPr="00625CDD">
        <w:t xml:space="preserve">получат навыки сотрудничества </w:t>
      </w:r>
      <w:proofErr w:type="gramStart"/>
      <w:r w:rsidRPr="00625CDD">
        <w:t>со</w:t>
      </w:r>
      <w:proofErr w:type="gramEnd"/>
      <w:r w:rsidRPr="00625CDD">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C6B11" w:rsidRPr="00625CDD" w:rsidRDefault="003C6B11" w:rsidP="007A5832">
      <w:pPr>
        <w:ind w:left="964"/>
      </w:pPr>
      <w:r w:rsidRPr="00625CDD">
        <w:rPr>
          <w:i/>
          <w:iCs/>
        </w:rPr>
        <w:lastRenderedPageBreak/>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C6B11" w:rsidRPr="00625CDD" w:rsidRDefault="003C6B11" w:rsidP="007A5832">
      <w:pPr>
        <w:ind w:left="964"/>
      </w:pPr>
      <w:r w:rsidRPr="00625CDD">
        <w:rPr>
          <w:b/>
          <w:bCs/>
        </w:rPr>
        <w:t>Восприятие искусства и виды художественной деятельности</w:t>
      </w:r>
    </w:p>
    <w:p w:rsidR="003C6B11" w:rsidRPr="00625CDD" w:rsidRDefault="003C6B11" w:rsidP="007A5832">
      <w:pPr>
        <w:ind w:left="964"/>
      </w:pPr>
      <w:r w:rsidRPr="00625CDD">
        <w:t> </w:t>
      </w:r>
    </w:p>
    <w:p w:rsidR="003C6B11" w:rsidRPr="00A167C6" w:rsidRDefault="003C6B11" w:rsidP="007A5832">
      <w:pPr>
        <w:ind w:left="964"/>
        <w:rPr>
          <w:b/>
        </w:rPr>
      </w:pPr>
      <w:r w:rsidRPr="00625CDD">
        <w:t> </w:t>
      </w:r>
      <w:r w:rsidRPr="00625CDD">
        <w:tab/>
        <w:t> </w:t>
      </w:r>
      <w:r w:rsidRPr="00A167C6">
        <w:rPr>
          <w:b/>
        </w:rPr>
        <w:t>Выпускник научится:</w:t>
      </w:r>
    </w:p>
    <w:p w:rsidR="003C6B11" w:rsidRPr="00625CDD" w:rsidRDefault="003C6B11" w:rsidP="007A5832">
      <w:pPr>
        <w:numPr>
          <w:ilvl w:val="0"/>
          <w:numId w:val="80"/>
        </w:numPr>
        <w:suppressAutoHyphens/>
        <w:ind w:left="964"/>
      </w:pPr>
      <w:r w:rsidRPr="00625CDD">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C6B11" w:rsidRPr="00625CDD" w:rsidRDefault="003C6B11" w:rsidP="007A5832">
      <w:pPr>
        <w:numPr>
          <w:ilvl w:val="0"/>
          <w:numId w:val="80"/>
        </w:numPr>
        <w:suppressAutoHyphens/>
        <w:ind w:left="964"/>
      </w:pPr>
      <w:r w:rsidRPr="00625CDD">
        <w:t>различать основные виды и жанры пластических искусств, понимать их специфику;</w:t>
      </w:r>
    </w:p>
    <w:p w:rsidR="003C6B11" w:rsidRPr="00625CDD" w:rsidRDefault="003C6B11" w:rsidP="007A5832">
      <w:pPr>
        <w:numPr>
          <w:ilvl w:val="0"/>
          <w:numId w:val="80"/>
        </w:numPr>
        <w:suppressAutoHyphens/>
        <w:ind w:left="964"/>
      </w:pPr>
      <w:proofErr w:type="spellStart"/>
      <w:proofErr w:type="gramStart"/>
      <w:r w:rsidRPr="00625CDD">
        <w:t>эмоционально-ценностно</w:t>
      </w:r>
      <w:proofErr w:type="spellEnd"/>
      <w:proofErr w:type="gramEnd"/>
      <w:r w:rsidRPr="00625CDD">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C6B11" w:rsidRPr="00625CDD" w:rsidRDefault="003C6B11" w:rsidP="007A5832">
      <w:pPr>
        <w:numPr>
          <w:ilvl w:val="0"/>
          <w:numId w:val="80"/>
        </w:numPr>
        <w:suppressAutoHyphens/>
        <w:ind w:left="964"/>
      </w:pPr>
      <w:proofErr w:type="gramStart"/>
      <w:r w:rsidRPr="00625CDD">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3C6B11" w:rsidRPr="00625CDD" w:rsidRDefault="003C6B11" w:rsidP="007A5832">
      <w:pPr>
        <w:numPr>
          <w:ilvl w:val="0"/>
          <w:numId w:val="80"/>
        </w:numPr>
        <w:suppressAutoHyphens/>
        <w:ind w:left="964"/>
      </w:pPr>
      <w:r w:rsidRPr="00625CDD">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3C6B11" w:rsidRPr="00625CDD" w:rsidRDefault="003C6B11" w:rsidP="007A5832">
      <w:pPr>
        <w:ind w:left="964"/>
      </w:pPr>
      <w:r w:rsidRPr="00625CDD">
        <w:rPr>
          <w:i/>
          <w:iCs/>
        </w:rPr>
        <w:t> </w:t>
      </w:r>
    </w:p>
    <w:p w:rsidR="003C6B11" w:rsidRPr="00625CDD" w:rsidRDefault="003C6B11" w:rsidP="007A5832">
      <w:pPr>
        <w:ind w:left="964"/>
      </w:pPr>
      <w:r w:rsidRPr="00625CDD">
        <w:rPr>
          <w:i/>
          <w:iCs/>
        </w:rPr>
        <w:t> </w:t>
      </w:r>
      <w:r w:rsidRPr="00625CDD">
        <w:rPr>
          <w:i/>
          <w:iCs/>
        </w:rPr>
        <w:tab/>
        <w:t xml:space="preserve"> </w:t>
      </w:r>
      <w:r w:rsidRPr="00A167C6">
        <w:rPr>
          <w:b/>
          <w:i/>
          <w:iCs/>
        </w:rPr>
        <w:t>Выпускник получит возможность научиться</w:t>
      </w:r>
      <w:r w:rsidRPr="00625CDD">
        <w:rPr>
          <w:i/>
          <w:iCs/>
        </w:rPr>
        <w:t>:</w:t>
      </w:r>
    </w:p>
    <w:p w:rsidR="003C6B11" w:rsidRPr="00625CDD" w:rsidRDefault="003C6B11" w:rsidP="007A5832">
      <w:pPr>
        <w:ind w:left="964"/>
      </w:pPr>
      <w:r w:rsidRPr="00625CDD">
        <w:rPr>
          <w:i/>
          <w:iCs/>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C6B11" w:rsidRPr="00625CDD" w:rsidRDefault="003C6B11" w:rsidP="007A5832">
      <w:pPr>
        <w:ind w:left="964"/>
      </w:pPr>
      <w:r w:rsidRPr="00625CDD">
        <w:rPr>
          <w:i/>
          <w:iCs/>
        </w:rPr>
        <w:t>видеть проявления прекрасного в произведениях искусства (картины, архитектура, скульптура и т.д. в природе, на улице, в быту);</w:t>
      </w:r>
    </w:p>
    <w:p w:rsidR="003C6B11" w:rsidRPr="00625CDD" w:rsidRDefault="003C6B11" w:rsidP="007A5832">
      <w:pPr>
        <w:ind w:left="964"/>
        <w:rPr>
          <w:i/>
        </w:rPr>
      </w:pPr>
      <w:r w:rsidRPr="00625CDD">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C6B11" w:rsidRPr="00625CDD" w:rsidRDefault="003C6B11" w:rsidP="007A5832">
      <w:pPr>
        <w:ind w:left="964"/>
      </w:pPr>
      <w:r w:rsidRPr="00625CDD">
        <w:t> </w:t>
      </w:r>
    </w:p>
    <w:p w:rsidR="003C6B11" w:rsidRPr="00625CDD" w:rsidRDefault="003C6B11" w:rsidP="007A5832">
      <w:pPr>
        <w:ind w:left="964"/>
      </w:pPr>
      <w:r w:rsidRPr="00625CDD">
        <w:rPr>
          <w:b/>
          <w:bCs/>
        </w:rPr>
        <w:t>Азбука искусства. Как говорит искусство?</w:t>
      </w:r>
    </w:p>
    <w:p w:rsidR="003C6B11" w:rsidRPr="00625CDD" w:rsidRDefault="003C6B11" w:rsidP="007A5832">
      <w:pPr>
        <w:ind w:left="964"/>
      </w:pPr>
      <w:r w:rsidRPr="00625CDD">
        <w:t> </w:t>
      </w:r>
    </w:p>
    <w:p w:rsidR="003C6B11" w:rsidRPr="00A167C6" w:rsidRDefault="003C6B11" w:rsidP="007A5832">
      <w:pPr>
        <w:ind w:left="964"/>
        <w:rPr>
          <w:b/>
        </w:rPr>
      </w:pPr>
      <w:r w:rsidRPr="00625CDD">
        <w:t> </w:t>
      </w:r>
      <w:r w:rsidRPr="00A167C6">
        <w:rPr>
          <w:b/>
        </w:rPr>
        <w:tab/>
        <w:t>Выпускник научится:</w:t>
      </w:r>
    </w:p>
    <w:p w:rsidR="003C6B11" w:rsidRPr="00625CDD" w:rsidRDefault="003C6B11" w:rsidP="007A5832">
      <w:pPr>
        <w:numPr>
          <w:ilvl w:val="0"/>
          <w:numId w:val="81"/>
        </w:numPr>
        <w:suppressAutoHyphens/>
        <w:ind w:left="964"/>
      </w:pPr>
      <w:r w:rsidRPr="00625CDD">
        <w:t>создавать простые композиции на заданную тему на плоскости и в пространстве;</w:t>
      </w:r>
    </w:p>
    <w:p w:rsidR="003C6B11" w:rsidRPr="00625CDD" w:rsidRDefault="003C6B11" w:rsidP="007A5832">
      <w:pPr>
        <w:numPr>
          <w:ilvl w:val="0"/>
          <w:numId w:val="81"/>
        </w:numPr>
        <w:suppressAutoHyphens/>
        <w:ind w:left="964"/>
      </w:pPr>
      <w:r w:rsidRPr="00625CDD">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3C6B11" w:rsidRPr="00625CDD" w:rsidRDefault="003C6B11" w:rsidP="007A5832">
      <w:pPr>
        <w:numPr>
          <w:ilvl w:val="0"/>
          <w:numId w:val="81"/>
        </w:numPr>
        <w:suppressAutoHyphens/>
        <w:ind w:left="964"/>
      </w:pPr>
      <w:proofErr w:type="gramStart"/>
      <w:r w:rsidRPr="00625CDD">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3C6B11" w:rsidRPr="00625CDD" w:rsidRDefault="003C6B11" w:rsidP="007A5832">
      <w:pPr>
        <w:numPr>
          <w:ilvl w:val="0"/>
          <w:numId w:val="81"/>
        </w:numPr>
        <w:suppressAutoHyphens/>
        <w:ind w:left="964"/>
      </w:pPr>
      <w:r w:rsidRPr="00625CDD">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C6B11" w:rsidRPr="00625CDD" w:rsidRDefault="003C6B11" w:rsidP="007A5832">
      <w:pPr>
        <w:numPr>
          <w:ilvl w:val="0"/>
          <w:numId w:val="81"/>
        </w:numPr>
        <w:suppressAutoHyphens/>
        <w:ind w:left="964"/>
      </w:pPr>
      <w:r w:rsidRPr="00625CDD">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C6B11" w:rsidRPr="00625CDD" w:rsidRDefault="003C6B11" w:rsidP="007A5832">
      <w:pPr>
        <w:numPr>
          <w:ilvl w:val="0"/>
          <w:numId w:val="81"/>
        </w:numPr>
        <w:suppressAutoHyphens/>
        <w:ind w:left="964"/>
      </w:pPr>
      <w:r w:rsidRPr="00625CDD">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w:t>
      </w:r>
      <w:r w:rsidRPr="00625CDD">
        <w:lastRenderedPageBreak/>
        <w:t>стилистики произведений народных художественных промыслов в России (с учётом местных условий).</w:t>
      </w:r>
    </w:p>
    <w:p w:rsidR="003C6B11" w:rsidRPr="00625CDD" w:rsidRDefault="003C6B11" w:rsidP="007A5832">
      <w:pPr>
        <w:ind w:left="964"/>
      </w:pPr>
      <w:r w:rsidRPr="00625CDD">
        <w:tab/>
      </w:r>
    </w:p>
    <w:p w:rsidR="003C6B11" w:rsidRPr="00A167C6" w:rsidRDefault="003C6B11" w:rsidP="007A5832">
      <w:pPr>
        <w:ind w:left="964"/>
        <w:rPr>
          <w:b/>
        </w:rPr>
      </w:pPr>
      <w:r w:rsidRPr="00A167C6">
        <w:rPr>
          <w:b/>
          <w:i/>
          <w:iCs/>
        </w:rPr>
        <w:t xml:space="preserve"> </w:t>
      </w:r>
      <w:r w:rsidRPr="00A167C6">
        <w:rPr>
          <w:b/>
          <w:i/>
          <w:iCs/>
        </w:rPr>
        <w:tab/>
        <w:t>Выпускник получит возможность научиться:</w:t>
      </w:r>
    </w:p>
    <w:p w:rsidR="003C6B11" w:rsidRPr="00625CDD" w:rsidRDefault="003C6B11" w:rsidP="007A5832">
      <w:pPr>
        <w:ind w:left="964"/>
      </w:pPr>
      <w:r w:rsidRPr="00625CDD">
        <w:rPr>
          <w:i/>
          <w:iCs/>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C6B11" w:rsidRPr="00625CDD" w:rsidRDefault="003C6B11" w:rsidP="007A5832">
      <w:pPr>
        <w:ind w:left="964"/>
      </w:pPr>
      <w:r w:rsidRPr="00625CDD">
        <w:rPr>
          <w:i/>
          <w:iCs/>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C6B11" w:rsidRPr="00625CDD" w:rsidRDefault="003C6B11" w:rsidP="007A5832">
      <w:pPr>
        <w:ind w:left="964"/>
        <w:rPr>
          <w:i/>
        </w:rPr>
      </w:pPr>
      <w:r w:rsidRPr="00625CDD">
        <w:rPr>
          <w:i/>
        </w:rPr>
        <w:t xml:space="preserve">выполнять простые рисунки и орнаментальные композиции, используя язык компьютерной графики в программе </w:t>
      </w:r>
      <w:r w:rsidRPr="00625CDD">
        <w:rPr>
          <w:i/>
          <w:lang w:val="en-US"/>
        </w:rPr>
        <w:t>Paint</w:t>
      </w:r>
      <w:r w:rsidRPr="00625CDD">
        <w:rPr>
          <w:i/>
        </w:rPr>
        <w:t>.</w:t>
      </w:r>
    </w:p>
    <w:p w:rsidR="003C6B11" w:rsidRPr="00625CDD" w:rsidRDefault="003C6B11" w:rsidP="007A5832">
      <w:pPr>
        <w:ind w:left="964"/>
        <w:rPr>
          <w:i/>
        </w:rPr>
      </w:pPr>
      <w:r w:rsidRPr="00625CDD">
        <w:rPr>
          <w:i/>
        </w:rPr>
        <w:t> </w:t>
      </w:r>
    </w:p>
    <w:p w:rsidR="003C6B11" w:rsidRPr="00625CDD" w:rsidRDefault="003C6B11" w:rsidP="007A5832">
      <w:pPr>
        <w:ind w:left="964"/>
      </w:pPr>
      <w:r w:rsidRPr="00625CDD">
        <w:rPr>
          <w:b/>
          <w:bCs/>
        </w:rPr>
        <w:t>Значимые темы искусства. О чём говорит искусство?</w:t>
      </w:r>
    </w:p>
    <w:p w:rsidR="003C6B11" w:rsidRPr="00A167C6" w:rsidRDefault="003C6B11" w:rsidP="007A5832">
      <w:pPr>
        <w:ind w:left="964"/>
        <w:rPr>
          <w:b/>
        </w:rPr>
      </w:pPr>
      <w:r w:rsidRPr="00A167C6">
        <w:rPr>
          <w:b/>
        </w:rPr>
        <w:t> </w:t>
      </w:r>
    </w:p>
    <w:p w:rsidR="003C6B11" w:rsidRPr="00A167C6" w:rsidRDefault="003C6B11" w:rsidP="007A5832">
      <w:pPr>
        <w:ind w:left="964"/>
        <w:rPr>
          <w:b/>
        </w:rPr>
      </w:pPr>
      <w:r w:rsidRPr="00A167C6">
        <w:rPr>
          <w:b/>
        </w:rPr>
        <w:t> </w:t>
      </w:r>
      <w:r w:rsidRPr="00A167C6">
        <w:rPr>
          <w:b/>
        </w:rPr>
        <w:tab/>
        <w:t>Выпускник научится:</w:t>
      </w:r>
    </w:p>
    <w:p w:rsidR="003C6B11" w:rsidRPr="00625CDD" w:rsidRDefault="003C6B11" w:rsidP="007A5832">
      <w:pPr>
        <w:numPr>
          <w:ilvl w:val="0"/>
          <w:numId w:val="82"/>
        </w:numPr>
        <w:suppressAutoHyphens/>
        <w:ind w:left="964"/>
      </w:pPr>
      <w:r w:rsidRPr="00625CDD">
        <w:t>осознавать значимые темы искусства и отражать их в собственной художественно-творческой деятельности;</w:t>
      </w:r>
    </w:p>
    <w:p w:rsidR="003C6B11" w:rsidRPr="00625CDD" w:rsidRDefault="003C6B11" w:rsidP="007A5832">
      <w:pPr>
        <w:numPr>
          <w:ilvl w:val="0"/>
          <w:numId w:val="82"/>
        </w:numPr>
        <w:suppressAutoHyphens/>
        <w:ind w:left="964"/>
      </w:pPr>
      <w:proofErr w:type="gramStart"/>
      <w:r w:rsidRPr="00625CDD">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625CDD">
        <w:t>цветоведения</w:t>
      </w:r>
      <w:proofErr w:type="spellEnd"/>
      <w:r w:rsidRPr="00625CDD">
        <w:t>, усвоенные способы действия.</w:t>
      </w:r>
      <w:proofErr w:type="gramEnd"/>
    </w:p>
    <w:p w:rsidR="003C6B11" w:rsidRPr="00625CDD" w:rsidRDefault="003C6B11" w:rsidP="007A5832">
      <w:pPr>
        <w:ind w:left="964" w:firstLine="75"/>
      </w:pPr>
    </w:p>
    <w:p w:rsidR="003C6B11" w:rsidRPr="00A167C6" w:rsidRDefault="003C6B11" w:rsidP="007A5832">
      <w:pPr>
        <w:ind w:left="964" w:firstLine="709"/>
        <w:rPr>
          <w:b/>
        </w:rPr>
      </w:pPr>
      <w:r w:rsidRPr="00625CDD">
        <w:rPr>
          <w:i/>
          <w:iCs/>
        </w:rPr>
        <w:t xml:space="preserve">  </w:t>
      </w:r>
      <w:r w:rsidRPr="00A167C6">
        <w:rPr>
          <w:b/>
          <w:i/>
          <w:iCs/>
        </w:rPr>
        <w:t>Выпускник получит возможность научиться:</w:t>
      </w:r>
    </w:p>
    <w:p w:rsidR="003C6B11" w:rsidRPr="00625CDD" w:rsidRDefault="003C6B11" w:rsidP="007A5832">
      <w:pPr>
        <w:ind w:left="964"/>
      </w:pPr>
      <w:r w:rsidRPr="00625CDD">
        <w:rPr>
          <w:i/>
          <w:iCs/>
        </w:rPr>
        <w:t> видеть, чувствовать и изображать красоту и разнообразие природы, человека, зданий, предметов;</w:t>
      </w:r>
    </w:p>
    <w:p w:rsidR="003C6B11" w:rsidRPr="00625CDD" w:rsidRDefault="003C6B11" w:rsidP="007A5832">
      <w:pPr>
        <w:ind w:left="964"/>
      </w:pPr>
      <w:r w:rsidRPr="00625CDD">
        <w:rPr>
          <w:i/>
          <w:iCs/>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3C6B11" w:rsidRPr="00625CDD" w:rsidRDefault="003C6B11" w:rsidP="007A5832">
      <w:pPr>
        <w:ind w:left="964"/>
      </w:pPr>
      <w:r w:rsidRPr="00625CDD">
        <w:rPr>
          <w:i/>
          <w:iCs/>
        </w:rPr>
        <w:t>изображать пейзажи, натюрморты, портреты, выражая к ним своё отношение;</w:t>
      </w:r>
    </w:p>
    <w:p w:rsidR="003C6B11" w:rsidRPr="00625CDD" w:rsidRDefault="003C6B11" w:rsidP="007A5832">
      <w:pPr>
        <w:ind w:left="964"/>
      </w:pPr>
      <w:r w:rsidRPr="00625CDD">
        <w:rPr>
          <w:bCs/>
          <w:i/>
          <w:iCs/>
        </w:rPr>
        <w:t>изображать многофигурные композиции на значимые жизненные темы и участвовать в коллективных работах на эти темы.</w:t>
      </w:r>
    </w:p>
    <w:p w:rsidR="003C6B11" w:rsidRPr="00625CDD" w:rsidRDefault="003C6B11" w:rsidP="007A5832">
      <w:pPr>
        <w:ind w:left="964"/>
      </w:pPr>
    </w:p>
    <w:p w:rsidR="003C6B11" w:rsidRPr="00625CDD" w:rsidRDefault="003C6B11" w:rsidP="007A5832">
      <w:pPr>
        <w:ind w:left="964"/>
      </w:pPr>
      <w:r w:rsidRPr="00625CDD">
        <w:rPr>
          <w:b/>
          <w:bCs/>
        </w:rPr>
        <w:t>Технология</w:t>
      </w:r>
    </w:p>
    <w:p w:rsidR="003C6B11" w:rsidRPr="00625CDD" w:rsidRDefault="003C6B11" w:rsidP="007A5832">
      <w:pPr>
        <w:ind w:left="964"/>
      </w:pPr>
      <w:r w:rsidRPr="00625CDD">
        <w:rPr>
          <w:b/>
          <w:bCs/>
        </w:rPr>
        <w:t> </w:t>
      </w:r>
    </w:p>
    <w:p w:rsidR="003C6B11" w:rsidRPr="00625CDD" w:rsidRDefault="003C6B11" w:rsidP="007A5832">
      <w:pPr>
        <w:ind w:left="964"/>
      </w:pPr>
      <w:proofErr w:type="gramStart"/>
      <w:r w:rsidRPr="00625CDD">
        <w:t>В результате изучения курса «Технологии» обучающиеся на ступени начального общего образования:</w:t>
      </w:r>
      <w:r w:rsidR="00E34335" w:rsidRPr="00625CDD">
        <w:t xml:space="preserve"> </w:t>
      </w:r>
      <w:r w:rsidRPr="00625CDD">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w:t>
      </w:r>
      <w:proofErr w:type="gramEnd"/>
      <w:r w:rsidRPr="00625CDD">
        <w:t xml:space="preserve"> о ценности предшествующих культур и необходимости бережного отношения к ним в целях сохранения и развития культурных традиций;</w:t>
      </w:r>
    </w:p>
    <w:p w:rsidR="003C6B11" w:rsidRPr="00625CDD" w:rsidRDefault="003C6B11" w:rsidP="007A5832">
      <w:pPr>
        <w:ind w:left="964"/>
      </w:pPr>
      <w:r w:rsidRPr="00625CDD">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C6B11" w:rsidRPr="00625CDD" w:rsidRDefault="003C6B11" w:rsidP="007A5832">
      <w:pPr>
        <w:ind w:left="964"/>
      </w:pPr>
      <w:r w:rsidRPr="00625CDD">
        <w:t>получат общее представление о мире профессий, их социальном значении, истории возникновения и развития;</w:t>
      </w:r>
    </w:p>
    <w:p w:rsidR="003C6B11" w:rsidRPr="00625CDD" w:rsidRDefault="003C6B11" w:rsidP="007A5832">
      <w:pPr>
        <w:ind w:left="964"/>
      </w:pPr>
      <w:r w:rsidRPr="00625CDD">
        <w:lastRenderedPageBreak/>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C6B11" w:rsidRPr="00625CDD" w:rsidRDefault="003C6B11" w:rsidP="007A5832">
      <w:pPr>
        <w:ind w:left="964"/>
      </w:pPr>
      <w:r w:rsidRPr="00625CDD">
        <w:t>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C6B11" w:rsidRPr="00625CDD" w:rsidRDefault="003C6B11" w:rsidP="007A5832">
      <w:pPr>
        <w:ind w:left="964"/>
      </w:pPr>
      <w:r w:rsidRPr="00625CDD">
        <w:t> </w:t>
      </w:r>
      <w:proofErr w:type="gramStart"/>
      <w:r w:rsidRPr="00625CDD">
        <w:t xml:space="preserve">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25CDD">
        <w:rPr>
          <w:iCs/>
        </w:rPr>
        <w:t xml:space="preserve">коммуникативных универсальных учебных действий </w:t>
      </w:r>
      <w:r w:rsidRPr="00625CDD">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r w:rsidR="00E34335" w:rsidRPr="00625CDD">
        <w:t xml:space="preserve"> </w:t>
      </w:r>
      <w:r w:rsidRPr="00625CDD">
        <w:t xml:space="preserve">овладеют начальными формами </w:t>
      </w:r>
      <w:r w:rsidRPr="00625CDD">
        <w:rPr>
          <w:iCs/>
        </w:rPr>
        <w:t xml:space="preserve">познавательных универсальных учебных действий </w:t>
      </w:r>
      <w:r w:rsidRPr="00625CDD">
        <w:t>— исследовательскими и логическими: наблюдения, сравнения, анализа, классификации, обобщения;</w:t>
      </w:r>
    </w:p>
    <w:p w:rsidR="003C6B11" w:rsidRPr="00625CDD" w:rsidRDefault="003C6B11" w:rsidP="007A5832">
      <w:pPr>
        <w:ind w:left="964"/>
      </w:pPr>
      <w:r w:rsidRPr="00625CDD">
        <w:t xml:space="preserve">получат первоначальный опыт организации собственной творческой практической деятельности на основе сформированных </w:t>
      </w:r>
      <w:r w:rsidRPr="00625CDD">
        <w:rPr>
          <w:iCs/>
        </w:rPr>
        <w:t>регулятивных универсальных учебных действий</w:t>
      </w:r>
      <w:r w:rsidRPr="00625CDD">
        <w:t xml:space="preserve">: </w:t>
      </w:r>
      <w:proofErr w:type="spellStart"/>
      <w:r w:rsidRPr="00625CDD">
        <w:t>целеполагания</w:t>
      </w:r>
      <w:proofErr w:type="spellEnd"/>
      <w:r w:rsidRPr="00625CDD">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C6B11" w:rsidRPr="00625CDD" w:rsidRDefault="003C6B11" w:rsidP="007A5832">
      <w:pPr>
        <w:ind w:left="964"/>
      </w:pPr>
      <w:r w:rsidRPr="00625CDD">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625CDD">
        <w:noBreakHyphen/>
        <w:t xml:space="preserve"> и видеофрагментами; овладеют приёмами поиска и использования информации, научатся работать с доступными электронными ресурсами;</w:t>
      </w:r>
      <w:r w:rsidR="00E34335" w:rsidRPr="00625CDD">
        <w:t xml:space="preserve"> </w:t>
      </w:r>
      <w:r w:rsidRPr="00625CDD">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C6B11" w:rsidRPr="00625CDD" w:rsidRDefault="003C6B11" w:rsidP="007A5832">
      <w:pPr>
        <w:ind w:left="964"/>
      </w:pPr>
      <w:r w:rsidRPr="00625CDD">
        <w:t> </w:t>
      </w:r>
    </w:p>
    <w:p w:rsidR="003C6B11" w:rsidRPr="00625CDD" w:rsidRDefault="003C6B11" w:rsidP="007A5832">
      <w:pPr>
        <w:ind w:left="964"/>
      </w:pPr>
      <w:r w:rsidRPr="00625CDD">
        <w:rPr>
          <w:i/>
          <w:iCs/>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C6B11" w:rsidRPr="00625CDD" w:rsidRDefault="003C6B11" w:rsidP="007A5832">
      <w:pPr>
        <w:ind w:left="964"/>
      </w:pPr>
      <w:r w:rsidRPr="00625CDD">
        <w:t> </w:t>
      </w:r>
    </w:p>
    <w:p w:rsidR="003C6B11" w:rsidRPr="00625CDD" w:rsidRDefault="003C6B11" w:rsidP="007A5832">
      <w:pPr>
        <w:ind w:left="964"/>
      </w:pPr>
      <w:r w:rsidRPr="00625CDD">
        <w:rPr>
          <w:b/>
          <w:bCs/>
        </w:rPr>
        <w:t xml:space="preserve">Общекультурные и </w:t>
      </w:r>
      <w:proofErr w:type="spellStart"/>
      <w:r w:rsidRPr="00625CDD">
        <w:rPr>
          <w:b/>
          <w:bCs/>
        </w:rPr>
        <w:t>общетрудовые</w:t>
      </w:r>
      <w:proofErr w:type="spellEnd"/>
      <w:r w:rsidRPr="00625CDD">
        <w:rPr>
          <w:b/>
          <w:bCs/>
        </w:rPr>
        <w:t xml:space="preserve"> компетенции. Основы культуры труда, самообслуживание</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83"/>
        </w:numPr>
        <w:suppressAutoHyphens/>
        <w:ind w:left="964"/>
      </w:pPr>
      <w:proofErr w:type="gramStart"/>
      <w:r w:rsidRPr="00625CDD">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3C6B11" w:rsidRPr="00625CDD" w:rsidRDefault="003C6B11" w:rsidP="007A5832">
      <w:pPr>
        <w:numPr>
          <w:ilvl w:val="0"/>
          <w:numId w:val="83"/>
        </w:numPr>
        <w:suppressAutoHyphens/>
        <w:ind w:left="964"/>
      </w:pPr>
      <w:r w:rsidRPr="00625CDD">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C6B11" w:rsidRPr="00625CDD" w:rsidRDefault="003C6B11" w:rsidP="007A5832">
      <w:pPr>
        <w:numPr>
          <w:ilvl w:val="0"/>
          <w:numId w:val="83"/>
        </w:numPr>
        <w:suppressAutoHyphens/>
        <w:ind w:left="964"/>
      </w:pPr>
      <w:r w:rsidRPr="00625CDD">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C6B11" w:rsidRPr="00625CDD" w:rsidRDefault="003C6B11" w:rsidP="007A5832">
      <w:pPr>
        <w:numPr>
          <w:ilvl w:val="0"/>
          <w:numId w:val="83"/>
        </w:numPr>
        <w:suppressAutoHyphens/>
        <w:ind w:left="964"/>
      </w:pPr>
      <w:r w:rsidRPr="00625CDD">
        <w:t>выполнять доступные действия по самообслуживанию и доступные виды домашнего труда.</w:t>
      </w:r>
    </w:p>
    <w:p w:rsidR="003C6B11" w:rsidRPr="00A167C6" w:rsidRDefault="003C6B11" w:rsidP="007A5832">
      <w:pPr>
        <w:ind w:left="964" w:firstLine="75"/>
        <w:rPr>
          <w:b/>
        </w:rPr>
      </w:pPr>
    </w:p>
    <w:p w:rsidR="003C6B11" w:rsidRPr="00A167C6" w:rsidRDefault="003C6B11" w:rsidP="007A5832">
      <w:pPr>
        <w:ind w:left="964" w:firstLine="709"/>
        <w:rPr>
          <w:b/>
        </w:rPr>
      </w:pPr>
      <w:r w:rsidRPr="00A167C6">
        <w:rPr>
          <w:b/>
          <w:i/>
          <w:iCs/>
        </w:rPr>
        <w:t xml:space="preserve"> Выпускник получит возможность научиться:</w:t>
      </w:r>
    </w:p>
    <w:p w:rsidR="003C6B11" w:rsidRPr="00625CDD" w:rsidRDefault="003C6B11" w:rsidP="007A5832">
      <w:pPr>
        <w:ind w:left="964"/>
      </w:pPr>
      <w:r w:rsidRPr="00625CDD">
        <w:rPr>
          <w:i/>
          <w:iCs/>
        </w:rPr>
        <w:lastRenderedPageBreak/>
        <w:t> уважительно относиться к труду людей;</w:t>
      </w:r>
    </w:p>
    <w:p w:rsidR="003C6B11" w:rsidRPr="00625CDD" w:rsidRDefault="003C6B11" w:rsidP="007A5832">
      <w:pPr>
        <w:ind w:left="964"/>
      </w:pPr>
      <w:r w:rsidRPr="00625CDD">
        <w:rPr>
          <w:i/>
          <w:iCs/>
        </w:rPr>
        <w:t>понимать культурно-историческую ценность традиций, отражённых в предметном мире, в том числе традиций трудовых династий</w:t>
      </w:r>
      <w:r w:rsidR="00CC5742">
        <w:rPr>
          <w:i/>
          <w:iCs/>
        </w:rPr>
        <w:t>,</w:t>
      </w:r>
      <w:r w:rsidRPr="00625CDD">
        <w:rPr>
          <w:i/>
          <w:iCs/>
        </w:rPr>
        <w:t xml:space="preserve"> как своего региона, так и страны, и уважать их;</w:t>
      </w:r>
    </w:p>
    <w:p w:rsidR="003C6B11" w:rsidRPr="00625CDD" w:rsidRDefault="003C6B11" w:rsidP="007A5832">
      <w:pPr>
        <w:ind w:left="964"/>
        <w:rPr>
          <w:i/>
        </w:rPr>
      </w:pPr>
      <w:r w:rsidRPr="00625CDD">
        <w:rPr>
          <w:i/>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C6B11" w:rsidRPr="00625CDD" w:rsidRDefault="003C6B11" w:rsidP="007A5832">
      <w:pPr>
        <w:ind w:left="964"/>
      </w:pPr>
      <w:r w:rsidRPr="00625CDD">
        <w:t> </w:t>
      </w:r>
    </w:p>
    <w:p w:rsidR="003C6B11" w:rsidRPr="00625CDD" w:rsidRDefault="003C6B11" w:rsidP="007A5832">
      <w:pPr>
        <w:ind w:left="964"/>
      </w:pPr>
      <w:r w:rsidRPr="00625CDD">
        <w:rPr>
          <w:b/>
          <w:bCs/>
        </w:rPr>
        <w:t>Технология ручной обработки материалов. Элементы графической грамоты</w:t>
      </w:r>
    </w:p>
    <w:p w:rsidR="003C6B11" w:rsidRPr="00625CDD" w:rsidRDefault="003C6B11" w:rsidP="007A5832">
      <w:pPr>
        <w:ind w:left="964"/>
      </w:pPr>
      <w:r w:rsidRPr="00625CDD">
        <w:t> </w:t>
      </w: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84"/>
        </w:numPr>
        <w:suppressAutoHyphens/>
        <w:ind w:left="964"/>
      </w:pPr>
      <w:r w:rsidRPr="00625CDD">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C6B11" w:rsidRPr="00625CDD" w:rsidRDefault="003C6B11" w:rsidP="007A5832">
      <w:pPr>
        <w:numPr>
          <w:ilvl w:val="0"/>
          <w:numId w:val="84"/>
        </w:numPr>
        <w:suppressAutoHyphens/>
        <w:ind w:left="964"/>
      </w:pPr>
      <w:r w:rsidRPr="00625CDD">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C6B11" w:rsidRPr="00625CDD" w:rsidRDefault="003C6B11" w:rsidP="007A5832">
      <w:pPr>
        <w:numPr>
          <w:ilvl w:val="0"/>
          <w:numId w:val="84"/>
        </w:numPr>
        <w:suppressAutoHyphens/>
        <w:ind w:left="964"/>
      </w:pPr>
      <w:proofErr w:type="gramStart"/>
      <w:r w:rsidRPr="00625CDD">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3C6B11" w:rsidRPr="00625CDD" w:rsidRDefault="003C6B11" w:rsidP="007A5832">
      <w:pPr>
        <w:numPr>
          <w:ilvl w:val="0"/>
          <w:numId w:val="84"/>
        </w:numPr>
        <w:suppressAutoHyphens/>
        <w:ind w:left="964"/>
      </w:pPr>
      <w:r w:rsidRPr="00625CDD">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C6B11" w:rsidRPr="00625CDD" w:rsidRDefault="003C6B11" w:rsidP="007A5832">
      <w:pPr>
        <w:ind w:left="964"/>
      </w:pPr>
      <w:r w:rsidRPr="00625CDD">
        <w:rPr>
          <w:i/>
          <w:iCs/>
        </w:rPr>
        <w:t> </w:t>
      </w:r>
    </w:p>
    <w:p w:rsidR="003C6B11" w:rsidRPr="00625CDD" w:rsidRDefault="003C6B11" w:rsidP="007A5832">
      <w:pPr>
        <w:ind w:left="964" w:firstLine="709"/>
      </w:pPr>
      <w:r w:rsidRPr="00625CDD">
        <w:rPr>
          <w:i/>
          <w:iCs/>
        </w:rPr>
        <w:t xml:space="preserve"> </w:t>
      </w:r>
      <w:r w:rsidRPr="00A167C6">
        <w:rPr>
          <w:b/>
          <w:i/>
          <w:iCs/>
        </w:rPr>
        <w:t>Выпускник получит возможность научиться</w:t>
      </w:r>
      <w:r w:rsidRPr="00625CDD">
        <w:rPr>
          <w:i/>
          <w:iCs/>
        </w:rPr>
        <w:t>:</w:t>
      </w:r>
    </w:p>
    <w:p w:rsidR="003C6B11" w:rsidRPr="00625CDD" w:rsidRDefault="003C6B11" w:rsidP="007A5832">
      <w:pPr>
        <w:ind w:left="964"/>
      </w:pPr>
      <w:r w:rsidRPr="00625CDD">
        <w:rPr>
          <w:i/>
          <w:iCs/>
        </w:rPr>
        <w:t> отбирать и выстраивать оптимальную технологическую последовательность реализации собственного или предложенного учителем замысла;</w:t>
      </w:r>
    </w:p>
    <w:p w:rsidR="003C6B11" w:rsidRPr="00625CDD" w:rsidRDefault="003C6B11" w:rsidP="007A5832">
      <w:pPr>
        <w:ind w:left="964"/>
        <w:rPr>
          <w:i/>
        </w:rPr>
      </w:pPr>
      <w:r w:rsidRPr="00625CDD">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C6B11" w:rsidRPr="00625CDD" w:rsidRDefault="003C6B11" w:rsidP="007A5832">
      <w:pPr>
        <w:ind w:left="964"/>
        <w:rPr>
          <w:i/>
        </w:rPr>
      </w:pPr>
    </w:p>
    <w:p w:rsidR="003C6B11" w:rsidRPr="00625CDD" w:rsidRDefault="003C6B11" w:rsidP="007A5832">
      <w:pPr>
        <w:ind w:left="964"/>
      </w:pPr>
      <w:r w:rsidRPr="00625CDD">
        <w:rPr>
          <w:b/>
          <w:bCs/>
        </w:rPr>
        <w:t>Конструирование и моделирование</w:t>
      </w:r>
    </w:p>
    <w:p w:rsidR="003C6B11" w:rsidRPr="00A167C6" w:rsidRDefault="003C6B11" w:rsidP="007A5832">
      <w:pPr>
        <w:ind w:left="964"/>
        <w:rPr>
          <w:b/>
        </w:rPr>
      </w:pPr>
      <w:r w:rsidRPr="00625CDD">
        <w:t> </w:t>
      </w:r>
    </w:p>
    <w:p w:rsidR="003C6B11" w:rsidRPr="00A167C6" w:rsidRDefault="003C6B11" w:rsidP="007A5832">
      <w:pPr>
        <w:ind w:left="964"/>
        <w:rPr>
          <w:b/>
        </w:rPr>
      </w:pPr>
      <w:r w:rsidRPr="00A167C6">
        <w:rPr>
          <w:b/>
        </w:rPr>
        <w:t> </w:t>
      </w:r>
      <w:r w:rsidRPr="00A167C6">
        <w:rPr>
          <w:b/>
        </w:rPr>
        <w:tab/>
        <w:t>Выпускник научится:</w:t>
      </w:r>
    </w:p>
    <w:p w:rsidR="003C6B11" w:rsidRPr="00625CDD" w:rsidRDefault="003C6B11" w:rsidP="007A5832">
      <w:pPr>
        <w:numPr>
          <w:ilvl w:val="0"/>
          <w:numId w:val="85"/>
        </w:numPr>
        <w:suppressAutoHyphens/>
        <w:ind w:left="964"/>
      </w:pPr>
      <w:r w:rsidRPr="00625CDD">
        <w:t>анализировать устройство изделия: выделять детали, их форму, определять взаимное расположение, виды соединения деталей;</w:t>
      </w:r>
    </w:p>
    <w:p w:rsidR="003C6B11" w:rsidRPr="00625CDD" w:rsidRDefault="003C6B11" w:rsidP="007A5832">
      <w:pPr>
        <w:numPr>
          <w:ilvl w:val="0"/>
          <w:numId w:val="85"/>
        </w:numPr>
        <w:suppressAutoHyphens/>
        <w:ind w:left="964"/>
      </w:pPr>
      <w:r w:rsidRPr="00625CDD">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C6B11" w:rsidRPr="00625CDD" w:rsidRDefault="003C6B11" w:rsidP="007A5832">
      <w:pPr>
        <w:numPr>
          <w:ilvl w:val="0"/>
          <w:numId w:val="85"/>
        </w:numPr>
        <w:suppressAutoHyphens/>
        <w:ind w:left="964"/>
      </w:pPr>
      <w:r w:rsidRPr="00625CDD">
        <w:t>изготавливать несложные конструкции изделий по рисунку, простейшему чертежу или эскизу, образцу и доступным заданным условиям.</w:t>
      </w:r>
    </w:p>
    <w:p w:rsidR="003C6B11" w:rsidRPr="00625CDD" w:rsidRDefault="003C6B11" w:rsidP="007A5832">
      <w:pPr>
        <w:ind w:left="964"/>
      </w:pPr>
      <w:r w:rsidRPr="00625CDD">
        <w:rPr>
          <w:i/>
          <w:iCs/>
        </w:rPr>
        <w:t> </w:t>
      </w:r>
    </w:p>
    <w:p w:rsidR="003C6B11" w:rsidRPr="00625CDD" w:rsidRDefault="003C6B11" w:rsidP="007A5832">
      <w:pPr>
        <w:ind w:left="964" w:firstLine="709"/>
      </w:pPr>
      <w:r w:rsidRPr="00625CDD">
        <w:rPr>
          <w:i/>
          <w:iCs/>
        </w:rPr>
        <w:t> </w:t>
      </w:r>
      <w:r w:rsidRPr="00A167C6">
        <w:rPr>
          <w:b/>
          <w:i/>
          <w:iCs/>
        </w:rPr>
        <w:t>Выпускник получит возможность научиться</w:t>
      </w:r>
      <w:r w:rsidRPr="00625CDD">
        <w:rPr>
          <w:i/>
          <w:iCs/>
        </w:rPr>
        <w:t>:</w:t>
      </w:r>
    </w:p>
    <w:p w:rsidR="003C6B11" w:rsidRPr="00625CDD" w:rsidRDefault="003C6B11" w:rsidP="007A5832">
      <w:pPr>
        <w:ind w:left="964"/>
      </w:pPr>
      <w:r w:rsidRPr="00625CDD">
        <w:rPr>
          <w:i/>
          <w:iCs/>
        </w:rPr>
        <w:t> соотносить объёмную конструкцию, основанную на правильных геометрических формах, с изображениями их развёрток;</w:t>
      </w:r>
    </w:p>
    <w:p w:rsidR="003C6B11" w:rsidRPr="00625CDD" w:rsidRDefault="003C6B11" w:rsidP="007A5832">
      <w:pPr>
        <w:ind w:left="964"/>
        <w:rPr>
          <w:i/>
        </w:rPr>
      </w:pPr>
      <w:r w:rsidRPr="00625CDD">
        <w:rPr>
          <w:i/>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3C6B11" w:rsidRPr="00625CDD" w:rsidRDefault="003C6B11" w:rsidP="007A5832">
      <w:pPr>
        <w:ind w:left="964"/>
        <w:rPr>
          <w:i/>
        </w:rPr>
      </w:pPr>
      <w:r w:rsidRPr="00625CDD">
        <w:rPr>
          <w:i/>
        </w:rPr>
        <w:t> </w:t>
      </w:r>
    </w:p>
    <w:p w:rsidR="003C6B11" w:rsidRPr="00625CDD" w:rsidRDefault="003C6B11" w:rsidP="007A5832">
      <w:pPr>
        <w:ind w:left="964"/>
      </w:pPr>
      <w:r w:rsidRPr="00625CDD">
        <w:rPr>
          <w:b/>
          <w:bCs/>
        </w:rPr>
        <w:t>Практика работы на компьютере</w:t>
      </w:r>
    </w:p>
    <w:p w:rsidR="003C6B11" w:rsidRPr="00625CDD" w:rsidRDefault="003C6B11" w:rsidP="007A5832">
      <w:pPr>
        <w:ind w:left="964"/>
      </w:pPr>
      <w:r w:rsidRPr="00625CDD">
        <w:lastRenderedPageBreak/>
        <w:t> </w:t>
      </w: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86"/>
        </w:numPr>
        <w:suppressAutoHyphens/>
        <w:ind w:left="964"/>
      </w:pPr>
      <w:r w:rsidRPr="00625CDD">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C6B11" w:rsidRPr="00625CDD" w:rsidRDefault="003C6B11" w:rsidP="007A5832">
      <w:pPr>
        <w:numPr>
          <w:ilvl w:val="0"/>
          <w:numId w:val="86"/>
        </w:numPr>
        <w:suppressAutoHyphens/>
        <w:ind w:left="964"/>
      </w:pPr>
      <w:r w:rsidRPr="00625CDD">
        <w:t>использовать простейшие приёмы работы с готовыми электронными ресурсами: активировать, читать информацию, выполнять задания;</w:t>
      </w:r>
    </w:p>
    <w:p w:rsidR="003C6B11" w:rsidRPr="00625CDD" w:rsidRDefault="003C6B11" w:rsidP="007A5832">
      <w:pPr>
        <w:numPr>
          <w:ilvl w:val="0"/>
          <w:numId w:val="86"/>
        </w:numPr>
        <w:suppressAutoHyphens/>
        <w:ind w:left="964"/>
      </w:pPr>
      <w:r w:rsidRPr="00625CDD">
        <w:t>создавать небольшие тексты, иллюстрации к устному рассказу, используя редакторы текстов и презентаций.</w:t>
      </w:r>
    </w:p>
    <w:p w:rsidR="003C6B11" w:rsidRPr="00A167C6" w:rsidRDefault="003C6B11" w:rsidP="007A5832">
      <w:pPr>
        <w:ind w:left="964" w:firstLine="75"/>
        <w:rPr>
          <w:b/>
        </w:rPr>
      </w:pPr>
    </w:p>
    <w:p w:rsidR="003C6B11" w:rsidRPr="00A167C6" w:rsidRDefault="003C6B11" w:rsidP="007A5832">
      <w:pPr>
        <w:ind w:left="964" w:firstLine="709"/>
        <w:rPr>
          <w:b/>
        </w:rPr>
      </w:pPr>
      <w:r w:rsidRPr="00A167C6">
        <w:rPr>
          <w:b/>
          <w:i/>
          <w:iCs/>
        </w:rPr>
        <w:t>Выпускник получит возможность научиться:</w:t>
      </w:r>
    </w:p>
    <w:p w:rsidR="003C6B11" w:rsidRPr="00625CDD" w:rsidRDefault="003C6B11" w:rsidP="007A5832">
      <w:pPr>
        <w:ind w:left="964"/>
      </w:pPr>
      <w:r w:rsidRPr="00625CDD">
        <w:rPr>
          <w:i/>
          <w:iCs/>
        </w:rPr>
        <w:t> </w:t>
      </w:r>
      <w:r w:rsidRPr="00625CDD">
        <w:rPr>
          <w:bCs/>
          <w:i/>
          <w:iCs/>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C6B11" w:rsidRPr="00625CDD" w:rsidRDefault="003C6B11" w:rsidP="007A5832">
      <w:pPr>
        <w:ind w:left="964"/>
        <w:rPr>
          <w:b/>
          <w:bCs/>
          <w:u w:val="single"/>
        </w:rPr>
      </w:pPr>
      <w:r w:rsidRPr="00625CDD">
        <w:rPr>
          <w:b/>
          <w:bCs/>
        </w:rPr>
        <w:t> </w:t>
      </w:r>
    </w:p>
    <w:p w:rsidR="003C6B11" w:rsidRPr="00625CDD" w:rsidRDefault="003C6B11" w:rsidP="007A5832">
      <w:pPr>
        <w:ind w:left="964"/>
      </w:pPr>
      <w:r w:rsidRPr="00625CDD">
        <w:rPr>
          <w:b/>
          <w:bCs/>
        </w:rPr>
        <w:t xml:space="preserve">Иностранный язык </w:t>
      </w:r>
    </w:p>
    <w:p w:rsidR="003C6B11" w:rsidRPr="00625CDD" w:rsidRDefault="003C6B11" w:rsidP="007A5832">
      <w:pPr>
        <w:ind w:left="964"/>
      </w:pPr>
      <w:r w:rsidRPr="00625CDD">
        <w:rPr>
          <w:b/>
          <w:bCs/>
        </w:rPr>
        <w:t> </w:t>
      </w:r>
    </w:p>
    <w:p w:rsidR="003C6B11" w:rsidRPr="00625CDD" w:rsidRDefault="003C6B11" w:rsidP="007A5832">
      <w:pPr>
        <w:ind w:left="964"/>
      </w:pPr>
      <w:r w:rsidRPr="00625CDD">
        <w:t>В результате изучения иностранног</w:t>
      </w:r>
      <w:proofErr w:type="gramStart"/>
      <w:r w:rsidRPr="00625CDD">
        <w:t>о</w:t>
      </w:r>
      <w:r w:rsidR="00CC5742">
        <w:t>(</w:t>
      </w:r>
      <w:proofErr w:type="gramEnd"/>
      <w:r w:rsidR="00CC5742">
        <w:t>английского)</w:t>
      </w:r>
      <w:r w:rsidRPr="00625CDD">
        <w:t xml:space="preserve">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w:t>
      </w:r>
      <w:r w:rsidR="00CC5742">
        <w:t xml:space="preserve"> опыт использования английского</w:t>
      </w:r>
      <w:r w:rsidRPr="00625CDD">
        <w:t xml:space="preserve">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3C6B11" w:rsidRPr="00625CDD" w:rsidRDefault="003C6B11" w:rsidP="007A5832">
      <w:pPr>
        <w:ind w:left="964"/>
      </w:pPr>
      <w:r w:rsidRPr="00625CDD">
        <w:t xml:space="preserve">Знакомство с детским пластом культуры страны не только заложит основы уважительного отношения к чужой (иной) культуре, но и будет способствовать более глубокому осознанию </w:t>
      </w:r>
      <w:proofErr w:type="gramStart"/>
      <w:r w:rsidRPr="00625CDD">
        <w:t>обучающимися</w:t>
      </w:r>
      <w:proofErr w:type="gramEnd"/>
      <w:r w:rsidRPr="00625CDD">
        <w:t xml:space="preserve"> особенностей культуры своего народа. </w:t>
      </w:r>
      <w:proofErr w:type="gramStart"/>
      <w:r w:rsidRPr="00625CDD">
        <w:t>Начальное общее ин</w:t>
      </w:r>
      <w:r w:rsidR="00CC5742">
        <w:t xml:space="preserve">оязычное образование, </w:t>
      </w:r>
      <w:r w:rsidRPr="00625CDD">
        <w:t>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3C6B11" w:rsidRPr="00625CDD" w:rsidRDefault="003C6B11" w:rsidP="007A5832">
      <w:pPr>
        <w:ind w:left="964"/>
      </w:pPr>
      <w:proofErr w:type="spellStart"/>
      <w:r w:rsidRPr="00625CDD">
        <w:t>Соизучение</w:t>
      </w:r>
      <w:proofErr w:type="spellEnd"/>
      <w:r w:rsidRPr="00625CDD">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C6B11" w:rsidRPr="00625CDD" w:rsidRDefault="003C6B11" w:rsidP="007A5832">
      <w:pPr>
        <w:ind w:left="964"/>
      </w:pPr>
      <w:r w:rsidRPr="00625CDD">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625CDD">
        <w:t>обучающихся</w:t>
      </w:r>
      <w:proofErr w:type="gramEnd"/>
      <w:r w:rsidRPr="00625CDD">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3C6B11" w:rsidRPr="00625CDD" w:rsidRDefault="003C6B11" w:rsidP="007A5832">
      <w:pPr>
        <w:ind w:left="964"/>
      </w:pPr>
      <w:r w:rsidRPr="00625CDD">
        <w:t xml:space="preserve"> В результате изучения иностранного языка на ступени начального общего образования у </w:t>
      </w:r>
      <w:proofErr w:type="gramStart"/>
      <w:r w:rsidRPr="00625CDD">
        <w:t>обучающихся</w:t>
      </w:r>
      <w:proofErr w:type="gramEnd"/>
      <w:r w:rsidRPr="00625CDD">
        <w:t>:</w:t>
      </w:r>
    </w:p>
    <w:p w:rsidR="003C6B11" w:rsidRPr="00625CDD" w:rsidRDefault="003C6B11" w:rsidP="007A5832">
      <w:pPr>
        <w:ind w:left="964"/>
      </w:pPr>
      <w:proofErr w:type="gramStart"/>
      <w:r w:rsidRPr="00625CDD">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625CDD">
        <w:t>аудирование</w:t>
      </w:r>
      <w:proofErr w:type="spellEnd"/>
      <w:r w:rsidRPr="00625CDD">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3C6B11" w:rsidRPr="00625CDD" w:rsidRDefault="003C6B11" w:rsidP="007A5832">
      <w:pPr>
        <w:ind w:left="964"/>
      </w:pPr>
      <w:r w:rsidRPr="00625CDD">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C6B11" w:rsidRPr="00625CDD" w:rsidRDefault="003C6B11" w:rsidP="007A5832">
      <w:pPr>
        <w:ind w:left="964"/>
      </w:pPr>
      <w:r w:rsidRPr="00625CDD">
        <w:rPr>
          <w:iCs/>
        </w:rPr>
        <w:lastRenderedPageBreak/>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3C6B11" w:rsidRPr="00625CDD" w:rsidRDefault="003C6B11" w:rsidP="007A5832">
      <w:pPr>
        <w:ind w:left="964"/>
      </w:pPr>
      <w:r w:rsidRPr="00625CDD">
        <w:t> </w:t>
      </w:r>
    </w:p>
    <w:p w:rsidR="003C6B11" w:rsidRPr="00625CDD" w:rsidRDefault="003C6B11" w:rsidP="007A5832">
      <w:pPr>
        <w:ind w:left="964" w:firstLine="709"/>
      </w:pPr>
      <w:r w:rsidRPr="00625CDD">
        <w:t xml:space="preserve"> Коммуникативные умения</w:t>
      </w:r>
    </w:p>
    <w:p w:rsidR="003C6B11" w:rsidRPr="00625CDD" w:rsidRDefault="003C6B11" w:rsidP="007A5832">
      <w:pPr>
        <w:ind w:left="964"/>
        <w:rPr>
          <w:b/>
        </w:rPr>
      </w:pPr>
      <w:r w:rsidRPr="00625CDD">
        <w:rPr>
          <w:b/>
          <w:bCs/>
          <w:iCs/>
        </w:rPr>
        <w:t>   Говорение</w:t>
      </w:r>
    </w:p>
    <w:p w:rsidR="003C6B11" w:rsidRPr="00A167C6" w:rsidRDefault="003C6B11" w:rsidP="007A5832">
      <w:pPr>
        <w:ind w:left="964"/>
        <w:rPr>
          <w:b/>
        </w:rPr>
      </w:pPr>
      <w:r w:rsidRPr="00625CDD">
        <w:t>  </w:t>
      </w:r>
      <w:r w:rsidRPr="00A167C6">
        <w:rPr>
          <w:b/>
        </w:rPr>
        <w:t>Выпускник научится:</w:t>
      </w:r>
    </w:p>
    <w:p w:rsidR="003C6B11" w:rsidRPr="00625CDD" w:rsidRDefault="003C6B11" w:rsidP="007A5832">
      <w:pPr>
        <w:numPr>
          <w:ilvl w:val="0"/>
          <w:numId w:val="87"/>
        </w:numPr>
        <w:suppressAutoHyphens/>
        <w:ind w:left="964"/>
      </w:pPr>
      <w:r w:rsidRPr="00625CDD">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C6B11" w:rsidRPr="00625CDD" w:rsidRDefault="003C6B11" w:rsidP="007A5832">
      <w:pPr>
        <w:numPr>
          <w:ilvl w:val="0"/>
          <w:numId w:val="87"/>
        </w:numPr>
        <w:suppressAutoHyphens/>
        <w:ind w:left="964"/>
      </w:pPr>
      <w:r w:rsidRPr="00625CDD">
        <w:t>составлять небольшое описание предмета, картинки, персонажа;</w:t>
      </w:r>
    </w:p>
    <w:p w:rsidR="003C6B11" w:rsidRPr="00625CDD" w:rsidRDefault="003C6B11" w:rsidP="007A5832">
      <w:pPr>
        <w:numPr>
          <w:ilvl w:val="0"/>
          <w:numId w:val="87"/>
        </w:numPr>
        <w:suppressAutoHyphens/>
        <w:ind w:left="964"/>
      </w:pPr>
      <w:r w:rsidRPr="00625CDD">
        <w:t>рассказывать о себе, своей семье, друге.</w:t>
      </w:r>
    </w:p>
    <w:p w:rsidR="003C6B11" w:rsidRPr="00625CDD" w:rsidRDefault="003C6B11" w:rsidP="007A5832">
      <w:pPr>
        <w:ind w:left="964"/>
      </w:pPr>
      <w:r w:rsidRPr="00625CDD">
        <w:rPr>
          <w:i/>
          <w:iCs/>
        </w:rPr>
        <w:t> </w:t>
      </w:r>
    </w:p>
    <w:p w:rsidR="003C6B11" w:rsidRPr="00625CDD" w:rsidRDefault="003C6B11" w:rsidP="007A5832">
      <w:pPr>
        <w:ind w:left="964" w:firstLine="709"/>
      </w:pPr>
      <w:r w:rsidRPr="00625CDD">
        <w:rPr>
          <w:i/>
          <w:iCs/>
        </w:rPr>
        <w:t>Выпускник получит возможность научиться:</w:t>
      </w:r>
    </w:p>
    <w:p w:rsidR="003C6B11" w:rsidRPr="00625CDD" w:rsidRDefault="003C6B11" w:rsidP="007A5832">
      <w:pPr>
        <w:ind w:left="964"/>
      </w:pPr>
      <w:r w:rsidRPr="00625CDD">
        <w:rPr>
          <w:i/>
          <w:iCs/>
        </w:rPr>
        <w:t> воспроизводить наизусть небольшие произведения детского фольклора;</w:t>
      </w:r>
    </w:p>
    <w:p w:rsidR="003C6B11" w:rsidRPr="00625CDD" w:rsidRDefault="003C6B11" w:rsidP="007A5832">
      <w:pPr>
        <w:ind w:left="964"/>
      </w:pPr>
      <w:r w:rsidRPr="00625CDD">
        <w:rPr>
          <w:i/>
          <w:iCs/>
        </w:rPr>
        <w:t>составлять краткую характеристику персонажа;</w:t>
      </w:r>
    </w:p>
    <w:p w:rsidR="003C6B11" w:rsidRPr="00625CDD" w:rsidRDefault="003C6B11" w:rsidP="007A5832">
      <w:pPr>
        <w:ind w:left="964"/>
      </w:pPr>
      <w:r w:rsidRPr="00625CDD">
        <w:rPr>
          <w:i/>
          <w:iCs/>
        </w:rPr>
        <w:t>кратко излагать содержание прочитанного текста.</w:t>
      </w:r>
    </w:p>
    <w:p w:rsidR="003C6B11" w:rsidRPr="00625CDD" w:rsidRDefault="003C6B11" w:rsidP="007A5832">
      <w:pPr>
        <w:ind w:left="964"/>
        <w:rPr>
          <w:b/>
          <w:bCs/>
          <w:i/>
          <w:iCs/>
        </w:rPr>
      </w:pPr>
      <w:r w:rsidRPr="00625CDD">
        <w:rPr>
          <w:b/>
          <w:bCs/>
          <w:i/>
          <w:iCs/>
        </w:rPr>
        <w:t>                                                               </w:t>
      </w:r>
    </w:p>
    <w:p w:rsidR="003C6B11" w:rsidRPr="00625CDD" w:rsidRDefault="003C6B11" w:rsidP="007A5832">
      <w:pPr>
        <w:ind w:left="964"/>
      </w:pPr>
      <w:r w:rsidRPr="00625CDD">
        <w:rPr>
          <w:b/>
          <w:bCs/>
          <w:i/>
          <w:iCs/>
        </w:rPr>
        <w:t xml:space="preserve"> </w:t>
      </w:r>
      <w:proofErr w:type="spellStart"/>
      <w:r w:rsidRPr="00625CDD">
        <w:rPr>
          <w:b/>
          <w:bCs/>
          <w:iCs/>
        </w:rPr>
        <w:t>Аудирование</w:t>
      </w:r>
      <w:proofErr w:type="spellEnd"/>
    </w:p>
    <w:p w:rsidR="003C6B11" w:rsidRPr="00625CDD" w:rsidRDefault="003C6B11" w:rsidP="007A5832">
      <w:pPr>
        <w:ind w:left="964"/>
      </w:pPr>
      <w:r w:rsidRPr="00625CDD">
        <w:t> </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88"/>
        </w:numPr>
        <w:suppressAutoHyphens/>
        <w:ind w:left="964"/>
      </w:pPr>
      <w:r w:rsidRPr="00625CDD">
        <w:t>понимать на слух речь учителя и одноклассников при непосредственном общении и вербально/</w:t>
      </w:r>
      <w:proofErr w:type="spellStart"/>
      <w:r w:rsidRPr="00625CDD">
        <w:t>невербально</w:t>
      </w:r>
      <w:proofErr w:type="spellEnd"/>
      <w:r w:rsidRPr="00625CDD">
        <w:t xml:space="preserve"> реагировать на </w:t>
      </w:r>
      <w:proofErr w:type="gramStart"/>
      <w:r w:rsidRPr="00625CDD">
        <w:t>услышанное</w:t>
      </w:r>
      <w:proofErr w:type="gramEnd"/>
      <w:r w:rsidRPr="00625CDD">
        <w:t>;</w:t>
      </w:r>
    </w:p>
    <w:p w:rsidR="003C6B11" w:rsidRPr="00625CDD" w:rsidRDefault="003C6B11" w:rsidP="007A5832">
      <w:pPr>
        <w:numPr>
          <w:ilvl w:val="0"/>
          <w:numId w:val="88"/>
        </w:numPr>
        <w:suppressAutoHyphens/>
        <w:ind w:left="964"/>
      </w:pPr>
      <w:r w:rsidRPr="00625CDD">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C6B11" w:rsidRPr="00625CDD" w:rsidRDefault="003C6B11" w:rsidP="007A5832">
      <w:pPr>
        <w:ind w:left="964"/>
        <w:rPr>
          <w:i/>
          <w:iCs/>
        </w:rPr>
      </w:pPr>
      <w:r w:rsidRPr="00625CDD">
        <w:rPr>
          <w:i/>
          <w:iCs/>
        </w:rPr>
        <w:t>  </w:t>
      </w:r>
    </w:p>
    <w:p w:rsidR="003C6B11" w:rsidRPr="00A167C6" w:rsidRDefault="003C6B11" w:rsidP="007A5832">
      <w:pPr>
        <w:ind w:left="964" w:firstLine="709"/>
        <w:rPr>
          <w:b/>
          <w:i/>
          <w:iCs/>
        </w:rPr>
      </w:pPr>
      <w:r w:rsidRPr="00A167C6">
        <w:rPr>
          <w:b/>
          <w:i/>
          <w:iCs/>
        </w:rPr>
        <w:t>Выпускник получит возможность научиться:</w:t>
      </w:r>
    </w:p>
    <w:p w:rsidR="003C6B11" w:rsidRPr="00625CDD" w:rsidRDefault="003C6B11" w:rsidP="007A5832">
      <w:pPr>
        <w:ind w:left="964"/>
      </w:pPr>
      <w:r w:rsidRPr="00625CDD">
        <w:rPr>
          <w:i/>
          <w:iCs/>
        </w:rPr>
        <w:t xml:space="preserve">воспринимать на слух </w:t>
      </w:r>
      <w:proofErr w:type="spellStart"/>
      <w:r w:rsidRPr="00625CDD">
        <w:rPr>
          <w:i/>
          <w:iCs/>
        </w:rPr>
        <w:t>аудиотекст</w:t>
      </w:r>
      <w:proofErr w:type="spellEnd"/>
      <w:r w:rsidRPr="00625CDD">
        <w:rPr>
          <w:i/>
          <w:iCs/>
        </w:rPr>
        <w:t xml:space="preserve"> и полностью понимать содержащуюся в нём информацию;</w:t>
      </w:r>
    </w:p>
    <w:p w:rsidR="003C6B11" w:rsidRPr="00625CDD" w:rsidRDefault="003C6B11" w:rsidP="007A5832">
      <w:pPr>
        <w:ind w:left="964"/>
      </w:pPr>
      <w:r w:rsidRPr="00625CDD">
        <w:rPr>
          <w:i/>
          <w:iCs/>
        </w:rPr>
        <w:t>использовать контекстуальную или языковую догадку при восприятии на слух текстов, содержащих некоторые незнакомые слова.</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i/>
          <w:iCs/>
        </w:rPr>
        <w:t xml:space="preserve"> </w:t>
      </w:r>
      <w:r w:rsidRPr="00625CDD">
        <w:rPr>
          <w:b/>
          <w:bCs/>
          <w:iCs/>
        </w:rPr>
        <w:t>Чтение</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89"/>
        </w:numPr>
        <w:suppressAutoHyphens/>
        <w:ind w:left="964"/>
      </w:pPr>
      <w:r w:rsidRPr="00625CDD">
        <w:t>соотносить графический образ английского слова с его звуковым образом;</w:t>
      </w:r>
    </w:p>
    <w:p w:rsidR="003C6B11" w:rsidRPr="00625CDD" w:rsidRDefault="003C6B11" w:rsidP="007A5832">
      <w:pPr>
        <w:numPr>
          <w:ilvl w:val="0"/>
          <w:numId w:val="89"/>
        </w:numPr>
        <w:suppressAutoHyphens/>
        <w:ind w:left="964"/>
      </w:pPr>
      <w:r w:rsidRPr="00625CDD">
        <w:t>читать вслух небольшой текст, построенный на изученном языковом материале, соблюдая правила произношения и соответствующую интонацию;</w:t>
      </w:r>
    </w:p>
    <w:p w:rsidR="003C6B11" w:rsidRPr="00625CDD" w:rsidRDefault="003C6B11" w:rsidP="007A5832">
      <w:pPr>
        <w:numPr>
          <w:ilvl w:val="0"/>
          <w:numId w:val="89"/>
        </w:numPr>
        <w:suppressAutoHyphens/>
        <w:ind w:left="964"/>
      </w:pPr>
      <w:r w:rsidRPr="00625CDD">
        <w:t>читать про себя и понимать содержание небольшого текста, построенного в основном на изученном языковом материале;</w:t>
      </w:r>
    </w:p>
    <w:p w:rsidR="003C6B11" w:rsidRPr="00625CDD" w:rsidRDefault="003C6B11" w:rsidP="007A5832">
      <w:pPr>
        <w:numPr>
          <w:ilvl w:val="0"/>
          <w:numId w:val="89"/>
        </w:numPr>
        <w:suppressAutoHyphens/>
        <w:ind w:left="964"/>
      </w:pPr>
      <w:r w:rsidRPr="00625CDD">
        <w:t>читать про себя и находить необходимую информацию.</w:t>
      </w:r>
    </w:p>
    <w:p w:rsidR="003C6B11" w:rsidRPr="00625CDD" w:rsidRDefault="003C6B11" w:rsidP="007A5832">
      <w:pPr>
        <w:ind w:left="964"/>
      </w:pPr>
      <w:r w:rsidRPr="00625CDD">
        <w:rPr>
          <w:i/>
          <w:iCs/>
        </w:rPr>
        <w:t> </w:t>
      </w:r>
    </w:p>
    <w:p w:rsidR="003C6B11" w:rsidRPr="00A167C6" w:rsidRDefault="003C6B11" w:rsidP="007A5832">
      <w:pPr>
        <w:ind w:left="964" w:firstLine="709"/>
        <w:rPr>
          <w:b/>
        </w:rPr>
      </w:pPr>
      <w:r w:rsidRPr="00625CDD">
        <w:rPr>
          <w:i/>
          <w:iCs/>
        </w:rPr>
        <w:t xml:space="preserve">  </w:t>
      </w:r>
      <w:r w:rsidRPr="00A167C6">
        <w:rPr>
          <w:b/>
          <w:i/>
          <w:iCs/>
        </w:rPr>
        <w:t>Выпускник получит возможность научиться:</w:t>
      </w:r>
    </w:p>
    <w:p w:rsidR="003C6B11" w:rsidRPr="00625CDD" w:rsidRDefault="003C6B11" w:rsidP="007A5832">
      <w:pPr>
        <w:ind w:left="964"/>
      </w:pPr>
      <w:r w:rsidRPr="00625CDD">
        <w:rPr>
          <w:i/>
          <w:iCs/>
        </w:rPr>
        <w:t> догадываться о значении незнакомых слов по контексту;</w:t>
      </w:r>
    </w:p>
    <w:p w:rsidR="003C6B11" w:rsidRPr="00625CDD" w:rsidRDefault="003C6B11" w:rsidP="007A5832">
      <w:pPr>
        <w:ind w:left="964"/>
      </w:pPr>
      <w:r w:rsidRPr="00625CDD">
        <w:rPr>
          <w:i/>
          <w:iCs/>
        </w:rPr>
        <w:t>не обращать внимания на незнакомые слова, не мешающие понимать основное содержание текста.</w:t>
      </w:r>
    </w:p>
    <w:p w:rsidR="003C6B11" w:rsidRPr="00625CDD" w:rsidRDefault="003C6B11" w:rsidP="007A5832">
      <w:pPr>
        <w:ind w:left="964"/>
      </w:pPr>
      <w:r w:rsidRPr="00625CDD">
        <w:rPr>
          <w:b/>
          <w:bCs/>
          <w:iCs/>
        </w:rPr>
        <w:t>Письмо</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90"/>
        </w:numPr>
        <w:suppressAutoHyphens/>
        <w:ind w:left="964"/>
      </w:pPr>
      <w:r w:rsidRPr="00625CDD">
        <w:t>выписывать из текста слова, словосочетания и предложения;</w:t>
      </w:r>
    </w:p>
    <w:p w:rsidR="003C6B11" w:rsidRPr="00625CDD" w:rsidRDefault="003C6B11" w:rsidP="007A5832">
      <w:pPr>
        <w:numPr>
          <w:ilvl w:val="0"/>
          <w:numId w:val="90"/>
        </w:numPr>
        <w:suppressAutoHyphens/>
        <w:ind w:left="964"/>
      </w:pPr>
      <w:r w:rsidRPr="00625CDD">
        <w:t>писать поздравительную открытку к Новому году, Рождеству, дню рождения (с опорой на образец);</w:t>
      </w:r>
    </w:p>
    <w:p w:rsidR="003C6B11" w:rsidRPr="00625CDD" w:rsidRDefault="003C6B11" w:rsidP="007A5832">
      <w:pPr>
        <w:numPr>
          <w:ilvl w:val="0"/>
          <w:numId w:val="90"/>
        </w:numPr>
        <w:suppressAutoHyphens/>
        <w:ind w:left="964"/>
      </w:pPr>
      <w:r w:rsidRPr="00625CDD">
        <w:lastRenderedPageBreak/>
        <w:t>писать по образцу краткое письмо зарубежному другу (с опорой на образец).</w:t>
      </w:r>
    </w:p>
    <w:p w:rsidR="003C6B11" w:rsidRPr="00625CDD" w:rsidRDefault="003C6B11" w:rsidP="007A5832">
      <w:pPr>
        <w:ind w:left="964"/>
        <w:rPr>
          <w:i/>
          <w:iCs/>
        </w:rPr>
      </w:pPr>
    </w:p>
    <w:p w:rsidR="003C6B11" w:rsidRPr="00A167C6" w:rsidRDefault="003C6B11" w:rsidP="007A5832">
      <w:pPr>
        <w:ind w:left="964" w:firstLine="709"/>
        <w:rPr>
          <w:b/>
        </w:rPr>
      </w:pPr>
      <w:r w:rsidRPr="00625CDD">
        <w:rPr>
          <w:i/>
          <w:iCs/>
        </w:rPr>
        <w:t xml:space="preserve"> </w:t>
      </w:r>
      <w:r w:rsidRPr="00A167C6">
        <w:rPr>
          <w:b/>
          <w:i/>
          <w:iCs/>
        </w:rPr>
        <w:t>Выпускник получит возможность научиться:</w:t>
      </w:r>
    </w:p>
    <w:p w:rsidR="003C6B11" w:rsidRPr="00625CDD" w:rsidRDefault="003C6B11" w:rsidP="007A5832">
      <w:pPr>
        <w:ind w:left="964"/>
      </w:pPr>
      <w:r w:rsidRPr="00625CDD">
        <w:rPr>
          <w:i/>
          <w:iCs/>
        </w:rPr>
        <w:t> в письменной форме кратко отвечать на вопросы к тексту;</w:t>
      </w:r>
    </w:p>
    <w:p w:rsidR="003C6B11" w:rsidRPr="00625CDD" w:rsidRDefault="003C6B11" w:rsidP="007A5832">
      <w:pPr>
        <w:ind w:left="964"/>
      </w:pPr>
      <w:r w:rsidRPr="00625CDD">
        <w:rPr>
          <w:i/>
          <w:iCs/>
        </w:rPr>
        <w:t>составлять рассказ в письменной форме по плану/ключевым словам;</w:t>
      </w:r>
    </w:p>
    <w:p w:rsidR="003C6B11" w:rsidRPr="00625CDD" w:rsidRDefault="003C6B11" w:rsidP="007A5832">
      <w:pPr>
        <w:ind w:left="964"/>
      </w:pPr>
      <w:r w:rsidRPr="00625CDD">
        <w:rPr>
          <w:i/>
          <w:iCs/>
        </w:rPr>
        <w:t>заполнять простую анкету;</w:t>
      </w:r>
    </w:p>
    <w:p w:rsidR="003C6B11" w:rsidRPr="00625CDD" w:rsidRDefault="003C6B11" w:rsidP="007A5832">
      <w:pPr>
        <w:ind w:left="964"/>
      </w:pPr>
      <w:r w:rsidRPr="00625CDD">
        <w:t>правильно оформлять конверт, сервисные поля в системе электронной почты (адрес, тема сообщения).</w:t>
      </w:r>
    </w:p>
    <w:p w:rsidR="003C6B11" w:rsidRPr="00625CDD" w:rsidRDefault="003C6B11" w:rsidP="007A5832">
      <w:pPr>
        <w:ind w:left="964"/>
      </w:pPr>
      <w:r w:rsidRPr="00625CDD">
        <w:t> </w:t>
      </w:r>
    </w:p>
    <w:p w:rsidR="003C6B11" w:rsidRPr="00625CDD" w:rsidRDefault="003C6B11" w:rsidP="007A5832">
      <w:pPr>
        <w:ind w:left="964"/>
        <w:rPr>
          <w:b/>
        </w:rPr>
      </w:pPr>
      <w:r w:rsidRPr="00625CDD">
        <w:rPr>
          <w:b/>
        </w:rPr>
        <w:t xml:space="preserve"> Языковые средства и навыки оперирования ими</w:t>
      </w:r>
    </w:p>
    <w:p w:rsidR="003C6B11" w:rsidRPr="00625CDD" w:rsidRDefault="003C6B11" w:rsidP="007A5832">
      <w:pPr>
        <w:ind w:left="964"/>
        <w:rPr>
          <w:b/>
        </w:rPr>
      </w:pPr>
      <w:r w:rsidRPr="00625CDD">
        <w:rPr>
          <w:b/>
        </w:rPr>
        <w:t> </w:t>
      </w:r>
    </w:p>
    <w:p w:rsidR="003C6B11" w:rsidRPr="00625CDD" w:rsidRDefault="003C6B11" w:rsidP="007A5832">
      <w:pPr>
        <w:ind w:left="964"/>
        <w:rPr>
          <w:b/>
        </w:rPr>
      </w:pPr>
      <w:r w:rsidRPr="00625CDD">
        <w:rPr>
          <w:b/>
          <w:bCs/>
          <w:i/>
          <w:iCs/>
        </w:rPr>
        <w:t> </w:t>
      </w:r>
      <w:r w:rsidRPr="00625CDD">
        <w:rPr>
          <w:b/>
          <w:bCs/>
          <w:iCs/>
        </w:rPr>
        <w:t>Графика, каллиграфия, орфография</w:t>
      </w:r>
    </w:p>
    <w:p w:rsidR="003C6B11" w:rsidRPr="00625CDD" w:rsidRDefault="003C6B11" w:rsidP="007A5832">
      <w:pPr>
        <w:ind w:left="964"/>
        <w:rPr>
          <w:b/>
        </w:rPr>
      </w:pPr>
      <w:r w:rsidRPr="00625CDD">
        <w:rPr>
          <w:b/>
        </w:rPr>
        <w:t> </w:t>
      </w: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91"/>
        </w:numPr>
        <w:suppressAutoHyphens/>
        <w:ind w:left="964"/>
      </w:pPr>
      <w:r w:rsidRPr="00625CDD">
        <w:t>воспроизводить графически и каллиграфически корректно все буквы английского алфавита (</w:t>
      </w:r>
      <w:proofErr w:type="spellStart"/>
      <w:r w:rsidRPr="00625CDD">
        <w:t>полупечатное</w:t>
      </w:r>
      <w:proofErr w:type="spellEnd"/>
      <w:r w:rsidRPr="00625CDD">
        <w:t xml:space="preserve"> написание букв, буквосочетаний, слов);</w:t>
      </w:r>
    </w:p>
    <w:p w:rsidR="003C6B11" w:rsidRPr="00625CDD" w:rsidRDefault="003C6B11" w:rsidP="007A5832">
      <w:pPr>
        <w:numPr>
          <w:ilvl w:val="0"/>
          <w:numId w:val="91"/>
        </w:numPr>
        <w:suppressAutoHyphens/>
        <w:ind w:left="964"/>
      </w:pPr>
      <w:r w:rsidRPr="00625CDD">
        <w:t>пользоваться английским алфавитом, знать последовательность букв в нём;</w:t>
      </w:r>
    </w:p>
    <w:p w:rsidR="003C6B11" w:rsidRPr="00625CDD" w:rsidRDefault="003C6B11" w:rsidP="007A5832">
      <w:pPr>
        <w:numPr>
          <w:ilvl w:val="0"/>
          <w:numId w:val="91"/>
        </w:numPr>
        <w:suppressAutoHyphens/>
        <w:ind w:left="964"/>
      </w:pPr>
      <w:r w:rsidRPr="00625CDD">
        <w:t>списывать текст;</w:t>
      </w:r>
    </w:p>
    <w:p w:rsidR="003C6B11" w:rsidRPr="00625CDD" w:rsidRDefault="003C6B11" w:rsidP="007A5832">
      <w:pPr>
        <w:numPr>
          <w:ilvl w:val="0"/>
          <w:numId w:val="91"/>
        </w:numPr>
        <w:suppressAutoHyphens/>
        <w:ind w:left="964"/>
      </w:pPr>
      <w:r w:rsidRPr="00625CDD">
        <w:t>восстанавливать слово в соответствии с решаемой учебной задачей;</w:t>
      </w:r>
    </w:p>
    <w:p w:rsidR="003C6B11" w:rsidRPr="00625CDD" w:rsidRDefault="003C6B11" w:rsidP="007A5832">
      <w:pPr>
        <w:numPr>
          <w:ilvl w:val="0"/>
          <w:numId w:val="91"/>
        </w:numPr>
        <w:suppressAutoHyphens/>
        <w:ind w:left="964"/>
      </w:pPr>
      <w:r w:rsidRPr="00625CDD">
        <w:t>отличать буквы от знаков транскрипции.</w:t>
      </w:r>
    </w:p>
    <w:p w:rsidR="003C6B11" w:rsidRPr="00625CDD" w:rsidRDefault="003C6B11" w:rsidP="007A5832">
      <w:pPr>
        <w:ind w:left="964"/>
        <w:rPr>
          <w:i/>
          <w:iCs/>
        </w:rPr>
      </w:pPr>
      <w:r w:rsidRPr="00625CDD">
        <w:rPr>
          <w:i/>
          <w:iCs/>
        </w:rPr>
        <w:t>                                 </w:t>
      </w:r>
    </w:p>
    <w:p w:rsidR="003C6B11" w:rsidRPr="00A167C6" w:rsidRDefault="003C6B11" w:rsidP="007A5832">
      <w:pPr>
        <w:ind w:left="964" w:firstLine="709"/>
        <w:rPr>
          <w:b/>
        </w:rPr>
      </w:pPr>
      <w:r w:rsidRPr="00625CDD">
        <w:rPr>
          <w:i/>
          <w:iCs/>
        </w:rPr>
        <w:t xml:space="preserve"> </w:t>
      </w:r>
      <w:r w:rsidRPr="00A167C6">
        <w:rPr>
          <w:b/>
          <w:i/>
          <w:iCs/>
        </w:rPr>
        <w:t>Выпускник получит возможность научиться:</w:t>
      </w:r>
    </w:p>
    <w:p w:rsidR="003C6B11" w:rsidRPr="00625CDD" w:rsidRDefault="003C6B11" w:rsidP="007A5832">
      <w:pPr>
        <w:ind w:left="964"/>
      </w:pPr>
      <w:r w:rsidRPr="00625CDD">
        <w:rPr>
          <w:i/>
          <w:iCs/>
        </w:rPr>
        <w:t> сравнивать и анализировать буквосочетания английского языка и их транскрипцию;</w:t>
      </w:r>
    </w:p>
    <w:p w:rsidR="003C6B11" w:rsidRPr="00625CDD" w:rsidRDefault="003C6B11" w:rsidP="007A5832">
      <w:pPr>
        <w:ind w:left="964"/>
      </w:pPr>
      <w:r w:rsidRPr="00625CDD">
        <w:rPr>
          <w:i/>
          <w:iCs/>
        </w:rPr>
        <w:t>группировать слова в соответствии с изученными правилами чтения;</w:t>
      </w:r>
    </w:p>
    <w:p w:rsidR="003C6B11" w:rsidRPr="00625CDD" w:rsidRDefault="003C6B11" w:rsidP="007A5832">
      <w:pPr>
        <w:ind w:left="964"/>
      </w:pPr>
      <w:r w:rsidRPr="00625CDD">
        <w:rPr>
          <w:i/>
          <w:iCs/>
        </w:rPr>
        <w:t>уточнять написание слова по словарю;</w:t>
      </w:r>
    </w:p>
    <w:p w:rsidR="003C6B11" w:rsidRPr="00625CDD" w:rsidRDefault="003C6B11" w:rsidP="007A5832">
      <w:pPr>
        <w:ind w:left="964"/>
      </w:pPr>
      <w:r w:rsidRPr="00625CDD">
        <w:rPr>
          <w:i/>
          <w:iCs/>
        </w:rPr>
        <w:t>использовать экранный перевод отдельных слов (с русского языка на иностранный язык и обратно).</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iCs/>
        </w:rPr>
        <w:t>Фонетическая сторона речи</w:t>
      </w:r>
    </w:p>
    <w:p w:rsidR="003C6B11" w:rsidRPr="00625CDD" w:rsidRDefault="003C6B11" w:rsidP="007A5832">
      <w:pPr>
        <w:ind w:left="964"/>
      </w:pPr>
      <w:r w:rsidRPr="00625CDD">
        <w:t> </w:t>
      </w: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92"/>
        </w:numPr>
        <w:suppressAutoHyphens/>
        <w:ind w:left="964"/>
      </w:pPr>
      <w:r w:rsidRPr="00625CDD">
        <w:t>различать на слух и адекватно произносить все звуки английского языка, соблюдая нормы произношения звуков;</w:t>
      </w:r>
    </w:p>
    <w:p w:rsidR="003C6B11" w:rsidRPr="00625CDD" w:rsidRDefault="003C6B11" w:rsidP="007A5832">
      <w:pPr>
        <w:numPr>
          <w:ilvl w:val="0"/>
          <w:numId w:val="92"/>
        </w:numPr>
        <w:suppressAutoHyphens/>
        <w:ind w:left="964"/>
      </w:pPr>
      <w:r w:rsidRPr="00625CDD">
        <w:t>соблюдать правильное ударение в изолированном слове, фразе;</w:t>
      </w:r>
    </w:p>
    <w:p w:rsidR="003C6B11" w:rsidRPr="00625CDD" w:rsidRDefault="003C6B11" w:rsidP="007A5832">
      <w:pPr>
        <w:numPr>
          <w:ilvl w:val="0"/>
          <w:numId w:val="92"/>
        </w:numPr>
        <w:suppressAutoHyphens/>
        <w:ind w:left="964"/>
      </w:pPr>
      <w:r w:rsidRPr="00625CDD">
        <w:t>различать коммуникативные типы предложений по интонации;</w:t>
      </w:r>
    </w:p>
    <w:p w:rsidR="003C6B11" w:rsidRPr="00625CDD" w:rsidRDefault="003C6B11" w:rsidP="007A5832">
      <w:pPr>
        <w:numPr>
          <w:ilvl w:val="0"/>
          <w:numId w:val="92"/>
        </w:numPr>
        <w:suppressAutoHyphens/>
        <w:ind w:left="964"/>
      </w:pPr>
      <w:r w:rsidRPr="00625CDD">
        <w:t xml:space="preserve">корректно произносить предложения с точки зрения их </w:t>
      </w:r>
      <w:proofErr w:type="spellStart"/>
      <w:r w:rsidRPr="00625CDD">
        <w:t>ритмико</w:t>
      </w:r>
      <w:r w:rsidRPr="00625CDD">
        <w:noBreakHyphen/>
        <w:t>интонационных</w:t>
      </w:r>
      <w:proofErr w:type="spellEnd"/>
      <w:r w:rsidRPr="00625CDD">
        <w:t xml:space="preserve"> особенностей.</w:t>
      </w:r>
    </w:p>
    <w:p w:rsidR="003C6B11" w:rsidRPr="00625CDD" w:rsidRDefault="003C6B11" w:rsidP="007A5832">
      <w:pPr>
        <w:ind w:left="964"/>
        <w:rPr>
          <w:i/>
          <w:iCs/>
        </w:rPr>
      </w:pPr>
      <w:r w:rsidRPr="00625CDD">
        <w:rPr>
          <w:i/>
          <w:iCs/>
        </w:rPr>
        <w:t> </w:t>
      </w:r>
    </w:p>
    <w:p w:rsidR="003C6B11" w:rsidRPr="00A167C6" w:rsidRDefault="003C6B11" w:rsidP="007A5832">
      <w:pPr>
        <w:ind w:left="964"/>
        <w:rPr>
          <w:b/>
        </w:rPr>
      </w:pPr>
      <w:r w:rsidRPr="00625CDD">
        <w:rPr>
          <w:i/>
          <w:iCs/>
        </w:rPr>
        <w:t> </w:t>
      </w:r>
      <w:r w:rsidRPr="00625CDD">
        <w:rPr>
          <w:i/>
          <w:iCs/>
        </w:rPr>
        <w:tab/>
      </w:r>
      <w:r w:rsidRPr="00A167C6">
        <w:rPr>
          <w:b/>
          <w:i/>
          <w:iCs/>
        </w:rPr>
        <w:t>Выпускник получит возможность научиться:</w:t>
      </w:r>
    </w:p>
    <w:p w:rsidR="003C6B11" w:rsidRPr="00625CDD" w:rsidRDefault="003C6B11" w:rsidP="007A5832">
      <w:pPr>
        <w:ind w:left="964"/>
      </w:pPr>
      <w:r w:rsidRPr="00625CDD">
        <w:rPr>
          <w:i/>
          <w:iCs/>
        </w:rPr>
        <w:t xml:space="preserve"> распознавать связующее </w:t>
      </w:r>
      <w:r w:rsidRPr="00625CDD">
        <w:rPr>
          <w:b/>
          <w:bCs/>
          <w:i/>
          <w:iCs/>
          <w:lang w:val="en-US"/>
        </w:rPr>
        <w:t>r</w:t>
      </w:r>
      <w:r w:rsidRPr="00625CDD">
        <w:rPr>
          <w:b/>
          <w:bCs/>
          <w:i/>
          <w:iCs/>
        </w:rPr>
        <w:t xml:space="preserve"> </w:t>
      </w:r>
      <w:r w:rsidRPr="00625CDD">
        <w:rPr>
          <w:i/>
          <w:iCs/>
        </w:rPr>
        <w:t>в речи и уметь его использовать;</w:t>
      </w:r>
    </w:p>
    <w:p w:rsidR="003C6B11" w:rsidRPr="00625CDD" w:rsidRDefault="003C6B11" w:rsidP="007A5832">
      <w:pPr>
        <w:ind w:left="964"/>
      </w:pPr>
      <w:r w:rsidRPr="00625CDD">
        <w:rPr>
          <w:i/>
          <w:iCs/>
        </w:rPr>
        <w:t>соблюдать интонацию перечисления;</w:t>
      </w:r>
    </w:p>
    <w:p w:rsidR="003C6B11" w:rsidRPr="00625CDD" w:rsidRDefault="003C6B11" w:rsidP="007A5832">
      <w:pPr>
        <w:ind w:left="964"/>
      </w:pPr>
      <w:r w:rsidRPr="00625CDD">
        <w:rPr>
          <w:i/>
          <w:iCs/>
        </w:rPr>
        <w:t>соблюдать правило отсутствия ударения на служебных словах (артиклях, союзах, предлогах);</w:t>
      </w:r>
    </w:p>
    <w:p w:rsidR="003C6B11" w:rsidRPr="00625CDD" w:rsidRDefault="003C6B11" w:rsidP="007A5832">
      <w:pPr>
        <w:ind w:left="964"/>
      </w:pPr>
      <w:r w:rsidRPr="00625CDD">
        <w:rPr>
          <w:i/>
          <w:iCs/>
        </w:rPr>
        <w:t>читать изучаемые слова по транскрипции.</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iCs/>
        </w:rPr>
        <w:t>Лексическая сторона речи</w:t>
      </w:r>
    </w:p>
    <w:p w:rsidR="003C6B11" w:rsidRPr="00625CDD" w:rsidRDefault="003C6B11" w:rsidP="007A5832">
      <w:pPr>
        <w:ind w:left="964"/>
      </w:pPr>
      <w:r w:rsidRPr="00625CDD">
        <w:t>  </w:t>
      </w:r>
      <w:r w:rsidRPr="00625CDD">
        <w:tab/>
      </w:r>
      <w:r w:rsidRPr="00A167C6">
        <w:rPr>
          <w:b/>
        </w:rPr>
        <w:t>Выпускник научится</w:t>
      </w:r>
      <w:r w:rsidRPr="00625CDD">
        <w:t>: </w:t>
      </w:r>
    </w:p>
    <w:p w:rsidR="003C6B11" w:rsidRPr="00625CDD" w:rsidRDefault="003C6B11" w:rsidP="007A5832">
      <w:pPr>
        <w:numPr>
          <w:ilvl w:val="0"/>
          <w:numId w:val="93"/>
        </w:numPr>
        <w:suppressAutoHyphens/>
        <w:ind w:left="964"/>
      </w:pPr>
      <w:r w:rsidRPr="00625CDD">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C6B11" w:rsidRPr="00625CDD" w:rsidRDefault="003C6B11" w:rsidP="007A5832">
      <w:pPr>
        <w:numPr>
          <w:ilvl w:val="0"/>
          <w:numId w:val="93"/>
        </w:numPr>
        <w:suppressAutoHyphens/>
        <w:ind w:left="964"/>
      </w:pPr>
      <w:r w:rsidRPr="00625CDD">
        <w:t>употреблять в процессе общения активную лексику в соответствии с коммуникативной задачей;</w:t>
      </w:r>
    </w:p>
    <w:p w:rsidR="003C6B11" w:rsidRPr="00625CDD" w:rsidRDefault="003C6B11" w:rsidP="007A5832">
      <w:pPr>
        <w:numPr>
          <w:ilvl w:val="0"/>
          <w:numId w:val="93"/>
        </w:numPr>
        <w:suppressAutoHyphens/>
        <w:ind w:left="964"/>
      </w:pPr>
      <w:r w:rsidRPr="00625CDD">
        <w:lastRenderedPageBreak/>
        <w:t>восстанавливать текст в соответствии с решаемой учебной задачей.</w:t>
      </w:r>
    </w:p>
    <w:p w:rsidR="003C6B11" w:rsidRPr="00625CDD" w:rsidRDefault="003C6B11" w:rsidP="007A5832">
      <w:pPr>
        <w:ind w:left="964"/>
      </w:pPr>
      <w:r w:rsidRPr="00625CDD">
        <w:rPr>
          <w:i/>
          <w:iCs/>
        </w:rPr>
        <w:t> </w:t>
      </w:r>
      <w:r w:rsidRPr="00625CDD">
        <w:tab/>
      </w:r>
    </w:p>
    <w:p w:rsidR="003C6B11" w:rsidRPr="00625CDD" w:rsidRDefault="003C6B11" w:rsidP="007A5832">
      <w:pPr>
        <w:ind w:left="964"/>
      </w:pPr>
      <w:r w:rsidRPr="00625CDD">
        <w:rPr>
          <w:i/>
          <w:iCs/>
        </w:rPr>
        <w:t>  Выпускник получит возможность научиться:</w:t>
      </w:r>
    </w:p>
    <w:p w:rsidR="003C6B11" w:rsidRPr="00625CDD" w:rsidRDefault="003C6B11" w:rsidP="007A5832">
      <w:pPr>
        <w:ind w:left="964"/>
      </w:pPr>
      <w:r w:rsidRPr="00625CDD">
        <w:rPr>
          <w:i/>
          <w:iCs/>
        </w:rPr>
        <w:t> узнавать простые словообразовательные элементы;</w:t>
      </w:r>
    </w:p>
    <w:p w:rsidR="003C6B11" w:rsidRPr="00625CDD" w:rsidRDefault="003C6B11" w:rsidP="007A5832">
      <w:pPr>
        <w:ind w:left="964"/>
      </w:pPr>
      <w:r w:rsidRPr="00625CDD">
        <w:rPr>
          <w:i/>
          <w:iCs/>
        </w:rPr>
        <w:t xml:space="preserve">опираться на языковую догадку в процессе чтения и </w:t>
      </w:r>
      <w:proofErr w:type="spellStart"/>
      <w:r w:rsidRPr="00625CDD">
        <w:rPr>
          <w:i/>
          <w:iCs/>
        </w:rPr>
        <w:t>аудирования</w:t>
      </w:r>
      <w:proofErr w:type="spellEnd"/>
      <w:r w:rsidRPr="00625CDD">
        <w:rPr>
          <w:i/>
          <w:iCs/>
        </w:rPr>
        <w:t xml:space="preserve"> (интернациональные и сложные слова).</w:t>
      </w:r>
    </w:p>
    <w:p w:rsidR="003C6B11" w:rsidRPr="00625CDD" w:rsidRDefault="003C6B11" w:rsidP="007A5832">
      <w:pPr>
        <w:ind w:left="964"/>
      </w:pPr>
      <w:r w:rsidRPr="00625CDD">
        <w:rPr>
          <w:b/>
          <w:bCs/>
          <w:i/>
          <w:iCs/>
        </w:rPr>
        <w:t> </w:t>
      </w:r>
    </w:p>
    <w:p w:rsidR="003C6B11" w:rsidRPr="00625CDD" w:rsidRDefault="003C6B11" w:rsidP="007A5832">
      <w:pPr>
        <w:ind w:left="964"/>
      </w:pPr>
      <w:r w:rsidRPr="00625CDD">
        <w:rPr>
          <w:b/>
          <w:bCs/>
          <w:iCs/>
        </w:rPr>
        <w:t>  Грамматическая сторона речи</w:t>
      </w:r>
    </w:p>
    <w:p w:rsidR="003C6B11" w:rsidRPr="00A167C6" w:rsidRDefault="003C6B11" w:rsidP="007A5832">
      <w:pPr>
        <w:ind w:left="964"/>
        <w:rPr>
          <w:b/>
        </w:rPr>
      </w:pPr>
      <w:r w:rsidRPr="00625CDD">
        <w:t> </w:t>
      </w:r>
      <w:r w:rsidRPr="00625CDD">
        <w:tab/>
      </w:r>
      <w:r w:rsidRPr="00A167C6">
        <w:rPr>
          <w:b/>
        </w:rPr>
        <w:t>Выпускник научится:</w:t>
      </w:r>
    </w:p>
    <w:p w:rsidR="003C6B11" w:rsidRPr="00625CDD" w:rsidRDefault="003C6B11" w:rsidP="007A5832">
      <w:pPr>
        <w:numPr>
          <w:ilvl w:val="0"/>
          <w:numId w:val="94"/>
        </w:numPr>
        <w:suppressAutoHyphens/>
        <w:ind w:left="964"/>
      </w:pPr>
      <w:r w:rsidRPr="00625CDD">
        <w:t>распознавать и употреблять в речи основные коммуникативные типы предложений;</w:t>
      </w:r>
    </w:p>
    <w:p w:rsidR="003C6B11" w:rsidRPr="00625CDD" w:rsidRDefault="003C6B11" w:rsidP="007A5832">
      <w:pPr>
        <w:numPr>
          <w:ilvl w:val="0"/>
          <w:numId w:val="94"/>
        </w:numPr>
        <w:suppressAutoHyphens/>
        <w:ind w:left="964"/>
      </w:pPr>
      <w:proofErr w:type="gramStart"/>
      <w:r w:rsidRPr="00625CDD">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625CDD">
        <w:rPr>
          <w:lang w:val="en-US"/>
        </w:rPr>
        <w:t>to</w:t>
      </w:r>
      <w:r w:rsidRPr="00625CDD">
        <w:t xml:space="preserve"> </w:t>
      </w:r>
      <w:r w:rsidRPr="00625CDD">
        <w:rPr>
          <w:lang w:val="en-US"/>
        </w:rPr>
        <w:t>be</w:t>
      </w:r>
      <w:r w:rsidRPr="00625CDD">
        <w:t xml:space="preserve">; глаголы в </w:t>
      </w:r>
      <w:r w:rsidRPr="00625CDD">
        <w:rPr>
          <w:lang w:val="en-US"/>
        </w:rPr>
        <w:t>Present</w:t>
      </w:r>
      <w:r w:rsidRPr="00625CDD">
        <w:t xml:space="preserve">, </w:t>
      </w:r>
      <w:r w:rsidRPr="00625CDD">
        <w:rPr>
          <w:lang w:val="en-US"/>
        </w:rPr>
        <w:t>Past</w:t>
      </w:r>
      <w:r w:rsidRPr="00625CDD">
        <w:t xml:space="preserve">, </w:t>
      </w:r>
      <w:r w:rsidRPr="00625CDD">
        <w:rPr>
          <w:lang w:val="en-US"/>
        </w:rPr>
        <w:t>Future</w:t>
      </w:r>
      <w:r w:rsidRPr="00625CDD">
        <w:t xml:space="preserve"> </w:t>
      </w:r>
      <w:r w:rsidRPr="00625CDD">
        <w:rPr>
          <w:lang w:val="en-US"/>
        </w:rPr>
        <w:t>Simple</w:t>
      </w:r>
      <w:r w:rsidRPr="00625CDD">
        <w:t xml:space="preserve">; модальные глаголы </w:t>
      </w:r>
      <w:r w:rsidRPr="00625CDD">
        <w:rPr>
          <w:lang w:val="en-US"/>
        </w:rPr>
        <w:t>can</w:t>
      </w:r>
      <w:r w:rsidRPr="00625CDD">
        <w:t xml:space="preserve">, </w:t>
      </w:r>
      <w:r w:rsidRPr="00625CDD">
        <w:rPr>
          <w:lang w:val="en-US"/>
        </w:rPr>
        <w:t>may</w:t>
      </w:r>
      <w:r w:rsidRPr="00625CDD">
        <w:t xml:space="preserve">, </w:t>
      </w:r>
      <w:r w:rsidRPr="00625CDD">
        <w:rPr>
          <w:lang w:val="en-US"/>
        </w:rPr>
        <w:t>must</w:t>
      </w:r>
      <w:r w:rsidRPr="00625CDD">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625CDD">
        <w:t xml:space="preserve"> наиболее употребительные предлоги для выражения временных и пространственных отношений.</w:t>
      </w:r>
    </w:p>
    <w:p w:rsidR="003C6B11" w:rsidRPr="00A167C6" w:rsidRDefault="003C6B11" w:rsidP="007A5832">
      <w:pPr>
        <w:ind w:left="964"/>
        <w:rPr>
          <w:b/>
        </w:rPr>
      </w:pPr>
      <w:r w:rsidRPr="00625CDD">
        <w:rPr>
          <w:i/>
          <w:iCs/>
        </w:rPr>
        <w:t> </w:t>
      </w:r>
    </w:p>
    <w:p w:rsidR="003C6B11" w:rsidRPr="00625CDD" w:rsidRDefault="003C6B11" w:rsidP="007A5832">
      <w:pPr>
        <w:ind w:left="964" w:firstLine="709"/>
      </w:pPr>
      <w:r w:rsidRPr="00A167C6">
        <w:rPr>
          <w:b/>
          <w:i/>
          <w:iCs/>
        </w:rPr>
        <w:t xml:space="preserve"> Выпускник получит возможность научиться</w:t>
      </w:r>
      <w:r w:rsidRPr="00625CDD">
        <w:rPr>
          <w:i/>
          <w:iCs/>
        </w:rPr>
        <w:t>:</w:t>
      </w:r>
    </w:p>
    <w:p w:rsidR="003C6B11" w:rsidRPr="00625CDD" w:rsidRDefault="003C6B11" w:rsidP="007A5832">
      <w:pPr>
        <w:ind w:left="964"/>
      </w:pPr>
      <w:r w:rsidRPr="00625CDD">
        <w:rPr>
          <w:i/>
          <w:iCs/>
        </w:rPr>
        <w:t xml:space="preserve">    узнавать сложносочинённые предложения с союзами </w:t>
      </w:r>
      <w:r w:rsidRPr="00625CDD">
        <w:rPr>
          <w:i/>
          <w:iCs/>
          <w:lang w:val="en-US"/>
        </w:rPr>
        <w:t>and</w:t>
      </w:r>
      <w:r w:rsidRPr="00625CDD">
        <w:rPr>
          <w:i/>
          <w:iCs/>
        </w:rPr>
        <w:t xml:space="preserve"> и </w:t>
      </w:r>
      <w:r w:rsidRPr="00625CDD">
        <w:rPr>
          <w:i/>
          <w:iCs/>
          <w:lang w:val="en-US"/>
        </w:rPr>
        <w:t>but</w:t>
      </w:r>
      <w:r w:rsidRPr="00625CDD">
        <w:rPr>
          <w:i/>
          <w:iCs/>
        </w:rPr>
        <w:t>;</w:t>
      </w:r>
    </w:p>
    <w:p w:rsidR="003C6B11" w:rsidRPr="00625CDD" w:rsidRDefault="003C6B11" w:rsidP="007A5832">
      <w:pPr>
        <w:ind w:left="964"/>
        <w:rPr>
          <w:lang w:val="en-US"/>
        </w:rPr>
      </w:pPr>
      <w:proofErr w:type="gramStart"/>
      <w:r w:rsidRPr="00625CDD">
        <w:rPr>
          <w:i/>
          <w:iCs/>
        </w:rPr>
        <w:t>использовать в речи безличные предложения (</w:t>
      </w:r>
      <w:r w:rsidRPr="00625CDD">
        <w:rPr>
          <w:i/>
          <w:iCs/>
          <w:lang w:val="en-US"/>
        </w:rPr>
        <w:t>It</w:t>
      </w:r>
      <w:r w:rsidRPr="00625CDD">
        <w:rPr>
          <w:i/>
          <w:iCs/>
        </w:rPr>
        <w:t>’</w:t>
      </w:r>
      <w:r w:rsidRPr="00625CDD">
        <w:rPr>
          <w:i/>
          <w:iCs/>
          <w:lang w:val="en-US"/>
        </w:rPr>
        <w:t>s</w:t>
      </w:r>
      <w:r w:rsidRPr="00625CDD">
        <w:rPr>
          <w:i/>
          <w:iCs/>
        </w:rPr>
        <w:t xml:space="preserve"> </w:t>
      </w:r>
      <w:r w:rsidRPr="00625CDD">
        <w:rPr>
          <w:i/>
          <w:iCs/>
          <w:lang w:val="en-US"/>
        </w:rPr>
        <w:t>cold</w:t>
      </w:r>
      <w:r w:rsidRPr="00625CDD">
        <w:rPr>
          <w:i/>
          <w:iCs/>
        </w:rPr>
        <w:t>.</w:t>
      </w:r>
      <w:proofErr w:type="gramEnd"/>
      <w:r w:rsidRPr="00625CDD">
        <w:rPr>
          <w:i/>
          <w:iCs/>
        </w:rPr>
        <w:t xml:space="preserve"> </w:t>
      </w:r>
      <w:r w:rsidRPr="00625CDD">
        <w:rPr>
          <w:i/>
          <w:iCs/>
          <w:lang w:val="en-US"/>
        </w:rPr>
        <w:t xml:space="preserve">It’s 5 o’clock. It’s interesting), </w:t>
      </w:r>
      <w:proofErr w:type="spellStart"/>
      <w:r w:rsidRPr="00625CDD">
        <w:rPr>
          <w:i/>
          <w:iCs/>
          <w:lang w:val="en-US"/>
        </w:rPr>
        <w:t>предложения</w:t>
      </w:r>
      <w:proofErr w:type="spellEnd"/>
      <w:r w:rsidRPr="00625CDD">
        <w:rPr>
          <w:i/>
          <w:iCs/>
          <w:lang w:val="en-US"/>
        </w:rPr>
        <w:t xml:space="preserve"> с </w:t>
      </w:r>
      <w:proofErr w:type="spellStart"/>
      <w:r w:rsidRPr="00625CDD">
        <w:rPr>
          <w:i/>
          <w:iCs/>
          <w:lang w:val="en-US"/>
        </w:rPr>
        <w:t>конструкцией</w:t>
      </w:r>
      <w:proofErr w:type="spellEnd"/>
      <w:r w:rsidRPr="00625CDD">
        <w:rPr>
          <w:i/>
          <w:iCs/>
          <w:lang w:val="en-US"/>
        </w:rPr>
        <w:t xml:space="preserve"> there is/there are;</w:t>
      </w:r>
    </w:p>
    <w:p w:rsidR="003C6B11" w:rsidRPr="00625CDD" w:rsidRDefault="003C6B11" w:rsidP="007A5832">
      <w:pPr>
        <w:ind w:left="964"/>
        <w:rPr>
          <w:lang w:val="en-US"/>
        </w:rPr>
      </w:pPr>
      <w:proofErr w:type="gramStart"/>
      <w:r w:rsidRPr="00625CDD">
        <w:rPr>
          <w:i/>
          <w:iCs/>
        </w:rPr>
        <w:t xml:space="preserve">оперировать в речи неопределёнными местоимениями </w:t>
      </w:r>
      <w:r w:rsidRPr="00625CDD">
        <w:rPr>
          <w:i/>
          <w:iCs/>
          <w:lang w:val="en-US"/>
        </w:rPr>
        <w:t>some</w:t>
      </w:r>
      <w:r w:rsidRPr="00625CDD">
        <w:rPr>
          <w:i/>
          <w:iCs/>
        </w:rPr>
        <w:t xml:space="preserve">, </w:t>
      </w:r>
      <w:r w:rsidRPr="00625CDD">
        <w:rPr>
          <w:i/>
          <w:iCs/>
          <w:lang w:val="en-US"/>
        </w:rPr>
        <w:t>any</w:t>
      </w:r>
      <w:r w:rsidRPr="00625CDD">
        <w:rPr>
          <w:i/>
          <w:iCs/>
        </w:rPr>
        <w:t xml:space="preserve"> (некоторые случаи употребления:</w:t>
      </w:r>
      <w:proofErr w:type="gramEnd"/>
      <w:r w:rsidRPr="00625CDD">
        <w:rPr>
          <w:i/>
          <w:iCs/>
        </w:rPr>
        <w:t xml:space="preserve"> </w:t>
      </w:r>
      <w:r w:rsidRPr="00625CDD">
        <w:rPr>
          <w:i/>
          <w:iCs/>
          <w:lang w:val="en-US"/>
        </w:rPr>
        <w:t>Can</w:t>
      </w:r>
      <w:r w:rsidRPr="00625CDD">
        <w:rPr>
          <w:i/>
          <w:iCs/>
        </w:rPr>
        <w:t xml:space="preserve"> </w:t>
      </w:r>
      <w:r w:rsidRPr="00625CDD">
        <w:rPr>
          <w:i/>
          <w:iCs/>
          <w:lang w:val="en-US"/>
        </w:rPr>
        <w:t>I</w:t>
      </w:r>
      <w:r w:rsidRPr="00625CDD">
        <w:rPr>
          <w:i/>
          <w:iCs/>
        </w:rPr>
        <w:t xml:space="preserve"> </w:t>
      </w:r>
      <w:r w:rsidRPr="00625CDD">
        <w:rPr>
          <w:i/>
          <w:iCs/>
          <w:lang w:val="en-US"/>
        </w:rPr>
        <w:t>have</w:t>
      </w:r>
      <w:r w:rsidRPr="00625CDD">
        <w:rPr>
          <w:i/>
          <w:iCs/>
        </w:rPr>
        <w:t xml:space="preserve"> </w:t>
      </w:r>
      <w:r w:rsidRPr="00625CDD">
        <w:rPr>
          <w:i/>
          <w:iCs/>
          <w:lang w:val="en-US"/>
        </w:rPr>
        <w:t>some</w:t>
      </w:r>
      <w:r w:rsidRPr="00625CDD">
        <w:rPr>
          <w:i/>
          <w:iCs/>
        </w:rPr>
        <w:t xml:space="preserve"> </w:t>
      </w:r>
      <w:r w:rsidRPr="00625CDD">
        <w:rPr>
          <w:i/>
          <w:iCs/>
          <w:lang w:val="en-US"/>
        </w:rPr>
        <w:t>tea</w:t>
      </w:r>
      <w:r w:rsidRPr="00625CDD">
        <w:rPr>
          <w:i/>
          <w:iCs/>
        </w:rPr>
        <w:t xml:space="preserve">? </w:t>
      </w:r>
      <w:r w:rsidRPr="00625CDD">
        <w:rPr>
          <w:i/>
          <w:iCs/>
          <w:lang w:val="en-US"/>
        </w:rPr>
        <w:t>Is there any milk in the fridge? — No, there isn’t any);</w:t>
      </w:r>
    </w:p>
    <w:p w:rsidR="003C6B11" w:rsidRPr="00625CDD" w:rsidRDefault="003C6B11" w:rsidP="007A5832">
      <w:pPr>
        <w:ind w:left="964"/>
        <w:rPr>
          <w:lang w:val="en-US"/>
        </w:rPr>
      </w:pPr>
      <w:proofErr w:type="spellStart"/>
      <w:proofErr w:type="gramStart"/>
      <w:r w:rsidRPr="00625CDD">
        <w:rPr>
          <w:i/>
          <w:iCs/>
          <w:lang w:val="en-US"/>
        </w:rPr>
        <w:t>оперировать</w:t>
      </w:r>
      <w:proofErr w:type="spellEnd"/>
      <w:proofErr w:type="gramEnd"/>
      <w:r w:rsidRPr="00625CDD">
        <w:rPr>
          <w:i/>
          <w:iCs/>
          <w:lang w:val="en-US"/>
        </w:rPr>
        <w:t xml:space="preserve"> в </w:t>
      </w:r>
      <w:proofErr w:type="spellStart"/>
      <w:r w:rsidRPr="00625CDD">
        <w:rPr>
          <w:i/>
          <w:iCs/>
          <w:lang w:val="en-US"/>
        </w:rPr>
        <w:t>речи</w:t>
      </w:r>
      <w:proofErr w:type="spellEnd"/>
      <w:r w:rsidRPr="00625CDD">
        <w:rPr>
          <w:i/>
          <w:iCs/>
          <w:lang w:val="en-US"/>
        </w:rPr>
        <w:t xml:space="preserve"> </w:t>
      </w:r>
      <w:proofErr w:type="spellStart"/>
      <w:r w:rsidRPr="00625CDD">
        <w:rPr>
          <w:i/>
          <w:iCs/>
          <w:lang w:val="en-US"/>
        </w:rPr>
        <w:t>наречиями</w:t>
      </w:r>
      <w:proofErr w:type="spellEnd"/>
      <w:r w:rsidRPr="00625CDD">
        <w:rPr>
          <w:i/>
          <w:iCs/>
          <w:lang w:val="en-US"/>
        </w:rPr>
        <w:t xml:space="preserve"> </w:t>
      </w:r>
      <w:proofErr w:type="spellStart"/>
      <w:r w:rsidRPr="00625CDD">
        <w:rPr>
          <w:i/>
          <w:iCs/>
          <w:lang w:val="en-US"/>
        </w:rPr>
        <w:t>времени</w:t>
      </w:r>
      <w:proofErr w:type="spellEnd"/>
      <w:r w:rsidRPr="00625CDD">
        <w:rPr>
          <w:i/>
          <w:iCs/>
          <w:lang w:val="en-US"/>
        </w:rPr>
        <w:t xml:space="preserve"> (yesterday, tomorrow, never, usually, often, sometimes); </w:t>
      </w:r>
      <w:proofErr w:type="spellStart"/>
      <w:r w:rsidRPr="00625CDD">
        <w:rPr>
          <w:i/>
          <w:iCs/>
          <w:lang w:val="en-US"/>
        </w:rPr>
        <w:t>наречиями</w:t>
      </w:r>
      <w:proofErr w:type="spellEnd"/>
      <w:r w:rsidRPr="00625CDD">
        <w:rPr>
          <w:i/>
          <w:iCs/>
          <w:lang w:val="en-US"/>
        </w:rPr>
        <w:t xml:space="preserve"> </w:t>
      </w:r>
      <w:proofErr w:type="spellStart"/>
      <w:r w:rsidRPr="00625CDD">
        <w:rPr>
          <w:i/>
          <w:iCs/>
          <w:lang w:val="en-US"/>
        </w:rPr>
        <w:t>степени</w:t>
      </w:r>
      <w:proofErr w:type="spellEnd"/>
      <w:r w:rsidRPr="00625CDD">
        <w:rPr>
          <w:i/>
          <w:iCs/>
          <w:lang w:val="en-US"/>
        </w:rPr>
        <w:t xml:space="preserve"> (much, little, very);</w:t>
      </w:r>
    </w:p>
    <w:p w:rsidR="003C6B11" w:rsidRPr="00625CDD" w:rsidRDefault="003C6B11" w:rsidP="007A5832">
      <w:pPr>
        <w:ind w:left="964"/>
      </w:pPr>
      <w:r w:rsidRPr="00625CDD">
        <w:rPr>
          <w:bCs/>
          <w:i/>
          <w:iCs/>
        </w:rPr>
        <w:t>распознавать в тексте и дифференцировать слова по определённым признакам (существительные, прилагательные, модальные/смысловые глаголы).</w:t>
      </w:r>
    </w:p>
    <w:p w:rsidR="003C6B11" w:rsidRPr="00625CDD" w:rsidRDefault="003C6B11" w:rsidP="007A5832">
      <w:pPr>
        <w:ind w:left="964"/>
      </w:pPr>
      <w:r w:rsidRPr="00625CDD">
        <w:t> </w:t>
      </w:r>
    </w:p>
    <w:p w:rsidR="003C6B11" w:rsidRPr="00625CDD" w:rsidRDefault="003C6B11" w:rsidP="007A5832">
      <w:pPr>
        <w:ind w:left="964"/>
      </w:pPr>
      <w:r w:rsidRPr="00625CDD">
        <w:rPr>
          <w:b/>
          <w:bCs/>
        </w:rPr>
        <w:t>Физическая культура</w:t>
      </w:r>
    </w:p>
    <w:p w:rsidR="003C6B11" w:rsidRPr="00625CDD" w:rsidRDefault="003C6B11" w:rsidP="007A5832">
      <w:pPr>
        <w:ind w:left="964"/>
      </w:pPr>
      <w:r w:rsidRPr="00625CDD">
        <w:rPr>
          <w:b/>
          <w:bCs/>
        </w:rPr>
        <w:t> </w:t>
      </w:r>
    </w:p>
    <w:p w:rsidR="003C6B11" w:rsidRPr="00625CDD" w:rsidRDefault="003C6B11" w:rsidP="007A5832">
      <w:pPr>
        <w:ind w:left="964"/>
      </w:pPr>
      <w:r w:rsidRPr="00625CDD">
        <w:t xml:space="preserve"> В результате </w:t>
      </w:r>
      <w:proofErr w:type="gramStart"/>
      <w:r w:rsidRPr="00625CDD">
        <w:t>обучения</w:t>
      </w:r>
      <w:proofErr w:type="gramEnd"/>
      <w:r w:rsidRPr="00625CDD">
        <w:t xml:space="preserve"> обучающиеся на ступени начального общего образования:</w:t>
      </w:r>
    </w:p>
    <w:p w:rsidR="003C6B11" w:rsidRPr="00625CDD" w:rsidRDefault="003C6B11" w:rsidP="007A5832">
      <w:pPr>
        <w:ind w:left="964"/>
      </w:pPr>
      <w:r w:rsidRPr="00625CDD">
        <w:t> </w:t>
      </w:r>
    </w:p>
    <w:p w:rsidR="003C6B11" w:rsidRPr="00625CDD" w:rsidRDefault="003C6B11" w:rsidP="007A5832">
      <w:pPr>
        <w:ind w:left="964" w:hanging="360"/>
      </w:pPr>
      <w:r w:rsidRPr="00625CDD">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3C6B11" w:rsidRPr="00625CDD" w:rsidRDefault="003C6B11" w:rsidP="007A5832">
      <w:pPr>
        <w:ind w:left="964" w:hanging="360"/>
      </w:pPr>
      <w:r w:rsidRPr="00625CDD">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C6B11" w:rsidRPr="00625CDD" w:rsidRDefault="003C6B11" w:rsidP="007A5832">
      <w:pPr>
        <w:ind w:left="964" w:hanging="360"/>
      </w:pPr>
      <w:r w:rsidRPr="00625CDD">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3C6B11" w:rsidRPr="00625CDD" w:rsidRDefault="003C6B11" w:rsidP="007A5832">
      <w:pPr>
        <w:ind w:left="964"/>
      </w:pPr>
      <w:r w:rsidRPr="00625CDD">
        <w:t> </w:t>
      </w:r>
    </w:p>
    <w:p w:rsidR="003C6B11" w:rsidRPr="00625CDD" w:rsidRDefault="003C6B11" w:rsidP="007A5832">
      <w:pPr>
        <w:ind w:left="964"/>
      </w:pPr>
      <w:r w:rsidRPr="00625CDD">
        <w:t>Обучающиеся: </w:t>
      </w:r>
    </w:p>
    <w:p w:rsidR="003C6B11" w:rsidRPr="00625CDD" w:rsidRDefault="003C6B11" w:rsidP="007A5832">
      <w:pPr>
        <w:ind w:left="964" w:hanging="360"/>
      </w:pPr>
      <w:r w:rsidRPr="00625CDD">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3C6B11" w:rsidRPr="00625CDD" w:rsidRDefault="003C6B11" w:rsidP="007A5832">
      <w:pPr>
        <w:ind w:left="964" w:hanging="360"/>
      </w:pPr>
      <w:r w:rsidRPr="00625CDD">
        <w:t xml:space="preserve">•    научатся составлять комплексы оздоровительных и </w:t>
      </w:r>
      <w:proofErr w:type="spellStart"/>
      <w:r w:rsidRPr="00625CDD">
        <w:t>общеразвивающих</w:t>
      </w:r>
      <w:proofErr w:type="spellEnd"/>
      <w:r w:rsidRPr="00625CDD">
        <w:t xml:space="preserve"> упражнений, использовать простейший спортивный инвентарь и оборудование;</w:t>
      </w:r>
    </w:p>
    <w:p w:rsidR="003C6B11" w:rsidRPr="00625CDD" w:rsidRDefault="003C6B11" w:rsidP="007A5832">
      <w:pPr>
        <w:ind w:left="964" w:hanging="360"/>
      </w:pPr>
      <w:r w:rsidRPr="00625CDD">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3C6B11" w:rsidRPr="00625CDD" w:rsidRDefault="003C6B11" w:rsidP="007A5832">
      <w:pPr>
        <w:ind w:left="964" w:hanging="360"/>
      </w:pPr>
      <w:r w:rsidRPr="00625CDD">
        <w:lastRenderedPageBreak/>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3C6B11" w:rsidRPr="00625CDD" w:rsidRDefault="003C6B11" w:rsidP="007A5832">
      <w:pPr>
        <w:ind w:left="964" w:hanging="360"/>
      </w:pPr>
      <w:r w:rsidRPr="00625CDD">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C6B11" w:rsidRPr="00625CDD" w:rsidRDefault="003C6B11" w:rsidP="007A5832">
      <w:pPr>
        <w:ind w:left="964" w:hanging="360"/>
      </w:pPr>
      <w:proofErr w:type="gramStart"/>
      <w:r w:rsidRPr="00625CDD">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3C6B11" w:rsidRPr="00625CDD" w:rsidRDefault="003C6B11" w:rsidP="007A5832">
      <w:pPr>
        <w:ind w:left="964" w:hanging="360"/>
      </w:pPr>
      <w:r w:rsidRPr="00625CDD">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C6B11" w:rsidRPr="00625CDD" w:rsidRDefault="003C6B11" w:rsidP="007A5832">
      <w:pPr>
        <w:ind w:left="964"/>
      </w:pPr>
    </w:p>
    <w:p w:rsidR="003C6B11" w:rsidRPr="00625CDD" w:rsidRDefault="003C6B11" w:rsidP="007A5832">
      <w:pPr>
        <w:ind w:left="964"/>
      </w:pPr>
      <w:r w:rsidRPr="00625CDD">
        <w:t> </w:t>
      </w:r>
      <w:r w:rsidRPr="00625CDD">
        <w:rPr>
          <w:b/>
          <w:bCs/>
        </w:rPr>
        <w:t>Знания о физической культуре</w:t>
      </w:r>
    </w:p>
    <w:p w:rsidR="003C6B11" w:rsidRPr="00625CDD" w:rsidRDefault="003C6B11" w:rsidP="007A5832">
      <w:pPr>
        <w:ind w:left="964"/>
      </w:pPr>
      <w:r w:rsidRPr="00625CDD">
        <w:t> </w:t>
      </w:r>
    </w:p>
    <w:p w:rsidR="003C6B11" w:rsidRPr="00A167C6" w:rsidRDefault="003C6B11" w:rsidP="007A5832">
      <w:pPr>
        <w:ind w:left="964" w:firstLine="709"/>
        <w:rPr>
          <w:b/>
        </w:rPr>
      </w:pPr>
      <w:r w:rsidRPr="00625CDD">
        <w:t xml:space="preserve"> </w:t>
      </w:r>
      <w:r w:rsidRPr="00A167C6">
        <w:rPr>
          <w:b/>
        </w:rPr>
        <w:t>Выпускник научится:</w:t>
      </w:r>
    </w:p>
    <w:p w:rsidR="003C6B11" w:rsidRPr="00625CDD" w:rsidRDefault="003C6B11" w:rsidP="007A5832">
      <w:pPr>
        <w:numPr>
          <w:ilvl w:val="0"/>
          <w:numId w:val="95"/>
        </w:numPr>
        <w:suppressAutoHyphens/>
        <w:ind w:left="964"/>
      </w:pPr>
      <w:r w:rsidRPr="00625CDD">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625CDD">
        <w:t>физкультпауз</w:t>
      </w:r>
      <w:proofErr w:type="spellEnd"/>
      <w:r w:rsidRPr="00625CDD">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C6B11" w:rsidRPr="00625CDD" w:rsidRDefault="003C6B11" w:rsidP="007A5832">
      <w:pPr>
        <w:numPr>
          <w:ilvl w:val="0"/>
          <w:numId w:val="95"/>
        </w:numPr>
        <w:suppressAutoHyphens/>
        <w:ind w:left="964"/>
      </w:pPr>
      <w:r w:rsidRPr="00625CDD">
        <w:t xml:space="preserve">раскрывать </w:t>
      </w:r>
      <w:proofErr w:type="gramStart"/>
      <w:r w:rsidRPr="00625CDD">
        <w:t>на примерах (из</w:t>
      </w:r>
      <w:proofErr w:type="gramEnd"/>
      <w:r w:rsidRPr="00625CDD">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3C6B11" w:rsidRPr="00625CDD" w:rsidRDefault="003C6B11" w:rsidP="007A5832">
      <w:pPr>
        <w:numPr>
          <w:ilvl w:val="0"/>
          <w:numId w:val="95"/>
        </w:numPr>
        <w:suppressAutoHyphens/>
        <w:ind w:left="964"/>
      </w:pPr>
      <w:proofErr w:type="gramStart"/>
      <w:r w:rsidRPr="00625CDD">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3C6B11" w:rsidRPr="00625CDD" w:rsidRDefault="003C6B11" w:rsidP="007A5832">
      <w:pPr>
        <w:numPr>
          <w:ilvl w:val="0"/>
          <w:numId w:val="95"/>
        </w:numPr>
        <w:suppressAutoHyphens/>
        <w:ind w:left="964"/>
      </w:pPr>
      <w:r w:rsidRPr="00625CDD">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C6B11" w:rsidRPr="00A167C6" w:rsidRDefault="003C6B11" w:rsidP="007A5832">
      <w:pPr>
        <w:ind w:left="964"/>
        <w:rPr>
          <w:b/>
        </w:rPr>
      </w:pPr>
      <w:r w:rsidRPr="00625CDD">
        <w:rPr>
          <w:i/>
          <w:iCs/>
        </w:rPr>
        <w:t> </w:t>
      </w:r>
    </w:p>
    <w:p w:rsidR="003C6B11" w:rsidRPr="00625CDD" w:rsidRDefault="003C6B11" w:rsidP="007A5832">
      <w:pPr>
        <w:ind w:left="964" w:firstLine="709"/>
      </w:pPr>
      <w:r w:rsidRPr="00A167C6">
        <w:rPr>
          <w:b/>
          <w:i/>
          <w:iCs/>
        </w:rPr>
        <w:t>Выпускник получит возможность научиться</w:t>
      </w:r>
      <w:r w:rsidRPr="00625CDD">
        <w:rPr>
          <w:i/>
          <w:iCs/>
        </w:rPr>
        <w:t>:</w:t>
      </w:r>
    </w:p>
    <w:p w:rsidR="003C6B11" w:rsidRPr="00625CDD" w:rsidRDefault="003C6B11" w:rsidP="007A5832">
      <w:pPr>
        <w:ind w:left="964"/>
      </w:pPr>
      <w:r w:rsidRPr="00625CDD">
        <w:t> </w:t>
      </w:r>
      <w:r w:rsidRPr="00625CDD">
        <w:rPr>
          <w:i/>
          <w:iCs/>
        </w:rPr>
        <w:t>выявлять связь занятий физической культурой с трудовой и оборонной деятельностью;</w:t>
      </w:r>
    </w:p>
    <w:p w:rsidR="003C6B11" w:rsidRPr="00625CDD" w:rsidRDefault="003C6B11" w:rsidP="007A5832">
      <w:pPr>
        <w:ind w:left="964"/>
        <w:rPr>
          <w:i/>
        </w:rPr>
      </w:pPr>
      <w:r w:rsidRPr="00625CDD">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C6B11" w:rsidRPr="00625CDD" w:rsidRDefault="003C6B11" w:rsidP="007A5832">
      <w:pPr>
        <w:ind w:left="964"/>
      </w:pPr>
      <w:r w:rsidRPr="00625CDD">
        <w:rPr>
          <w:i/>
          <w:iCs/>
        </w:rPr>
        <w:t> </w:t>
      </w:r>
    </w:p>
    <w:p w:rsidR="003C6B11" w:rsidRPr="00625CDD" w:rsidRDefault="003C6B11" w:rsidP="007A5832">
      <w:pPr>
        <w:ind w:left="964"/>
      </w:pPr>
      <w:r w:rsidRPr="00625CDD">
        <w:rPr>
          <w:b/>
          <w:bCs/>
        </w:rPr>
        <w:t>Способы физкультурной деятельности</w:t>
      </w:r>
    </w:p>
    <w:p w:rsidR="003C6B11" w:rsidRPr="00625CDD" w:rsidRDefault="003C6B11" w:rsidP="007A5832">
      <w:pPr>
        <w:ind w:left="964"/>
      </w:pPr>
      <w:r w:rsidRPr="00625CDD">
        <w:t> </w:t>
      </w:r>
      <w:r w:rsidRPr="00625CDD">
        <w:tab/>
      </w:r>
    </w:p>
    <w:p w:rsidR="003C6B11" w:rsidRPr="00A167C6" w:rsidRDefault="003C6B11" w:rsidP="007A5832">
      <w:pPr>
        <w:ind w:left="964"/>
        <w:rPr>
          <w:b/>
        </w:rPr>
      </w:pPr>
      <w:r w:rsidRPr="00625CDD">
        <w:t>  </w:t>
      </w:r>
      <w:r w:rsidRPr="00625CDD">
        <w:tab/>
      </w:r>
      <w:r w:rsidRPr="00A167C6">
        <w:rPr>
          <w:b/>
        </w:rPr>
        <w:t>Выпускник научится:</w:t>
      </w:r>
    </w:p>
    <w:p w:rsidR="003C6B11" w:rsidRPr="00625CDD" w:rsidRDefault="003C6B11" w:rsidP="007A5832">
      <w:pPr>
        <w:numPr>
          <w:ilvl w:val="0"/>
          <w:numId w:val="96"/>
        </w:numPr>
        <w:suppressAutoHyphens/>
        <w:ind w:left="964"/>
      </w:pPr>
      <w:r w:rsidRPr="00625CDD">
        <w:t>отбирать и выполнять комплексы упражнений для утренней зарядки и физкультминуток в соответствии с изученными правилами;</w:t>
      </w:r>
    </w:p>
    <w:p w:rsidR="003C6B11" w:rsidRPr="00625CDD" w:rsidRDefault="003C6B11" w:rsidP="007A5832">
      <w:pPr>
        <w:numPr>
          <w:ilvl w:val="0"/>
          <w:numId w:val="96"/>
        </w:numPr>
        <w:suppressAutoHyphens/>
        <w:ind w:left="964"/>
      </w:pPr>
      <w:r w:rsidRPr="00625CDD">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C6B11" w:rsidRPr="00625CDD" w:rsidRDefault="003C6B11" w:rsidP="007A5832">
      <w:pPr>
        <w:numPr>
          <w:ilvl w:val="0"/>
          <w:numId w:val="96"/>
        </w:numPr>
        <w:suppressAutoHyphens/>
        <w:ind w:left="964"/>
      </w:pPr>
      <w:proofErr w:type="gramStart"/>
      <w:r w:rsidRPr="00625CDD">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3C6B11" w:rsidRPr="00A167C6" w:rsidRDefault="003C6B11" w:rsidP="007A5832">
      <w:pPr>
        <w:ind w:left="964"/>
        <w:rPr>
          <w:b/>
        </w:rPr>
      </w:pPr>
      <w:r w:rsidRPr="00625CDD">
        <w:rPr>
          <w:i/>
          <w:iCs/>
        </w:rPr>
        <w:lastRenderedPageBreak/>
        <w:t> </w:t>
      </w:r>
    </w:p>
    <w:p w:rsidR="003C6B11" w:rsidRPr="00A167C6" w:rsidRDefault="003C6B11" w:rsidP="007A5832">
      <w:pPr>
        <w:ind w:left="964"/>
        <w:rPr>
          <w:b/>
        </w:rPr>
      </w:pPr>
      <w:r w:rsidRPr="00A167C6">
        <w:rPr>
          <w:b/>
          <w:i/>
          <w:iCs/>
        </w:rPr>
        <w:t xml:space="preserve"> </w:t>
      </w:r>
      <w:r w:rsidRPr="00A167C6">
        <w:rPr>
          <w:b/>
          <w:i/>
          <w:iCs/>
        </w:rPr>
        <w:tab/>
        <w:t>Выпускник получит возможность научиться:</w:t>
      </w:r>
    </w:p>
    <w:p w:rsidR="003C6B11" w:rsidRPr="00625CDD" w:rsidRDefault="003C6B11" w:rsidP="007A5832">
      <w:pPr>
        <w:ind w:left="964"/>
      </w:pPr>
      <w:r w:rsidRPr="00625CDD">
        <w:t> </w:t>
      </w:r>
      <w:r w:rsidRPr="00625CDD">
        <w:rPr>
          <w:i/>
          <w:iCs/>
        </w:rPr>
        <w:t xml:space="preserve">вести тетрадь по физической культуре с записями режима дня, комплексов утренней гимнастики, физкультминуток, </w:t>
      </w:r>
      <w:proofErr w:type="spellStart"/>
      <w:r w:rsidRPr="00625CDD">
        <w:rPr>
          <w:i/>
          <w:iCs/>
        </w:rPr>
        <w:t>общеразвивающих</w:t>
      </w:r>
      <w:proofErr w:type="spellEnd"/>
      <w:r w:rsidRPr="00625CDD">
        <w:rPr>
          <w:i/>
          <w:iCs/>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C6B11" w:rsidRPr="00625CDD" w:rsidRDefault="003C6B11" w:rsidP="007A5832">
      <w:pPr>
        <w:ind w:left="964"/>
      </w:pPr>
      <w:r w:rsidRPr="00625CDD">
        <w:rPr>
          <w:i/>
          <w:iCs/>
        </w:rPr>
        <w:t>целенаправленно отбирать физические упражнения для индивидуальных занятий по развитию физических качеств;</w:t>
      </w:r>
    </w:p>
    <w:p w:rsidR="003C6B11" w:rsidRPr="00625CDD" w:rsidRDefault="003C6B11" w:rsidP="007A5832">
      <w:pPr>
        <w:ind w:left="964"/>
        <w:rPr>
          <w:i/>
        </w:rPr>
      </w:pPr>
      <w:r w:rsidRPr="00625CDD">
        <w:rPr>
          <w:i/>
        </w:rPr>
        <w:t>выполнять простейшие приёмы оказания доврачебной помощи при травмах и ушибах.</w:t>
      </w:r>
    </w:p>
    <w:p w:rsidR="003C6B11" w:rsidRPr="00625CDD" w:rsidRDefault="003C6B11" w:rsidP="007A5832">
      <w:pPr>
        <w:ind w:left="964"/>
        <w:rPr>
          <w:b/>
          <w:bCs/>
        </w:rPr>
      </w:pPr>
    </w:p>
    <w:p w:rsidR="003C6B11" w:rsidRPr="00625CDD" w:rsidRDefault="003C6B11" w:rsidP="007A5832">
      <w:pPr>
        <w:ind w:left="964"/>
      </w:pPr>
      <w:r w:rsidRPr="00625CDD">
        <w:rPr>
          <w:b/>
          <w:bCs/>
        </w:rPr>
        <w:t>Физическое совершенствование</w:t>
      </w:r>
    </w:p>
    <w:p w:rsidR="003C6B11" w:rsidRPr="00625CDD" w:rsidRDefault="003C6B11" w:rsidP="007A5832">
      <w:pPr>
        <w:ind w:left="964"/>
      </w:pPr>
      <w:r w:rsidRPr="00625CDD">
        <w:t> </w:t>
      </w:r>
    </w:p>
    <w:p w:rsidR="003C6B11" w:rsidRPr="00A167C6" w:rsidRDefault="003C6B11" w:rsidP="007A5832">
      <w:pPr>
        <w:ind w:left="964" w:firstLine="709"/>
        <w:rPr>
          <w:b/>
        </w:rPr>
      </w:pPr>
      <w:r w:rsidRPr="00A167C6">
        <w:rPr>
          <w:b/>
        </w:rPr>
        <w:t>Выпускник научится:</w:t>
      </w:r>
    </w:p>
    <w:p w:rsidR="003C6B11" w:rsidRPr="00625CDD" w:rsidRDefault="003C6B11" w:rsidP="007A5832">
      <w:pPr>
        <w:numPr>
          <w:ilvl w:val="0"/>
          <w:numId w:val="97"/>
        </w:numPr>
        <w:suppressAutoHyphens/>
        <w:ind w:left="964"/>
      </w:pPr>
      <w:proofErr w:type="gramStart"/>
      <w:r w:rsidRPr="00625CDD">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3C6B11" w:rsidRPr="00625CDD" w:rsidRDefault="003C6B11" w:rsidP="007A5832">
      <w:pPr>
        <w:numPr>
          <w:ilvl w:val="0"/>
          <w:numId w:val="97"/>
        </w:numPr>
        <w:suppressAutoHyphens/>
        <w:ind w:left="964"/>
      </w:pPr>
      <w:r w:rsidRPr="00625CDD">
        <w:t>выполнять тестовые упражнения на оценку динамики индивидуального развития основных физических качеств;</w:t>
      </w:r>
    </w:p>
    <w:p w:rsidR="003C6B11" w:rsidRPr="00625CDD" w:rsidRDefault="003C6B11" w:rsidP="007A5832">
      <w:pPr>
        <w:numPr>
          <w:ilvl w:val="0"/>
          <w:numId w:val="97"/>
        </w:numPr>
        <w:suppressAutoHyphens/>
        <w:ind w:left="964"/>
      </w:pPr>
      <w:r w:rsidRPr="00625CDD">
        <w:t>выполнять организующие строевые команды и приёмы;</w:t>
      </w:r>
    </w:p>
    <w:p w:rsidR="003C6B11" w:rsidRPr="00625CDD" w:rsidRDefault="003C6B11" w:rsidP="007A5832">
      <w:pPr>
        <w:numPr>
          <w:ilvl w:val="0"/>
          <w:numId w:val="97"/>
        </w:numPr>
        <w:suppressAutoHyphens/>
        <w:ind w:left="964"/>
      </w:pPr>
      <w:r w:rsidRPr="00625CDD">
        <w:t>выполнять акробатические упражнения (кувырки, стойки, перекаты);</w:t>
      </w:r>
    </w:p>
    <w:p w:rsidR="003C6B11" w:rsidRPr="00625CDD" w:rsidRDefault="003C6B11" w:rsidP="007A5832">
      <w:pPr>
        <w:numPr>
          <w:ilvl w:val="0"/>
          <w:numId w:val="97"/>
        </w:numPr>
        <w:suppressAutoHyphens/>
        <w:ind w:left="964"/>
      </w:pPr>
      <w:r w:rsidRPr="00625CDD">
        <w:t>выполнять гимнастические упражнения на спортивных снарядах (низкие перекладина и брусья, напольное гимнастическое бревно);</w:t>
      </w:r>
    </w:p>
    <w:p w:rsidR="003C6B11" w:rsidRPr="00625CDD" w:rsidRDefault="003C6B11" w:rsidP="007A5832">
      <w:pPr>
        <w:numPr>
          <w:ilvl w:val="0"/>
          <w:numId w:val="97"/>
        </w:numPr>
        <w:suppressAutoHyphens/>
        <w:ind w:left="964"/>
      </w:pPr>
      <w:r w:rsidRPr="00625CDD">
        <w:t>выполнять легкоатлетические упражнения (бег, прыжки, метания и броски мяча разного веса и объёма);</w:t>
      </w:r>
    </w:p>
    <w:p w:rsidR="003C6B11" w:rsidRPr="00625CDD" w:rsidRDefault="003C6B11" w:rsidP="007A5832">
      <w:pPr>
        <w:numPr>
          <w:ilvl w:val="0"/>
          <w:numId w:val="97"/>
        </w:numPr>
        <w:suppressAutoHyphens/>
        <w:ind w:left="964"/>
      </w:pPr>
      <w:r w:rsidRPr="00625CDD">
        <w:t>выполнять игровые действия и упражнения из подвижных игр разной функциональной направленности.</w:t>
      </w:r>
    </w:p>
    <w:p w:rsidR="003C6B11" w:rsidRPr="00625CDD" w:rsidRDefault="003C6B11" w:rsidP="007A5832">
      <w:pPr>
        <w:ind w:left="964" w:firstLine="709"/>
        <w:rPr>
          <w:i/>
          <w:iCs/>
        </w:rPr>
      </w:pPr>
    </w:p>
    <w:p w:rsidR="003C6B11" w:rsidRPr="00625CDD" w:rsidRDefault="003C6B11" w:rsidP="007A5832">
      <w:pPr>
        <w:ind w:left="964" w:firstLine="709"/>
      </w:pPr>
      <w:r w:rsidRPr="00625CDD">
        <w:rPr>
          <w:i/>
          <w:iCs/>
        </w:rPr>
        <w:t xml:space="preserve"> </w:t>
      </w:r>
      <w:r w:rsidRPr="00A167C6">
        <w:rPr>
          <w:b/>
          <w:i/>
          <w:iCs/>
        </w:rPr>
        <w:t>Выпускник получит возможность научиться</w:t>
      </w:r>
      <w:r w:rsidRPr="00625CDD">
        <w:rPr>
          <w:i/>
          <w:iCs/>
        </w:rPr>
        <w:t>:</w:t>
      </w:r>
    </w:p>
    <w:p w:rsidR="003C6B11" w:rsidRPr="00625CDD" w:rsidRDefault="003C6B11" w:rsidP="007A5832">
      <w:pPr>
        <w:ind w:left="964"/>
      </w:pPr>
      <w:r w:rsidRPr="00625CDD">
        <w:t> </w:t>
      </w:r>
      <w:r w:rsidR="00E34335" w:rsidRPr="00625CDD">
        <w:t xml:space="preserve">          </w:t>
      </w:r>
      <w:r w:rsidRPr="00625CDD">
        <w:rPr>
          <w:i/>
          <w:iCs/>
        </w:rPr>
        <w:t>сохранять правильную осанку, оптимальное телосложение;</w:t>
      </w:r>
    </w:p>
    <w:p w:rsidR="003C6B11" w:rsidRPr="00625CDD" w:rsidRDefault="00E34335" w:rsidP="007A5832">
      <w:pPr>
        <w:ind w:left="964"/>
      </w:pPr>
      <w:r w:rsidRPr="00625CDD">
        <w:rPr>
          <w:i/>
          <w:iCs/>
        </w:rPr>
        <w:t xml:space="preserve">          </w:t>
      </w:r>
      <w:r w:rsidR="003C6B11" w:rsidRPr="00625CDD">
        <w:rPr>
          <w:i/>
          <w:iCs/>
        </w:rPr>
        <w:t>выполнять эстетически красиво гимнастические и акробатические комбинации;</w:t>
      </w:r>
    </w:p>
    <w:p w:rsidR="003C6B11" w:rsidRPr="00625CDD" w:rsidRDefault="00E34335" w:rsidP="007A5832">
      <w:pPr>
        <w:ind w:left="964"/>
      </w:pPr>
      <w:r w:rsidRPr="00625CDD">
        <w:rPr>
          <w:i/>
          <w:iCs/>
        </w:rPr>
        <w:t xml:space="preserve">          </w:t>
      </w:r>
      <w:r w:rsidR="003C6B11" w:rsidRPr="00625CDD">
        <w:rPr>
          <w:i/>
          <w:iCs/>
        </w:rPr>
        <w:t>играть в баскетбол, футбол и волейбол по упрощённым правилам;</w:t>
      </w:r>
    </w:p>
    <w:p w:rsidR="003C6B11" w:rsidRPr="00625CDD" w:rsidRDefault="00E34335" w:rsidP="007A5832">
      <w:pPr>
        <w:ind w:left="964"/>
      </w:pPr>
      <w:r w:rsidRPr="00625CDD">
        <w:rPr>
          <w:i/>
          <w:iCs/>
        </w:rPr>
        <w:t xml:space="preserve">         </w:t>
      </w:r>
      <w:r w:rsidR="003C6B11" w:rsidRPr="00625CDD">
        <w:rPr>
          <w:i/>
          <w:iCs/>
        </w:rPr>
        <w:t>выполнять тестовые нормативы по физической подготовке;</w:t>
      </w:r>
    </w:p>
    <w:p w:rsidR="003C6B11" w:rsidRPr="00625CDD" w:rsidRDefault="00E34335" w:rsidP="007A5832">
      <w:pPr>
        <w:ind w:left="964"/>
      </w:pPr>
      <w:r w:rsidRPr="00625CDD">
        <w:rPr>
          <w:i/>
          <w:iCs/>
        </w:rPr>
        <w:t xml:space="preserve">         </w:t>
      </w:r>
      <w:r w:rsidR="003C6B11" w:rsidRPr="00625CDD">
        <w:rPr>
          <w:i/>
          <w:iCs/>
        </w:rPr>
        <w:t>плавать, в том числе спортивными способами;</w:t>
      </w:r>
    </w:p>
    <w:p w:rsidR="003C6B11" w:rsidRPr="00625CDD" w:rsidRDefault="00E34335" w:rsidP="007A5832">
      <w:pPr>
        <w:ind w:left="964"/>
      </w:pPr>
      <w:r w:rsidRPr="00625CDD">
        <w:rPr>
          <w:i/>
          <w:iCs/>
        </w:rPr>
        <w:t xml:space="preserve">        </w:t>
      </w:r>
      <w:r w:rsidR="003C6B11" w:rsidRPr="00625CDD">
        <w:rPr>
          <w:i/>
          <w:iCs/>
        </w:rPr>
        <w:t>выполнять передвижения на лыжах.</w:t>
      </w:r>
    </w:p>
    <w:p w:rsidR="00D45396" w:rsidRPr="00625CDD" w:rsidRDefault="00D45396" w:rsidP="007A5832">
      <w:pPr>
        <w:pStyle w:val="af"/>
        <w:ind w:left="964"/>
        <w:rPr>
          <w:rFonts w:ascii="Times New Roman" w:hAnsi="Times New Roman"/>
          <w:b/>
          <w:bCs/>
          <w:sz w:val="24"/>
          <w:szCs w:val="24"/>
        </w:rPr>
      </w:pPr>
    </w:p>
    <w:p w:rsidR="003C6B11" w:rsidRPr="00625CDD" w:rsidRDefault="003C6B11" w:rsidP="007A5832">
      <w:pPr>
        <w:ind w:left="964"/>
        <w:rPr>
          <w:b/>
        </w:rPr>
      </w:pPr>
      <w:r w:rsidRPr="00625CDD">
        <w:rPr>
          <w:b/>
        </w:rPr>
        <w:t xml:space="preserve">1.3. Система </w:t>
      </w:r>
      <w:proofErr w:type="gramStart"/>
      <w:r w:rsidRPr="00625CDD">
        <w:rPr>
          <w:b/>
        </w:rPr>
        <w:t>оценки</w:t>
      </w:r>
      <w:r w:rsidR="00E34335" w:rsidRPr="00625CDD">
        <w:rPr>
          <w:b/>
        </w:rPr>
        <w:t xml:space="preserve"> достижения планируемых результатов </w:t>
      </w:r>
      <w:r w:rsidRPr="00625CDD">
        <w:rPr>
          <w:b/>
        </w:rPr>
        <w:t>освоения основной образовательной программы</w:t>
      </w:r>
      <w:r w:rsidR="00E34335" w:rsidRPr="00625CDD">
        <w:rPr>
          <w:b/>
        </w:rPr>
        <w:t xml:space="preserve">  </w:t>
      </w:r>
      <w:r w:rsidRPr="00625CDD">
        <w:rPr>
          <w:b/>
        </w:rPr>
        <w:t>начального общего образования</w:t>
      </w:r>
      <w:proofErr w:type="gramEnd"/>
      <w:r w:rsidRPr="00625CDD">
        <w:rPr>
          <w:b/>
        </w:rPr>
        <w:t>.</w:t>
      </w:r>
    </w:p>
    <w:p w:rsidR="003C6B11" w:rsidRPr="00625CDD" w:rsidRDefault="003C6B11" w:rsidP="007A5832">
      <w:pPr>
        <w:ind w:left="964"/>
        <w:rPr>
          <w:b/>
        </w:rPr>
      </w:pPr>
    </w:p>
    <w:p w:rsidR="003C6B11" w:rsidRPr="00625CDD" w:rsidRDefault="003C6B11" w:rsidP="007A5832">
      <w:pPr>
        <w:ind w:left="964" w:firstLine="426"/>
      </w:pPr>
      <w:r w:rsidRPr="00625CDD">
        <w:t xml:space="preserve">        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625CDD">
        <w:t>Стандарта</w:t>
      </w:r>
      <w:proofErr w:type="gramEnd"/>
      <w:r w:rsidRPr="00625CDD">
        <w:t xml:space="preserve"> к результатам обучающихся, освоивших основную образовательную программу. Они представляют собой систему </w:t>
      </w:r>
      <w:r w:rsidRPr="00625CDD">
        <w:rPr>
          <w:bCs/>
          <w:iCs/>
        </w:rPr>
        <w:t>обобщённых личностно-ориентированных целей образования</w:t>
      </w:r>
      <w:r w:rsidRPr="00625CDD">
        <w:t>, подлежащих формированию и оценке.</w:t>
      </w:r>
    </w:p>
    <w:p w:rsidR="003C6B11" w:rsidRPr="00625CDD" w:rsidRDefault="003C6B11" w:rsidP="007A5832">
      <w:pPr>
        <w:ind w:left="964"/>
      </w:pPr>
      <w:r w:rsidRPr="00625CDD">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625CDD">
        <w:rPr>
          <w:b/>
        </w:rPr>
        <w:t>система оценки должна</w:t>
      </w:r>
      <w:r w:rsidRPr="00625CDD">
        <w:t xml:space="preserve">: </w:t>
      </w:r>
    </w:p>
    <w:p w:rsidR="003C6B11" w:rsidRPr="00625CDD" w:rsidRDefault="003C6B11" w:rsidP="007A5832">
      <w:pPr>
        <w:ind w:left="964"/>
      </w:pPr>
      <w:r w:rsidRPr="00625CDD">
        <w:rPr>
          <w:b/>
        </w:rPr>
        <w:t>1. Фиксировать цели оценочной деятельности</w:t>
      </w:r>
      <w:r w:rsidRPr="00625CDD">
        <w:t xml:space="preserve">: </w:t>
      </w:r>
    </w:p>
    <w:p w:rsidR="003C6B11" w:rsidRPr="00625CDD" w:rsidRDefault="003C6B11" w:rsidP="007A5832">
      <w:pPr>
        <w:ind w:left="964"/>
      </w:pPr>
      <w:r w:rsidRPr="00625CDD">
        <w:t>а) ориентировать на достижение результата духовно-нравственного развития и воспитания (личностные результаты),</w:t>
      </w:r>
    </w:p>
    <w:p w:rsidR="003C6B11" w:rsidRPr="00625CDD" w:rsidRDefault="003C6B11" w:rsidP="007A5832">
      <w:pPr>
        <w:ind w:left="964"/>
      </w:pPr>
      <w:r w:rsidRPr="00625CDD">
        <w:t>формирования универсальных учебных действий (</w:t>
      </w:r>
      <w:proofErr w:type="spellStart"/>
      <w:r w:rsidRPr="00625CDD">
        <w:t>метапредметные</w:t>
      </w:r>
      <w:proofErr w:type="spellEnd"/>
      <w:r w:rsidRPr="00625CDD">
        <w:t xml:space="preserve"> результаты),</w:t>
      </w:r>
    </w:p>
    <w:p w:rsidR="003C6B11" w:rsidRPr="00625CDD" w:rsidRDefault="003C6B11" w:rsidP="007A5832">
      <w:pPr>
        <w:ind w:left="964"/>
      </w:pPr>
      <w:r w:rsidRPr="00625CDD">
        <w:t>освоения содержания учебных предметов (предметные результаты);</w:t>
      </w:r>
    </w:p>
    <w:p w:rsidR="003C6B11" w:rsidRPr="00625CDD" w:rsidRDefault="003C6B11" w:rsidP="007A5832">
      <w:pPr>
        <w:ind w:left="964"/>
      </w:pPr>
      <w:r w:rsidRPr="00625CDD">
        <w:lastRenderedPageBreak/>
        <w:t xml:space="preserve">б) обеспечивать </w:t>
      </w:r>
      <w:r w:rsidRPr="00625CDD">
        <w:rPr>
          <w:i/>
        </w:rPr>
        <w:t>комплексный подход к оценке всех перечисленных результатов</w:t>
      </w:r>
      <w:r w:rsidRPr="00625CDD">
        <w:rPr>
          <w:b/>
        </w:rPr>
        <w:t xml:space="preserve"> </w:t>
      </w:r>
      <w:r w:rsidRPr="00625CDD">
        <w:t xml:space="preserve">образования (предметных, </w:t>
      </w:r>
      <w:proofErr w:type="spellStart"/>
      <w:r w:rsidRPr="00625CDD">
        <w:t>метапредметных</w:t>
      </w:r>
      <w:proofErr w:type="spellEnd"/>
      <w:r w:rsidRPr="00625CDD">
        <w:t xml:space="preserve"> и личностных);</w:t>
      </w:r>
    </w:p>
    <w:p w:rsidR="003C6B11" w:rsidRPr="00625CDD" w:rsidRDefault="003C6B11" w:rsidP="007A5832">
      <w:pPr>
        <w:ind w:left="964"/>
      </w:pPr>
      <w:r w:rsidRPr="00625CDD">
        <w:t xml:space="preserve">в) обеспечить возможность регулирования системы образования на основании полученной информации о достижении планируемых результатов. </w:t>
      </w:r>
    </w:p>
    <w:p w:rsidR="003C6B11" w:rsidRPr="00625CDD" w:rsidRDefault="003C6B11" w:rsidP="007A5832">
      <w:pPr>
        <w:ind w:left="964"/>
      </w:pPr>
      <w:r w:rsidRPr="00625CDD">
        <w:rPr>
          <w:b/>
        </w:rPr>
        <w:t>2. Фиксировать критерии, процедуры, инструменты оценки и формы представления её результатов</w:t>
      </w:r>
      <w:r w:rsidRPr="00625CDD">
        <w:t>.</w:t>
      </w:r>
    </w:p>
    <w:p w:rsidR="003C6B11" w:rsidRPr="00625CDD" w:rsidRDefault="003C6B11" w:rsidP="007A5832">
      <w:pPr>
        <w:ind w:left="964"/>
      </w:pPr>
      <w:r w:rsidRPr="00625CDD">
        <w:rPr>
          <w:b/>
        </w:rPr>
        <w:t>3. Фиксировать условия и границы применения системы оценки</w:t>
      </w:r>
      <w:r w:rsidRPr="00625CDD">
        <w:t>.</w:t>
      </w:r>
    </w:p>
    <w:p w:rsidR="003C6B11" w:rsidRPr="00625CDD" w:rsidRDefault="003C6B11" w:rsidP="007A5832">
      <w:pPr>
        <w:ind w:left="964" w:firstLine="426"/>
        <w:rPr>
          <w:rFonts w:ascii="Verdana" w:hAnsi="Verdana"/>
        </w:rPr>
      </w:pPr>
    </w:p>
    <w:p w:rsidR="003C6B11" w:rsidRPr="00625CDD" w:rsidRDefault="003C6B11" w:rsidP="007A5832">
      <w:pPr>
        <w:ind w:left="964" w:firstLine="426"/>
      </w:pPr>
      <w:r w:rsidRPr="00625CDD">
        <w:t xml:space="preserve">В соответствии с требованиями Федерального государственного образовательного стандарта начального общего образования в </w:t>
      </w:r>
      <w:r w:rsidR="00FF2D9B" w:rsidRPr="00625CDD">
        <w:t>МКОУ «Совхозная СОШ»</w:t>
      </w:r>
      <w:r w:rsidR="00FF2D9B" w:rsidRPr="00625CDD">
        <w:rPr>
          <w:b/>
        </w:rPr>
        <w:t xml:space="preserve"> </w:t>
      </w:r>
      <w:r w:rsidRPr="00625CDD">
        <w:t xml:space="preserve">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3C6B11" w:rsidRPr="00625CDD" w:rsidRDefault="003C6B11" w:rsidP="007A5832">
      <w:pPr>
        <w:ind w:left="964"/>
      </w:pPr>
    </w:p>
    <w:p w:rsidR="003C6B11" w:rsidRPr="00625CDD" w:rsidRDefault="003C6B11" w:rsidP="007A5832">
      <w:pPr>
        <w:ind w:left="964"/>
        <w:rPr>
          <w:b/>
        </w:rPr>
      </w:pPr>
      <w:r w:rsidRPr="00625CDD">
        <w:rPr>
          <w:b/>
        </w:rPr>
        <w:t xml:space="preserve">                                Новые формы и методы оценки.</w:t>
      </w:r>
    </w:p>
    <w:p w:rsidR="003C6B11" w:rsidRPr="00625CDD" w:rsidRDefault="003C6B11" w:rsidP="007A5832">
      <w:pPr>
        <w:ind w:left="964"/>
        <w:rPr>
          <w:spacing w:val="-2"/>
        </w:rPr>
      </w:pPr>
      <w:r w:rsidRPr="00625CDD">
        <w:rPr>
          <w:spacing w:val="-2"/>
        </w:rPr>
        <w:tab/>
        <w:t xml:space="preserve">Приоритетными в диагностике (контрольные работы и т.п.) становятся не репродуктивные задания (на воспроизведение информации), а </w:t>
      </w:r>
      <w:r w:rsidRPr="00625CDD">
        <w:rPr>
          <w:i/>
          <w:spacing w:val="-2"/>
        </w:rPr>
        <w:t>продуктивные задания</w:t>
      </w:r>
      <w:r w:rsidRPr="00625CDD">
        <w:rPr>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3C6B11" w:rsidRPr="00625CDD" w:rsidRDefault="003C6B11" w:rsidP="007A5832">
      <w:pPr>
        <w:ind w:left="964"/>
        <w:rPr>
          <w:spacing w:val="-2"/>
        </w:rPr>
      </w:pPr>
      <w:r w:rsidRPr="00625CDD">
        <w:rPr>
          <w:spacing w:val="-2"/>
        </w:rPr>
        <w:t xml:space="preserve">Помимо привычных предметных контрольных работ теперь необходимо проводить </w:t>
      </w:r>
      <w:proofErr w:type="spellStart"/>
      <w:r w:rsidRPr="00625CDD">
        <w:rPr>
          <w:i/>
          <w:spacing w:val="-2"/>
        </w:rPr>
        <w:t>метапредметные</w:t>
      </w:r>
      <w:proofErr w:type="spellEnd"/>
      <w:r w:rsidRPr="00625CDD">
        <w:rPr>
          <w:i/>
          <w:spacing w:val="-2"/>
        </w:rPr>
        <w:t xml:space="preserve"> диагностические работы, </w:t>
      </w:r>
      <w:r w:rsidRPr="00625CDD">
        <w:rPr>
          <w:spacing w:val="-2"/>
        </w:rPr>
        <w:t xml:space="preserve">составленные из </w:t>
      </w:r>
      <w:proofErr w:type="spellStart"/>
      <w:r w:rsidRPr="00625CDD">
        <w:rPr>
          <w:spacing w:val="-2"/>
        </w:rPr>
        <w:t>компетентностных</w:t>
      </w:r>
      <w:proofErr w:type="spellEnd"/>
      <w:r w:rsidRPr="00625CDD">
        <w:rPr>
          <w:spacing w:val="-2"/>
        </w:rPr>
        <w:t xml:space="preserve"> заданий, требующих от ученика не только познавательных, но и регулятивных и коммуникативных действий. </w:t>
      </w:r>
    </w:p>
    <w:p w:rsidR="003C6B11" w:rsidRPr="00625CDD" w:rsidRDefault="003C6B11" w:rsidP="007A5832">
      <w:pPr>
        <w:ind w:left="964"/>
        <w:rPr>
          <w:spacing w:val="-2"/>
        </w:rPr>
      </w:pPr>
      <w:r w:rsidRPr="00625CDD">
        <w:rPr>
          <w:spacing w:val="-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proofErr w:type="spellStart"/>
      <w:r w:rsidRPr="00625CDD">
        <w:rPr>
          <w:spacing w:val="-2"/>
        </w:rPr>
        <w:t>неперсонифицированных</w:t>
      </w:r>
      <w:proofErr w:type="spellEnd"/>
      <w:r w:rsidRPr="00625CDD">
        <w:rPr>
          <w:spacing w:val="-2"/>
        </w:rPr>
        <w:t xml:space="preserve">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3C6B11" w:rsidRPr="00625CDD" w:rsidRDefault="003C6B11" w:rsidP="007A5832">
      <w:pPr>
        <w:ind w:left="964"/>
        <w:rPr>
          <w:spacing w:val="-2"/>
        </w:rPr>
      </w:pPr>
      <w:r w:rsidRPr="00625CDD">
        <w:rPr>
          <w:spacing w:val="-2"/>
        </w:rPr>
        <w:t xml:space="preserve">           Форма письменной контрольной работы теперь дополняется такими новыми формами контроля результатов, как: </w:t>
      </w:r>
    </w:p>
    <w:p w:rsidR="003C6B11" w:rsidRPr="00625CDD" w:rsidRDefault="003C6B11" w:rsidP="007A5832">
      <w:pPr>
        <w:ind w:left="964"/>
        <w:rPr>
          <w:spacing w:val="-2"/>
        </w:rPr>
      </w:pPr>
      <w:r w:rsidRPr="00625CDD">
        <w:rPr>
          <w:spacing w:val="-2"/>
        </w:rPr>
        <w:t xml:space="preserve">-целенаправленное наблюдение (фиксация проявляемых ученикам действий и качеств по заданным параметрам), </w:t>
      </w:r>
    </w:p>
    <w:p w:rsidR="003C6B11" w:rsidRPr="00625CDD" w:rsidRDefault="003C6B11" w:rsidP="007A5832">
      <w:pPr>
        <w:ind w:left="964"/>
        <w:rPr>
          <w:spacing w:val="-2"/>
        </w:rPr>
      </w:pPr>
      <w:r w:rsidRPr="00625CDD">
        <w:rPr>
          <w:spacing w:val="-2"/>
        </w:rPr>
        <w:t xml:space="preserve">-самооценка ученика по принятым формам (например, лист с вопросами по </w:t>
      </w:r>
      <w:proofErr w:type="spellStart"/>
      <w:r w:rsidRPr="00625CDD">
        <w:rPr>
          <w:spacing w:val="-2"/>
        </w:rPr>
        <w:t>саморефлексии</w:t>
      </w:r>
      <w:proofErr w:type="spellEnd"/>
      <w:r w:rsidRPr="00625CDD">
        <w:rPr>
          <w:spacing w:val="-2"/>
        </w:rPr>
        <w:t xml:space="preserve"> конкретной деятельности), </w:t>
      </w:r>
    </w:p>
    <w:p w:rsidR="003C6B11" w:rsidRPr="00625CDD" w:rsidRDefault="003C6B11" w:rsidP="007A5832">
      <w:pPr>
        <w:ind w:left="964"/>
        <w:rPr>
          <w:spacing w:val="-2"/>
        </w:rPr>
      </w:pPr>
      <w:r w:rsidRPr="00625CDD">
        <w:rPr>
          <w:spacing w:val="-2"/>
        </w:rPr>
        <w:t>-результаты учебных проектов,</w:t>
      </w:r>
    </w:p>
    <w:p w:rsidR="003C6B11" w:rsidRPr="00625CDD" w:rsidRDefault="003C6B11" w:rsidP="007A5832">
      <w:pPr>
        <w:ind w:left="964"/>
        <w:rPr>
          <w:spacing w:val="-2"/>
        </w:rPr>
      </w:pPr>
      <w:r w:rsidRPr="00625CDD">
        <w:rPr>
          <w:spacing w:val="-2"/>
        </w:rPr>
        <w:t xml:space="preserve">-результаты разнообразных </w:t>
      </w:r>
      <w:proofErr w:type="spellStart"/>
      <w:r w:rsidRPr="00625CDD">
        <w:rPr>
          <w:spacing w:val="-2"/>
        </w:rPr>
        <w:t>внеучебных</w:t>
      </w:r>
      <w:proofErr w:type="spellEnd"/>
      <w:r w:rsidRPr="00625CDD">
        <w:rPr>
          <w:spacing w:val="-2"/>
        </w:rPr>
        <w:t xml:space="preserve"> и внешкольных работ, достижений учеников. </w:t>
      </w:r>
    </w:p>
    <w:p w:rsidR="003C6B11" w:rsidRPr="00625CDD" w:rsidRDefault="003C6B11" w:rsidP="007A5832">
      <w:pPr>
        <w:ind w:left="964"/>
      </w:pPr>
      <w:r w:rsidRPr="00625CDD">
        <w:t xml:space="preserve"> Все эти средства, формы и методы должны </w:t>
      </w:r>
      <w:r w:rsidRPr="00625CDD">
        <w:rPr>
          <w:b/>
        </w:rPr>
        <w:t>обеспечить самое главное – комплексную оценку результатов</w:t>
      </w:r>
      <w:r w:rsidRPr="00625CDD">
        <w:t>. Иными словами, не отдельные отметки по отдельным предметам, а общая характеристика всего приобретённого учеником</w:t>
      </w:r>
      <w:proofErr w:type="gramStart"/>
      <w:r w:rsidRPr="00625CDD">
        <w:t xml:space="preserve"> –</w:t>
      </w:r>
      <w:proofErr w:type="gramEnd"/>
    </w:p>
    <w:p w:rsidR="003C6B11" w:rsidRPr="00625CDD" w:rsidRDefault="003C6B11" w:rsidP="007A5832">
      <w:pPr>
        <w:ind w:left="964"/>
      </w:pPr>
      <w:proofErr w:type="gramStart"/>
      <w:r w:rsidRPr="00625CDD">
        <w:t xml:space="preserve">- </w:t>
      </w:r>
      <w:r w:rsidRPr="00625CDD">
        <w:rPr>
          <w:b/>
        </w:rPr>
        <w:t xml:space="preserve">личностные </w:t>
      </w:r>
      <w:r w:rsidRPr="00625CDD">
        <w:t>(система ценностных отношений, интересов, мотивации обучающихся),</w:t>
      </w:r>
      <w:proofErr w:type="gramEnd"/>
    </w:p>
    <w:p w:rsidR="003C6B11" w:rsidRPr="00625CDD" w:rsidRDefault="003C6B11" w:rsidP="007A5832">
      <w:pPr>
        <w:ind w:left="964"/>
      </w:pPr>
      <w:r w:rsidRPr="00625CDD">
        <w:t xml:space="preserve">- </w:t>
      </w:r>
      <w:proofErr w:type="spellStart"/>
      <w:r w:rsidRPr="00625CDD">
        <w:rPr>
          <w:b/>
        </w:rPr>
        <w:t>метапредметные</w:t>
      </w:r>
      <w:proofErr w:type="spellEnd"/>
      <w:r w:rsidRPr="00625CDD">
        <w:rPr>
          <w:b/>
        </w:rPr>
        <w:t xml:space="preserve"> </w:t>
      </w:r>
      <w:r w:rsidRPr="00625CDD">
        <w:t xml:space="preserve">(способы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rsidR="003C6B11" w:rsidRPr="00625CDD" w:rsidRDefault="003C6B11" w:rsidP="007A5832">
      <w:pPr>
        <w:ind w:left="964"/>
      </w:pPr>
      <w:r w:rsidRPr="00625CDD">
        <w:t xml:space="preserve">-  </w:t>
      </w:r>
      <w:r w:rsidRPr="00625CDD">
        <w:rPr>
          <w:b/>
        </w:rPr>
        <w:t xml:space="preserve">предметные результаты </w:t>
      </w:r>
      <w:r w:rsidRPr="00625CDD">
        <w:rPr>
          <w:iCs/>
        </w:rPr>
        <w:t>(</w:t>
      </w:r>
      <w:r w:rsidRPr="00625CDD">
        <w:t xml:space="preserve">знания и умения, опыт творческой деятельности и др.). </w:t>
      </w:r>
    </w:p>
    <w:p w:rsidR="003C6B11" w:rsidRPr="00625CDD" w:rsidRDefault="003C6B11" w:rsidP="007A5832">
      <w:pPr>
        <w:autoSpaceDE w:val="0"/>
        <w:autoSpaceDN w:val="0"/>
        <w:adjustRightInd w:val="0"/>
        <w:ind w:left="964" w:firstLine="360"/>
      </w:pPr>
      <w:r w:rsidRPr="00625CDD">
        <w:t xml:space="preserve"> </w:t>
      </w:r>
      <w:proofErr w:type="gramStart"/>
      <w:r w:rsidRPr="00625CDD">
        <w:rPr>
          <w:b/>
          <w:bCs/>
        </w:rPr>
        <w:t xml:space="preserve">Оценка личностных результатов </w:t>
      </w:r>
      <w:r w:rsidRPr="00625CDD">
        <w:t>представляет собой оценку достижения обучающимися планируемых результатов в их личностном развитии, представленных в разделе «Лич</w:t>
      </w:r>
      <w:r w:rsidRPr="00625CDD">
        <w:softHyphen/>
        <w:t>ностные универсальные учебные действия» междисциплинар</w:t>
      </w:r>
      <w:r w:rsidRPr="00625CDD">
        <w:softHyphen/>
        <w:t xml:space="preserve">ной программы </w:t>
      </w:r>
      <w:r w:rsidRPr="00625CDD">
        <w:lastRenderedPageBreak/>
        <w:t>формирования универсальных учебных действий у обучающихся на ступени начального общего об</w:t>
      </w:r>
      <w:r w:rsidRPr="00625CDD">
        <w:softHyphen/>
        <w:t>разования.</w:t>
      </w:r>
      <w:proofErr w:type="gramEnd"/>
    </w:p>
    <w:p w:rsidR="003C6B11" w:rsidRPr="00625CDD" w:rsidRDefault="003C6B11" w:rsidP="007A5832">
      <w:pPr>
        <w:autoSpaceDE w:val="0"/>
        <w:autoSpaceDN w:val="0"/>
        <w:adjustRightInd w:val="0"/>
        <w:ind w:left="964" w:firstLine="360"/>
      </w:pPr>
      <w:r w:rsidRPr="00625CDD">
        <w:t>Достижение личностных результатов обеспечивается в хо</w:t>
      </w:r>
      <w:r w:rsidRPr="00625CDD">
        <w:softHyphen/>
        <w:t>де реализации всех компонентов образовательного процесса — учебных предметов, представленных в основной образователь</w:t>
      </w:r>
      <w:r w:rsidRPr="00625CDD">
        <w:softHyphen/>
        <w:t>ной программе, включая внеурочную деятельность, реализуе</w:t>
      </w:r>
      <w:r w:rsidRPr="00625CDD">
        <w:softHyphen/>
        <w:t>мую семьёй и школой.</w:t>
      </w:r>
    </w:p>
    <w:p w:rsidR="003C6B11" w:rsidRPr="00625CDD" w:rsidRDefault="003C6B11" w:rsidP="007A5832">
      <w:pPr>
        <w:autoSpaceDE w:val="0"/>
        <w:autoSpaceDN w:val="0"/>
        <w:adjustRightInd w:val="0"/>
        <w:ind w:left="964" w:firstLine="360"/>
      </w:pPr>
      <w:r w:rsidRPr="00625CDD">
        <w:t xml:space="preserve">Основным </w:t>
      </w:r>
      <w:r w:rsidRPr="00625CDD">
        <w:rPr>
          <w:b/>
          <w:bCs/>
        </w:rPr>
        <w:t xml:space="preserve">объектом оценки личностных результатов </w:t>
      </w:r>
      <w:r w:rsidRPr="00625CDD">
        <w:t xml:space="preserve">служит </w:t>
      </w:r>
      <w:proofErr w:type="spellStart"/>
      <w:r w:rsidRPr="00625CDD">
        <w:t>сформированность</w:t>
      </w:r>
      <w:proofErr w:type="spellEnd"/>
      <w:r w:rsidRPr="00625CDD">
        <w:t xml:space="preserve"> универсальных учебных действий, включаемых в следующие три основных блока:</w:t>
      </w:r>
    </w:p>
    <w:p w:rsidR="003C6B11" w:rsidRPr="00625CDD" w:rsidRDefault="003C6B11" w:rsidP="007A5832">
      <w:pPr>
        <w:autoSpaceDE w:val="0"/>
        <w:autoSpaceDN w:val="0"/>
        <w:adjustRightInd w:val="0"/>
        <w:ind w:left="964"/>
      </w:pPr>
      <w:r w:rsidRPr="00625CDD">
        <w:rPr>
          <w:b/>
          <w:bCs/>
          <w:iCs/>
        </w:rPr>
        <w:t>•</w:t>
      </w:r>
      <w:r w:rsidRPr="00625CDD">
        <w:t xml:space="preserve"> </w:t>
      </w:r>
      <w:r w:rsidRPr="00625CDD">
        <w:rPr>
          <w:b/>
          <w:bCs/>
          <w:iCs/>
        </w:rPr>
        <w:t xml:space="preserve">самоопределение — </w:t>
      </w:r>
      <w:proofErr w:type="spellStart"/>
      <w:r w:rsidRPr="00625CDD">
        <w:t>сформированность</w:t>
      </w:r>
      <w:proofErr w:type="spellEnd"/>
      <w:r w:rsidRPr="00625CDD">
        <w:t xml:space="preserve"> внутренней по</w:t>
      </w:r>
      <w:r w:rsidRPr="00625CDD">
        <w:softHyphen/>
        <w:t>зиции обучающегося — принятие и освоение новой социаль</w:t>
      </w:r>
      <w:r w:rsidRPr="00625CDD">
        <w:softHyphen/>
        <w:t>ной роли обучающегося; становление основ российской граж</w:t>
      </w:r>
      <w:r w:rsidRPr="00625CDD">
        <w:softHyphen/>
        <w:t>данской идентичности личности как чувства гордости за свою Родину, народ, историю и осознание своей этнической при</w:t>
      </w:r>
      <w:r w:rsidRPr="00625CDD">
        <w:softHyphen/>
        <w:t>надлежности; развитие самоуважения и способности адекват</w:t>
      </w:r>
      <w:r w:rsidRPr="00625CDD">
        <w:softHyphen/>
        <w:t>но оценивать себя и свои достижения, видеть сильные и сла</w:t>
      </w:r>
      <w:r w:rsidRPr="00625CDD">
        <w:softHyphen/>
        <w:t>бые стороны своей личности;</w:t>
      </w:r>
    </w:p>
    <w:p w:rsidR="003C6B11" w:rsidRPr="00625CDD" w:rsidRDefault="003C6B11" w:rsidP="007A5832">
      <w:pPr>
        <w:autoSpaceDE w:val="0"/>
        <w:autoSpaceDN w:val="0"/>
        <w:adjustRightInd w:val="0"/>
        <w:ind w:left="964"/>
      </w:pPr>
      <w:r w:rsidRPr="00625CDD">
        <w:rPr>
          <w:b/>
          <w:bCs/>
          <w:iCs/>
        </w:rPr>
        <w:t>•</w:t>
      </w:r>
      <w:r w:rsidRPr="00625CDD">
        <w:t xml:space="preserve"> </w:t>
      </w:r>
      <w:proofErr w:type="spellStart"/>
      <w:r w:rsidRPr="00625CDD">
        <w:rPr>
          <w:b/>
          <w:bCs/>
          <w:iCs/>
        </w:rPr>
        <w:t>смыслоообразование</w:t>
      </w:r>
      <w:proofErr w:type="spellEnd"/>
      <w:r w:rsidRPr="00625CDD">
        <w:rPr>
          <w:b/>
          <w:bCs/>
          <w:iCs/>
        </w:rPr>
        <w:t xml:space="preserve"> </w:t>
      </w:r>
      <w:r w:rsidRPr="00625CDD">
        <w:t>— поиск и установление личност</w:t>
      </w:r>
      <w:r w:rsidRPr="00625CDD">
        <w:softHyphen/>
        <w:t>ного смысла (т. е. «значения для себя») учения обучающими</w:t>
      </w:r>
      <w:r w:rsidRPr="00625CDD">
        <w:softHyphen/>
        <w:t>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w:t>
      </w:r>
      <w:r w:rsidRPr="00625CDD">
        <w:softHyphen/>
        <w:t>лению этого разрыва;</w:t>
      </w:r>
    </w:p>
    <w:p w:rsidR="003C6B11" w:rsidRPr="00625CDD" w:rsidRDefault="003C6B11" w:rsidP="007A5832">
      <w:pPr>
        <w:autoSpaceDE w:val="0"/>
        <w:autoSpaceDN w:val="0"/>
        <w:adjustRightInd w:val="0"/>
        <w:ind w:left="964"/>
      </w:pPr>
      <w:proofErr w:type="gramStart"/>
      <w:r w:rsidRPr="00625CDD">
        <w:rPr>
          <w:b/>
          <w:bCs/>
          <w:iCs/>
        </w:rPr>
        <w:t>•</w:t>
      </w:r>
      <w:r w:rsidRPr="00625CDD">
        <w:t xml:space="preserve"> </w:t>
      </w:r>
      <w:r w:rsidRPr="00625CDD">
        <w:rPr>
          <w:b/>
          <w:bCs/>
          <w:iCs/>
        </w:rPr>
        <w:t xml:space="preserve">морально-этическая ориентация </w:t>
      </w:r>
      <w:r w:rsidRPr="00625CDD">
        <w:t>— знание основных моральных норм и ориентация на их выполнение на основе понимания их социальной необходимости; способность к мо</w:t>
      </w:r>
      <w:r w:rsidRPr="00625CDD">
        <w:softHyphen/>
        <w:t xml:space="preserve">ральной </w:t>
      </w:r>
      <w:proofErr w:type="spellStart"/>
      <w:r w:rsidRPr="00625CDD">
        <w:t>децентрации</w:t>
      </w:r>
      <w:proofErr w:type="spellEnd"/>
      <w:r w:rsidRPr="00625CDD">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3C6B11" w:rsidRPr="00625CDD" w:rsidRDefault="003C6B11" w:rsidP="007A5832">
      <w:pPr>
        <w:autoSpaceDE w:val="0"/>
        <w:autoSpaceDN w:val="0"/>
        <w:adjustRightInd w:val="0"/>
        <w:ind w:left="964" w:firstLine="708"/>
      </w:pPr>
      <w:r w:rsidRPr="00625CDD">
        <w:t xml:space="preserve">Основное </w:t>
      </w:r>
      <w:r w:rsidRPr="00625CDD">
        <w:rPr>
          <w:b/>
          <w:bCs/>
        </w:rPr>
        <w:t xml:space="preserve">содержание оценки личностных результатов </w:t>
      </w:r>
      <w:r w:rsidRPr="00625CDD">
        <w:t>на ступени начального общего образования строится вокруг оценки:</w:t>
      </w:r>
    </w:p>
    <w:p w:rsidR="003C6B11" w:rsidRPr="00625CDD" w:rsidRDefault="003C6B11" w:rsidP="007A5832">
      <w:pPr>
        <w:ind w:left="964"/>
      </w:pPr>
      <w:r w:rsidRPr="00625CDD">
        <w:t xml:space="preserve">• </w:t>
      </w:r>
      <w:proofErr w:type="spellStart"/>
      <w:r w:rsidRPr="00625CDD">
        <w:t>сформированности</w:t>
      </w:r>
      <w:proofErr w:type="spellEnd"/>
      <w:r w:rsidRPr="00625CDD">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w:t>
      </w:r>
      <w:r w:rsidRPr="00625CDD">
        <w:softHyphen/>
        <w:t>ведения «хорошего ученика» как пример для подражания;</w:t>
      </w:r>
    </w:p>
    <w:p w:rsidR="003C6B11" w:rsidRPr="00625CDD" w:rsidRDefault="003C6B11" w:rsidP="007A5832">
      <w:pPr>
        <w:autoSpaceDE w:val="0"/>
        <w:autoSpaceDN w:val="0"/>
        <w:adjustRightInd w:val="0"/>
        <w:ind w:left="964"/>
      </w:pPr>
      <w:r w:rsidRPr="00625CDD">
        <w:t xml:space="preserve">• </w:t>
      </w:r>
      <w:proofErr w:type="spellStart"/>
      <w:r w:rsidRPr="00625CDD">
        <w:t>сформированности</w:t>
      </w:r>
      <w:proofErr w:type="spellEnd"/>
      <w:r w:rsidRPr="00625CDD">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w:t>
      </w:r>
      <w:r w:rsidRPr="00625CDD">
        <w:softHyphen/>
        <w:t>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3C6B11" w:rsidRPr="00625CDD" w:rsidRDefault="003C6B11" w:rsidP="007A5832">
      <w:pPr>
        <w:autoSpaceDE w:val="0"/>
        <w:autoSpaceDN w:val="0"/>
        <w:adjustRightInd w:val="0"/>
        <w:ind w:left="964"/>
      </w:pPr>
      <w:r w:rsidRPr="00625CDD">
        <w:t xml:space="preserve">• </w:t>
      </w:r>
      <w:proofErr w:type="spellStart"/>
      <w:r w:rsidRPr="00625CDD">
        <w:t>сформированности</w:t>
      </w:r>
      <w:proofErr w:type="spellEnd"/>
      <w:r w:rsidRPr="00625CDD">
        <w:t xml:space="preserve"> самооценки, включая осознание сво</w:t>
      </w:r>
      <w:r w:rsidRPr="00625CDD">
        <w:softHyphen/>
        <w:t>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C6B11" w:rsidRPr="00625CDD" w:rsidRDefault="003C6B11" w:rsidP="007A5832">
      <w:pPr>
        <w:autoSpaceDE w:val="0"/>
        <w:autoSpaceDN w:val="0"/>
        <w:adjustRightInd w:val="0"/>
        <w:ind w:left="964"/>
      </w:pPr>
      <w:r w:rsidRPr="00625CDD">
        <w:t xml:space="preserve">• </w:t>
      </w:r>
      <w:proofErr w:type="spellStart"/>
      <w:r w:rsidRPr="00625CDD">
        <w:t>сформированности</w:t>
      </w:r>
      <w:proofErr w:type="spellEnd"/>
      <w:r w:rsidRPr="00625CDD">
        <w:t xml:space="preserve"> мотивации учебной деятельности, включая социальные, учебно-познавательные и внешние мо</w:t>
      </w:r>
      <w:r w:rsidRPr="00625CDD">
        <w:softHyphen/>
        <w:t>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w:t>
      </w:r>
      <w:r w:rsidRPr="00625CDD">
        <w:softHyphen/>
        <w:t>вершенствованию своих способностей;</w:t>
      </w:r>
    </w:p>
    <w:p w:rsidR="003C6B11" w:rsidRPr="00625CDD" w:rsidRDefault="003C6B11" w:rsidP="007A5832">
      <w:pPr>
        <w:autoSpaceDE w:val="0"/>
        <w:autoSpaceDN w:val="0"/>
        <w:adjustRightInd w:val="0"/>
        <w:ind w:left="964"/>
      </w:pPr>
      <w:r w:rsidRPr="00625CDD">
        <w:t xml:space="preserve">• знания моральных норм и </w:t>
      </w:r>
      <w:proofErr w:type="spellStart"/>
      <w:r w:rsidRPr="00625CDD">
        <w:t>сформированности</w:t>
      </w:r>
      <w:proofErr w:type="spellEnd"/>
      <w:r w:rsidRPr="00625CDD">
        <w:t xml:space="preserve"> морально-этических суждений, способности к решению моральных проблем на основе </w:t>
      </w:r>
      <w:proofErr w:type="spellStart"/>
      <w:r w:rsidRPr="00625CDD">
        <w:t>децентрации</w:t>
      </w:r>
      <w:proofErr w:type="spellEnd"/>
      <w:r w:rsidRPr="00625CDD">
        <w:t xml:space="preserve"> (координации различных то</w:t>
      </w:r>
      <w:r w:rsidRPr="00625CDD">
        <w:softHyphen/>
        <w:t>чек зрения на решение моральной дилеммы); способности к оценке своих поступков и действий других людей с точки зре</w:t>
      </w:r>
      <w:r w:rsidRPr="00625CDD">
        <w:softHyphen/>
        <w:t>ния соблюдения/нарушения моральной нормы.</w:t>
      </w:r>
    </w:p>
    <w:p w:rsidR="003C6B11" w:rsidRPr="00625CDD" w:rsidRDefault="003C6B11" w:rsidP="007A5832">
      <w:pPr>
        <w:autoSpaceDE w:val="0"/>
        <w:autoSpaceDN w:val="0"/>
        <w:adjustRightInd w:val="0"/>
        <w:ind w:left="964" w:firstLine="708"/>
        <w:rPr>
          <w:b/>
          <w:bCs/>
          <w:iCs/>
        </w:rPr>
      </w:pPr>
      <w:r w:rsidRPr="00625CDD">
        <w:t xml:space="preserve"> </w:t>
      </w:r>
      <w:r w:rsidRPr="00625CDD">
        <w:rPr>
          <w:b/>
          <w:bCs/>
          <w:iCs/>
        </w:rPr>
        <w:t>Лич</w:t>
      </w:r>
      <w:r w:rsidRPr="00625CDD">
        <w:rPr>
          <w:b/>
          <w:bCs/>
          <w:iCs/>
        </w:rPr>
        <w:softHyphen/>
        <w:t>ностные результаты выпускников на ступени начально</w:t>
      </w:r>
      <w:r w:rsidRPr="00625CDD">
        <w:rPr>
          <w:b/>
          <w:bCs/>
          <w:iCs/>
        </w:rPr>
        <w:softHyphen/>
        <w:t xml:space="preserve">го общего образования </w:t>
      </w:r>
      <w:r w:rsidRPr="00625CDD">
        <w:t>в полном соответствии с требовани</w:t>
      </w:r>
      <w:r w:rsidRPr="00625CDD">
        <w:softHyphen/>
        <w:t xml:space="preserve">ями Стандарта </w:t>
      </w:r>
      <w:r w:rsidRPr="00625CDD">
        <w:rPr>
          <w:b/>
          <w:bCs/>
          <w:iCs/>
        </w:rPr>
        <w:t>не подлежат итоговой оценке.</w:t>
      </w:r>
    </w:p>
    <w:p w:rsidR="003C6B11" w:rsidRPr="00625CDD" w:rsidRDefault="003C6B11" w:rsidP="007A5832">
      <w:pPr>
        <w:autoSpaceDE w:val="0"/>
        <w:autoSpaceDN w:val="0"/>
        <w:adjustRightInd w:val="0"/>
        <w:ind w:left="964" w:firstLine="708"/>
      </w:pPr>
      <w:proofErr w:type="gramStart"/>
      <w:r w:rsidRPr="00625CDD">
        <w:rPr>
          <w:b/>
          <w:bCs/>
        </w:rPr>
        <w:lastRenderedPageBreak/>
        <w:t xml:space="preserve">Оценка </w:t>
      </w:r>
      <w:proofErr w:type="spellStart"/>
      <w:r w:rsidRPr="00625CDD">
        <w:rPr>
          <w:b/>
          <w:bCs/>
        </w:rPr>
        <w:t>метапредметных</w:t>
      </w:r>
      <w:proofErr w:type="spellEnd"/>
      <w:r w:rsidRPr="00625CDD">
        <w:rPr>
          <w:b/>
          <w:bCs/>
        </w:rPr>
        <w:t xml:space="preserve"> результатов </w:t>
      </w:r>
      <w:r w:rsidRPr="00625CDD">
        <w:t>представляет со</w:t>
      </w:r>
      <w:r w:rsidRPr="00625CDD">
        <w:softHyphen/>
        <w:t>бой оценку достижения планируемых результатов освоения основной образовательной программы, представленных в раз</w:t>
      </w:r>
      <w:r w:rsidRPr="00625CDD">
        <w:softHyphen/>
        <w:t>делах «Регулятивные учебные действия», «Коммуникативные учебные действия», «Познавательные учебные действия» меж</w:t>
      </w:r>
      <w:r w:rsidRPr="00625CDD">
        <w:softHyphen/>
        <w:t>дисциплинарной программы формирования универсальных учебных действий у обучающихся на ступени начального об</w:t>
      </w:r>
      <w:r w:rsidRPr="00625CDD">
        <w:softHyphen/>
        <w:t>щего образования, а также планируемых результатов, пред</w:t>
      </w:r>
      <w:r w:rsidRPr="00625CDD">
        <w:softHyphen/>
        <w:t>ставленных во всех разделах междисциплинарной программы «Чтение.</w:t>
      </w:r>
      <w:proofErr w:type="gramEnd"/>
      <w:r w:rsidRPr="00625CDD">
        <w:t xml:space="preserve"> Работа с текстом».</w:t>
      </w:r>
    </w:p>
    <w:p w:rsidR="003C6B11" w:rsidRPr="00625CDD" w:rsidRDefault="003C6B11" w:rsidP="007A5832">
      <w:pPr>
        <w:ind w:left="964" w:firstLine="708"/>
      </w:pPr>
      <w:r w:rsidRPr="00625CDD">
        <w:t xml:space="preserve">Достижение </w:t>
      </w:r>
      <w:proofErr w:type="spellStart"/>
      <w:r w:rsidRPr="00625CDD">
        <w:t>метапредметных</w:t>
      </w:r>
      <w:proofErr w:type="spellEnd"/>
      <w:r w:rsidRPr="00625CDD">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3C6B11" w:rsidRPr="00625CDD" w:rsidRDefault="003C6B11" w:rsidP="007A5832">
      <w:pPr>
        <w:autoSpaceDE w:val="0"/>
        <w:autoSpaceDN w:val="0"/>
        <w:adjustRightInd w:val="0"/>
        <w:ind w:left="964" w:firstLine="708"/>
      </w:pPr>
      <w:r w:rsidRPr="00625CDD">
        <w:t xml:space="preserve">Основным </w:t>
      </w:r>
      <w:r w:rsidRPr="00625CDD">
        <w:rPr>
          <w:b/>
          <w:bCs/>
        </w:rPr>
        <w:t xml:space="preserve">объектом оценки </w:t>
      </w:r>
      <w:proofErr w:type="spellStart"/>
      <w:r w:rsidRPr="00625CDD">
        <w:rPr>
          <w:b/>
          <w:bCs/>
        </w:rPr>
        <w:t>метапредметных</w:t>
      </w:r>
      <w:proofErr w:type="spellEnd"/>
      <w:r w:rsidRPr="00625CDD">
        <w:rPr>
          <w:b/>
          <w:bCs/>
        </w:rPr>
        <w:t xml:space="preserve"> результа</w:t>
      </w:r>
      <w:r w:rsidRPr="00625CDD">
        <w:rPr>
          <w:b/>
          <w:bCs/>
        </w:rPr>
        <w:softHyphen/>
        <w:t xml:space="preserve">тов </w:t>
      </w:r>
      <w:r w:rsidRPr="00625CDD">
        <w:t xml:space="preserve">служит </w:t>
      </w:r>
      <w:proofErr w:type="spellStart"/>
      <w:r w:rsidRPr="00625CDD">
        <w:t>сформированность</w:t>
      </w:r>
      <w:proofErr w:type="spellEnd"/>
      <w:r w:rsidRPr="00625CDD">
        <w:t xml:space="preserve"> у </w:t>
      </w:r>
      <w:proofErr w:type="gramStart"/>
      <w:r w:rsidRPr="00625CDD">
        <w:t>обучающегося</w:t>
      </w:r>
      <w:proofErr w:type="gramEnd"/>
      <w:r w:rsidRPr="00625CDD">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w:t>
      </w:r>
      <w:r w:rsidRPr="00625CDD">
        <w:softHyphen/>
        <w:t>тельной деятельности и управление ею. К ним относятся:</w:t>
      </w:r>
    </w:p>
    <w:p w:rsidR="003C6B11" w:rsidRPr="00625CDD" w:rsidRDefault="003C6B11" w:rsidP="007A5832">
      <w:pPr>
        <w:autoSpaceDE w:val="0"/>
        <w:autoSpaceDN w:val="0"/>
        <w:adjustRightInd w:val="0"/>
        <w:ind w:left="964"/>
      </w:pPr>
      <w:proofErr w:type="gramStart"/>
      <w:r w:rsidRPr="00625CDD">
        <w:t>• способность обучающегося принимать и сохранять учеб</w:t>
      </w:r>
      <w:r w:rsidRPr="00625CDD">
        <w:softHyphen/>
        <w:t>ную цель и задачи; самостоятельно преобразовывать практи</w:t>
      </w:r>
      <w:r w:rsidRPr="00625CDD">
        <w:softHyphen/>
        <w:t>ческую задачу в познавательную; умение планировать собственную деятельность в соответствии с поставленной за</w:t>
      </w:r>
      <w:r w:rsidRPr="00625CDD">
        <w:softHyphen/>
        <w:t>дачей и условиями её реализации и искать средства её осу</w:t>
      </w:r>
      <w:r w:rsidRPr="00625CDD">
        <w:softHyphen/>
        <w:t>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3C6B11" w:rsidRPr="00625CDD" w:rsidRDefault="003C6B11" w:rsidP="007A5832">
      <w:pPr>
        <w:autoSpaceDE w:val="0"/>
        <w:autoSpaceDN w:val="0"/>
        <w:adjustRightInd w:val="0"/>
        <w:ind w:left="964"/>
      </w:pPr>
      <w:r w:rsidRPr="00625CDD">
        <w:t>• умение осуществлять информационный поиск, сбор и выделение существенной информации из различных инфор</w:t>
      </w:r>
      <w:r w:rsidRPr="00625CDD">
        <w:softHyphen/>
        <w:t>мационных источников;</w:t>
      </w:r>
    </w:p>
    <w:p w:rsidR="003C6B11" w:rsidRPr="00625CDD" w:rsidRDefault="003C6B11" w:rsidP="007A5832">
      <w:pPr>
        <w:autoSpaceDE w:val="0"/>
        <w:autoSpaceDN w:val="0"/>
        <w:adjustRightInd w:val="0"/>
        <w:ind w:left="964"/>
      </w:pPr>
      <w:r w:rsidRPr="00625CDD">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C6B11" w:rsidRPr="00625CDD" w:rsidRDefault="003C6B11" w:rsidP="007A5832">
      <w:pPr>
        <w:autoSpaceDE w:val="0"/>
        <w:autoSpaceDN w:val="0"/>
        <w:adjustRightInd w:val="0"/>
        <w:ind w:left="964"/>
      </w:pPr>
      <w:r w:rsidRPr="00625CDD">
        <w:t>• способность к осуществлению логических операций сравнения, анализа, обобщения, классификации по родовидо</w:t>
      </w:r>
      <w:r w:rsidRPr="00625CDD">
        <w:softHyphen/>
        <w:t>вым признакам, установлению аналогий, отнесению к известным понятиям;</w:t>
      </w:r>
    </w:p>
    <w:p w:rsidR="003C6B11" w:rsidRPr="00625CDD" w:rsidRDefault="003C6B11" w:rsidP="007A5832">
      <w:pPr>
        <w:autoSpaceDE w:val="0"/>
        <w:autoSpaceDN w:val="0"/>
        <w:adjustRightInd w:val="0"/>
        <w:ind w:left="964"/>
      </w:pPr>
      <w:r w:rsidRPr="00625CDD">
        <w:t>• умение сотрудничать с педагогом и сверстниками при решении учебных проблем, принимать на себя ответствен</w:t>
      </w:r>
      <w:r w:rsidRPr="00625CDD">
        <w:softHyphen/>
        <w:t>ность за результаты своих действий.</w:t>
      </w:r>
    </w:p>
    <w:p w:rsidR="003C6B11" w:rsidRPr="00625CDD" w:rsidRDefault="003C6B11" w:rsidP="007A5832">
      <w:pPr>
        <w:autoSpaceDE w:val="0"/>
        <w:autoSpaceDN w:val="0"/>
        <w:adjustRightInd w:val="0"/>
        <w:ind w:left="964" w:firstLine="708"/>
      </w:pPr>
      <w:r w:rsidRPr="00625CDD">
        <w:t xml:space="preserve">Основное </w:t>
      </w:r>
      <w:r w:rsidRPr="00625CDD">
        <w:rPr>
          <w:b/>
          <w:bCs/>
        </w:rPr>
        <w:t xml:space="preserve">содержание оценки </w:t>
      </w:r>
      <w:proofErr w:type="spellStart"/>
      <w:r w:rsidRPr="00625CDD">
        <w:rPr>
          <w:b/>
          <w:bCs/>
        </w:rPr>
        <w:t>метапредметных</w:t>
      </w:r>
      <w:proofErr w:type="spellEnd"/>
      <w:r w:rsidRPr="00625CDD">
        <w:rPr>
          <w:b/>
          <w:bCs/>
        </w:rPr>
        <w:t xml:space="preserve"> резуль</w:t>
      </w:r>
      <w:r w:rsidRPr="00625CDD">
        <w:rPr>
          <w:b/>
          <w:bCs/>
        </w:rPr>
        <w:softHyphen/>
        <w:t xml:space="preserve">татов </w:t>
      </w:r>
      <w:r w:rsidRPr="00625CDD">
        <w:t xml:space="preserve">на ступени начального общего образования строится вокруг </w:t>
      </w:r>
      <w:r w:rsidRPr="00625CDD">
        <w:rPr>
          <w:b/>
        </w:rPr>
        <w:t>умения учиться</w:t>
      </w:r>
      <w:r w:rsidRPr="00625CDD">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3C6B11" w:rsidRPr="00625CDD" w:rsidRDefault="003C6B11" w:rsidP="007A5832">
      <w:pPr>
        <w:autoSpaceDE w:val="0"/>
        <w:autoSpaceDN w:val="0"/>
        <w:adjustRightInd w:val="0"/>
        <w:ind w:left="964" w:firstLine="708"/>
      </w:pPr>
      <w:r w:rsidRPr="00625CDD">
        <w:rPr>
          <w:b/>
          <w:bCs/>
        </w:rPr>
        <w:t xml:space="preserve">Оценка предметных результатов </w:t>
      </w:r>
      <w:r w:rsidRPr="00625CDD">
        <w:t>представляет собой оценку достижения обучающимся планируемых результатов по отдельным предметам.</w:t>
      </w:r>
    </w:p>
    <w:p w:rsidR="003C6B11" w:rsidRPr="00625CDD" w:rsidRDefault="003C6B11" w:rsidP="007A5832">
      <w:pPr>
        <w:autoSpaceDE w:val="0"/>
        <w:autoSpaceDN w:val="0"/>
        <w:adjustRightInd w:val="0"/>
        <w:ind w:left="964" w:firstLine="708"/>
      </w:pPr>
      <w:r w:rsidRPr="00625CDD">
        <w:t>Достижение этих результатов обеспечивается за счёт ос</w:t>
      </w:r>
      <w:r w:rsidRPr="00625CDD">
        <w:softHyphen/>
        <w:t xml:space="preserve">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sidRPr="00625CDD">
        <w:rPr>
          <w:b/>
          <w:bCs/>
          <w:iCs/>
        </w:rPr>
        <w:t>систему основополагающих эле</w:t>
      </w:r>
      <w:r w:rsidRPr="00625CDD">
        <w:rPr>
          <w:b/>
          <w:bCs/>
          <w:iCs/>
        </w:rPr>
        <w:softHyphen/>
        <w:t xml:space="preserve">ментов научного знания, </w:t>
      </w:r>
      <w:r w:rsidRPr="00625CDD">
        <w:t>которая выражается через учебный материал различных курсов (</w:t>
      </w:r>
      <w:r w:rsidRPr="00625CDD">
        <w:rPr>
          <w:b/>
          <w:bCs/>
          <w:iCs/>
        </w:rPr>
        <w:t xml:space="preserve">система предметных знаний), </w:t>
      </w:r>
      <w:r w:rsidRPr="00625CDD">
        <w:t xml:space="preserve">и, во-вторых, </w:t>
      </w:r>
      <w:r w:rsidRPr="00625CDD">
        <w:rPr>
          <w:b/>
          <w:bCs/>
          <w:iCs/>
        </w:rPr>
        <w:t xml:space="preserve">систему формируемых действий </w:t>
      </w:r>
      <w:r w:rsidRPr="00625CDD">
        <w:t>(</w:t>
      </w:r>
      <w:r w:rsidRPr="00625CDD">
        <w:rPr>
          <w:b/>
          <w:bCs/>
          <w:iCs/>
        </w:rPr>
        <w:t xml:space="preserve">система предметных действий), </w:t>
      </w:r>
      <w:r w:rsidRPr="00625CDD">
        <w:t>которые преломля</w:t>
      </w:r>
      <w:r w:rsidRPr="00625CDD">
        <w:softHyphen/>
        <w:t>ются через специфику предмета и направлены на применение знаний, их преобразование и получение нового знания.</w:t>
      </w:r>
    </w:p>
    <w:p w:rsidR="003C6B11" w:rsidRPr="00625CDD" w:rsidRDefault="003C6B11" w:rsidP="007A5832">
      <w:pPr>
        <w:autoSpaceDE w:val="0"/>
        <w:autoSpaceDN w:val="0"/>
        <w:adjustRightInd w:val="0"/>
        <w:ind w:left="964"/>
      </w:pPr>
      <w:r w:rsidRPr="00625CDD">
        <w:rPr>
          <w:b/>
          <w:bCs/>
          <w:iCs/>
        </w:rPr>
        <w:t xml:space="preserve">Система предметных знаний </w:t>
      </w:r>
      <w:r w:rsidRPr="00625CDD">
        <w:t>— важнейшая составляю</w:t>
      </w:r>
      <w:r w:rsidRPr="00625CDD">
        <w:softHyphen/>
        <w:t xml:space="preserve">щая предметных результатов. В ней можно выделить </w:t>
      </w:r>
      <w:r w:rsidRPr="00625CDD">
        <w:rPr>
          <w:b/>
          <w:bCs/>
          <w:iCs/>
        </w:rPr>
        <w:t xml:space="preserve">опорные знания </w:t>
      </w:r>
      <w:r w:rsidRPr="00625CDD">
        <w:t>(знания, усвоение которых принципиально необходи</w:t>
      </w:r>
      <w:r w:rsidRPr="00625CDD">
        <w:softHyphen/>
        <w:t>мо для текущего и последующего успешного обучения) и зна</w:t>
      </w:r>
      <w:r w:rsidRPr="00625CDD">
        <w:softHyphen/>
        <w:t>ния, дополняющие, расширяющие или углубляющие опорную систему знаний, а также служащие пропедевтикой для после</w:t>
      </w:r>
      <w:r w:rsidRPr="00625CDD">
        <w:softHyphen/>
        <w:t>дующего изучения курсов.</w:t>
      </w:r>
    </w:p>
    <w:p w:rsidR="003C6B11" w:rsidRPr="00625CDD" w:rsidRDefault="003C6B11" w:rsidP="007A5832">
      <w:pPr>
        <w:autoSpaceDE w:val="0"/>
        <w:autoSpaceDN w:val="0"/>
        <w:adjustRightInd w:val="0"/>
        <w:ind w:left="964" w:firstLine="708"/>
        <w:rPr>
          <w:b/>
          <w:bCs/>
          <w:iCs/>
        </w:rPr>
      </w:pPr>
      <w:r w:rsidRPr="00625CDD">
        <w:lastRenderedPageBreak/>
        <w:t>На начальной ступени обучения особое значение для про</w:t>
      </w:r>
      <w:r w:rsidRPr="00625CDD">
        <w:softHyphen/>
        <w:t xml:space="preserve">должения образования имеет усвоение </w:t>
      </w:r>
      <w:proofErr w:type="gramStart"/>
      <w:r w:rsidRPr="00625CDD">
        <w:t>обучающимися</w:t>
      </w:r>
      <w:proofErr w:type="gramEnd"/>
      <w:r w:rsidRPr="00625CDD">
        <w:t xml:space="preserve"> </w:t>
      </w:r>
      <w:r w:rsidRPr="00625CDD">
        <w:rPr>
          <w:b/>
          <w:bCs/>
          <w:iCs/>
        </w:rPr>
        <w:t>опор</w:t>
      </w:r>
      <w:r w:rsidRPr="00625CDD">
        <w:rPr>
          <w:b/>
          <w:bCs/>
          <w:iCs/>
        </w:rPr>
        <w:softHyphen/>
        <w:t>ной системы знаний по русскому языку и математике.</w:t>
      </w:r>
    </w:p>
    <w:p w:rsidR="003C6B11" w:rsidRPr="00625CDD" w:rsidRDefault="003C6B11" w:rsidP="007A5832">
      <w:pPr>
        <w:autoSpaceDE w:val="0"/>
        <w:autoSpaceDN w:val="0"/>
        <w:adjustRightInd w:val="0"/>
        <w:ind w:left="964" w:firstLine="708"/>
      </w:pPr>
      <w:r w:rsidRPr="00625CDD">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w:t>
      </w:r>
      <w:r w:rsidRPr="00625CDD">
        <w:softHyphen/>
        <w:t>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w:t>
      </w:r>
      <w:r w:rsidRPr="00625CDD">
        <w:softHyphen/>
        <w:t>жанием.</w:t>
      </w:r>
    </w:p>
    <w:p w:rsidR="003C6B11" w:rsidRPr="00625CDD" w:rsidRDefault="003C6B11" w:rsidP="007A5832">
      <w:pPr>
        <w:autoSpaceDE w:val="0"/>
        <w:autoSpaceDN w:val="0"/>
        <w:adjustRightInd w:val="0"/>
        <w:ind w:left="964" w:firstLine="708"/>
        <w:rPr>
          <w:b/>
          <w:bCs/>
          <w:iCs/>
        </w:rPr>
      </w:pPr>
      <w:r w:rsidRPr="00625CDD">
        <w:rPr>
          <w:b/>
          <w:bCs/>
          <w:iCs/>
        </w:rPr>
        <w:t>Действия с предметным содержанием (или предмет</w:t>
      </w:r>
      <w:r w:rsidRPr="00625CDD">
        <w:rPr>
          <w:b/>
          <w:bCs/>
          <w:iCs/>
        </w:rPr>
        <w:softHyphen/>
        <w:t xml:space="preserve">ные действия) </w:t>
      </w:r>
      <w:r w:rsidRPr="00625CDD">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w:t>
      </w:r>
      <w:r w:rsidRPr="00625CDD">
        <w:softHyphen/>
        <w:t>тельные: использование знаково-символических средств; мо</w:t>
      </w:r>
      <w:r w:rsidRPr="00625CDD">
        <w:softHyphen/>
        <w:t>делирование; сравнение, группировка и классификация объ</w:t>
      </w:r>
      <w:r w:rsidRPr="00625CDD">
        <w:softHyphen/>
        <w:t>ектов; действия анализа, синтеза и обобщения; установление связей (в том числе причинно-следственных) и аналогий; по</w:t>
      </w:r>
      <w:r w:rsidRPr="00625CDD">
        <w:softHyphen/>
        <w:t>иск, преобразование, представление и интерпретация инфор</w:t>
      </w:r>
      <w:r w:rsidRPr="00625CDD">
        <w:softHyphen/>
        <w:t xml:space="preserve">мации, рассуждения и </w:t>
      </w:r>
      <w:proofErr w:type="spellStart"/>
      <w:r w:rsidRPr="00625CDD">
        <w:t>т</w:t>
      </w:r>
      <w:proofErr w:type="gramStart"/>
      <w:r w:rsidRPr="00625CDD">
        <w:t>.д</w:t>
      </w:r>
      <w:proofErr w:type="spellEnd"/>
      <w:proofErr w:type="gramEnd"/>
    </w:p>
    <w:p w:rsidR="003C6B11" w:rsidRPr="00625CDD" w:rsidRDefault="003C6B11" w:rsidP="007A5832">
      <w:pPr>
        <w:autoSpaceDE w:val="0"/>
        <w:autoSpaceDN w:val="0"/>
        <w:adjustRightInd w:val="0"/>
        <w:ind w:left="964"/>
      </w:pPr>
      <w:r w:rsidRPr="00625CDD">
        <w:tab/>
        <w:t xml:space="preserve">Поэтому </w:t>
      </w:r>
      <w:r w:rsidRPr="00625CDD">
        <w:rPr>
          <w:b/>
          <w:bCs/>
        </w:rPr>
        <w:t xml:space="preserve">объектом оценки предметных результатов </w:t>
      </w:r>
      <w:r w:rsidRPr="00625CDD">
        <w:t>слу</w:t>
      </w:r>
      <w:r w:rsidRPr="00625CDD">
        <w:softHyphen/>
        <w:t>жит в полном соответствии с требованиями Стандарта спо</w:t>
      </w:r>
      <w:r w:rsidRPr="00625CDD">
        <w:softHyphen/>
        <w:t>собность обучающихся решать учебно-познавательные и учеб</w:t>
      </w:r>
      <w:r w:rsidRPr="00625CDD">
        <w:softHyphen/>
        <w:t>но-практические задачи с использованием средств, релевант</w:t>
      </w:r>
      <w:r w:rsidRPr="00625CDD">
        <w:softHyphen/>
        <w:t xml:space="preserve">ных содержанию учебных предметов, в том числе на основе </w:t>
      </w:r>
      <w:proofErr w:type="spellStart"/>
      <w:r w:rsidRPr="00625CDD">
        <w:t>метапредметных</w:t>
      </w:r>
      <w:proofErr w:type="spellEnd"/>
      <w:r w:rsidRPr="00625CDD">
        <w:t xml:space="preserve"> действий.</w:t>
      </w:r>
    </w:p>
    <w:p w:rsidR="003C6B11" w:rsidRPr="00625CDD" w:rsidRDefault="003C6B11" w:rsidP="007A5832">
      <w:pPr>
        <w:autoSpaceDE w:val="0"/>
        <w:autoSpaceDN w:val="0"/>
        <w:adjustRightInd w:val="0"/>
        <w:ind w:left="964" w:firstLine="708"/>
      </w:pPr>
      <w:r w:rsidRPr="00625CDD">
        <w:t xml:space="preserve">Оценка предметных результатов проводится как в ходе </w:t>
      </w:r>
      <w:proofErr w:type="spellStart"/>
      <w:r w:rsidRPr="00625CDD">
        <w:t>неперсонифицированных</w:t>
      </w:r>
      <w:proofErr w:type="spellEnd"/>
      <w:r w:rsidRPr="00625CDD">
        <w:t xml:space="preserve"> процедур с целью </w:t>
      </w:r>
      <w:proofErr w:type="gramStart"/>
      <w:r w:rsidRPr="00625CDD">
        <w:t>оценки эф</w:t>
      </w:r>
      <w:r w:rsidRPr="00625CDD">
        <w:softHyphen/>
        <w:t>фективности деятельности системы образования</w:t>
      </w:r>
      <w:proofErr w:type="gramEnd"/>
      <w:r w:rsidRPr="00625CDD">
        <w:t xml:space="preserve"> и образова</w:t>
      </w:r>
      <w:r w:rsidRPr="00625CDD">
        <w:softHyphen/>
        <w:t>тельного учреждения, так и в ходе персонифицированных процедур с целью итоговой оценки результатов учебной дея</w:t>
      </w:r>
      <w:r w:rsidRPr="00625CDD">
        <w:softHyphen/>
        <w:t>тельности обучающихся на начальной ступени общего обра</w:t>
      </w:r>
      <w:r w:rsidRPr="00625CDD">
        <w:softHyphen/>
        <w:t>зования.</w:t>
      </w:r>
    </w:p>
    <w:p w:rsidR="003C6B11" w:rsidRPr="00625CDD" w:rsidRDefault="003C6B11" w:rsidP="007A5832">
      <w:pPr>
        <w:autoSpaceDE w:val="0"/>
        <w:autoSpaceDN w:val="0"/>
        <w:adjustRightInd w:val="0"/>
        <w:ind w:left="964" w:firstLine="708"/>
      </w:pPr>
      <w:proofErr w:type="gramStart"/>
      <w:r w:rsidRPr="00625CDD">
        <w:t xml:space="preserve">При этом </w:t>
      </w:r>
      <w:r w:rsidRPr="00625CDD">
        <w:rPr>
          <w:b/>
          <w:bCs/>
          <w:iCs/>
        </w:rPr>
        <w:t xml:space="preserve">итоговая оценка </w:t>
      </w:r>
      <w:r w:rsidRPr="00625CDD">
        <w:t>ограничивается контролем успешности освоения действий, выполняемых обучающимися с предметным содержанием, отражающим опорную систему зна</w:t>
      </w:r>
      <w:r w:rsidRPr="00625CDD">
        <w:softHyphen/>
        <w:t>ний данного учебного курса (содержание заданий для итоговой оценки достижения предметных резуль</w:t>
      </w:r>
      <w:r w:rsidRPr="00625CDD">
        <w:softHyphen/>
        <w:t>татов курса строится вокруг изучаемого опорного учебного ма</w:t>
      </w:r>
      <w:r w:rsidRPr="00625CDD">
        <w:softHyphen/>
        <w:t>териала, представленного в разделе «Выпускник научится».)</w:t>
      </w:r>
      <w:proofErr w:type="gramEnd"/>
    </w:p>
    <w:p w:rsidR="003C6B11" w:rsidRPr="00625CDD" w:rsidRDefault="003C6B11" w:rsidP="007A5832">
      <w:pPr>
        <w:ind w:left="964" w:firstLine="708"/>
      </w:pPr>
      <w:r w:rsidRPr="00625CDD">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w:t>
      </w:r>
      <w:r w:rsidRPr="00625CDD">
        <w:softHyphen/>
        <w:t>жуточного оценивания, фиксируются в форме портфеля достижений и учитываются при определении ито</w:t>
      </w:r>
      <w:r w:rsidRPr="00625CDD">
        <w:softHyphen/>
        <w:t>говой оценки.</w:t>
      </w:r>
    </w:p>
    <w:p w:rsidR="003C6B11" w:rsidRPr="00625CDD" w:rsidRDefault="003C6B11" w:rsidP="007A5832">
      <w:pPr>
        <w:autoSpaceDE w:val="0"/>
        <w:autoSpaceDN w:val="0"/>
        <w:adjustRightInd w:val="0"/>
        <w:ind w:left="964" w:firstLine="708"/>
      </w:pPr>
      <w:r w:rsidRPr="00625CDD">
        <w:t xml:space="preserve">На персонифицированную итоговую оценку на ступени начального общего образования выносятся </w:t>
      </w:r>
      <w:r w:rsidRPr="00625CDD">
        <w:rPr>
          <w:b/>
          <w:bCs/>
          <w:iCs/>
        </w:rPr>
        <w:t xml:space="preserve">только предметные и </w:t>
      </w:r>
      <w:proofErr w:type="spellStart"/>
      <w:r w:rsidRPr="00625CDD">
        <w:rPr>
          <w:b/>
          <w:bCs/>
          <w:iCs/>
        </w:rPr>
        <w:t>метапредметные</w:t>
      </w:r>
      <w:proofErr w:type="spellEnd"/>
      <w:r w:rsidRPr="00625CDD">
        <w:rPr>
          <w:b/>
          <w:bCs/>
          <w:iCs/>
        </w:rPr>
        <w:t xml:space="preserve"> результаты, </w:t>
      </w:r>
      <w:r w:rsidRPr="00625CDD">
        <w:t>описанные в разделе «Выпускник научится» планируемых результатов начального образования.</w:t>
      </w:r>
    </w:p>
    <w:p w:rsidR="003C6B11" w:rsidRPr="00625CDD" w:rsidRDefault="003C6B11" w:rsidP="007A5832">
      <w:pPr>
        <w:autoSpaceDE w:val="0"/>
        <w:autoSpaceDN w:val="0"/>
        <w:adjustRightInd w:val="0"/>
        <w:ind w:left="964" w:firstLine="708"/>
      </w:pPr>
      <w:r w:rsidRPr="00625CDD">
        <w:t xml:space="preserve">Предметом итоговой оценки является </w:t>
      </w:r>
      <w:r w:rsidRPr="00625CDD">
        <w:rPr>
          <w:b/>
          <w:bCs/>
          <w:iCs/>
        </w:rPr>
        <w:t>способность обуча</w:t>
      </w:r>
      <w:r w:rsidRPr="00625CDD">
        <w:rPr>
          <w:b/>
          <w:bCs/>
          <w:iCs/>
        </w:rPr>
        <w:softHyphen/>
        <w:t>ющихся решать учебно-познавательные и учебно-практи</w:t>
      </w:r>
      <w:r w:rsidRPr="00625CDD">
        <w:rPr>
          <w:b/>
          <w:bCs/>
          <w:iCs/>
        </w:rPr>
        <w:softHyphen/>
        <w:t>ческие задачи, построенные на материале опорной систе</w:t>
      </w:r>
      <w:r w:rsidRPr="00625CDD">
        <w:rPr>
          <w:b/>
          <w:bCs/>
          <w:iCs/>
        </w:rPr>
        <w:softHyphen/>
        <w:t>мы знаний с использованием средств, релевантных содер</w:t>
      </w:r>
      <w:r w:rsidRPr="00625CDD">
        <w:rPr>
          <w:b/>
          <w:bCs/>
          <w:iCs/>
        </w:rPr>
        <w:softHyphen/>
        <w:t xml:space="preserve">жанию учебных предметов, </w:t>
      </w:r>
      <w:r w:rsidRPr="00625CDD">
        <w:t xml:space="preserve">в том числе на основе </w:t>
      </w:r>
      <w:proofErr w:type="spellStart"/>
      <w:r w:rsidRPr="00625CDD">
        <w:t>метапредметных</w:t>
      </w:r>
      <w:proofErr w:type="spellEnd"/>
      <w:r w:rsidRPr="00625CDD">
        <w:t xml:space="preserve"> действий.</w:t>
      </w:r>
    </w:p>
    <w:p w:rsidR="003C6B11" w:rsidRPr="00625CDD" w:rsidRDefault="003C6B11" w:rsidP="007A5832">
      <w:pPr>
        <w:autoSpaceDE w:val="0"/>
        <w:autoSpaceDN w:val="0"/>
        <w:adjustRightInd w:val="0"/>
        <w:ind w:left="964" w:firstLine="708"/>
      </w:pPr>
      <w:r w:rsidRPr="00625CDD">
        <w:rPr>
          <w:b/>
        </w:rPr>
        <w:t>Предметом итоговой оценки</w:t>
      </w:r>
      <w:r w:rsidRPr="00625CDD">
        <w:t xml:space="preserve"> освоения обучающимися основной образовательной программы начального общего образования являются достижения предметных и </w:t>
      </w:r>
      <w:proofErr w:type="spellStart"/>
      <w:r w:rsidRPr="00625CDD">
        <w:t>метапредметных</w:t>
      </w:r>
      <w:proofErr w:type="spellEnd"/>
      <w:r w:rsidRPr="00625CDD">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3C6B11" w:rsidRPr="00625CDD" w:rsidRDefault="003C6B11" w:rsidP="007A5832">
      <w:pPr>
        <w:autoSpaceDE w:val="0"/>
        <w:autoSpaceDN w:val="0"/>
        <w:adjustRightInd w:val="0"/>
        <w:ind w:left="964" w:firstLine="708"/>
      </w:pPr>
      <w:r w:rsidRPr="00625CDD">
        <w:t>На начальной ступени общего образования особое значе</w:t>
      </w:r>
      <w:r w:rsidRPr="00625CDD">
        <w:softHyphen/>
        <w:t>ние для продолжения образования имеет усвоение обучающи</w:t>
      </w:r>
      <w:r w:rsidRPr="00625CDD">
        <w:softHyphen/>
        <w:t xml:space="preserve">мися </w:t>
      </w:r>
      <w:r w:rsidRPr="00625CDD">
        <w:rPr>
          <w:b/>
          <w:bCs/>
          <w:iCs/>
        </w:rPr>
        <w:t xml:space="preserve">опорной системы знаний по русскому и математике </w:t>
      </w:r>
      <w:r w:rsidRPr="00625CDD">
        <w:t xml:space="preserve">и овладение следующими </w:t>
      </w:r>
      <w:proofErr w:type="spellStart"/>
      <w:r w:rsidRPr="00625CDD">
        <w:t>метапредметными</w:t>
      </w:r>
      <w:proofErr w:type="spellEnd"/>
      <w:r w:rsidRPr="00625CDD">
        <w:t xml:space="preserve"> действиями:</w:t>
      </w:r>
    </w:p>
    <w:p w:rsidR="003C6B11" w:rsidRPr="00625CDD" w:rsidRDefault="003C6B11" w:rsidP="007A5832">
      <w:pPr>
        <w:autoSpaceDE w:val="0"/>
        <w:autoSpaceDN w:val="0"/>
        <w:adjustRightInd w:val="0"/>
        <w:ind w:left="964"/>
      </w:pPr>
      <w:r w:rsidRPr="00625CDD">
        <w:rPr>
          <w:b/>
          <w:bCs/>
          <w:iCs/>
        </w:rPr>
        <w:t>•</w:t>
      </w:r>
      <w:r w:rsidRPr="00625CDD">
        <w:t xml:space="preserve"> </w:t>
      </w:r>
      <w:proofErr w:type="gramStart"/>
      <w:r w:rsidRPr="00625CDD">
        <w:rPr>
          <w:b/>
          <w:bCs/>
          <w:iCs/>
        </w:rPr>
        <w:t>речевыми</w:t>
      </w:r>
      <w:proofErr w:type="gramEnd"/>
      <w:r w:rsidRPr="00625CDD">
        <w:rPr>
          <w:b/>
          <w:bCs/>
          <w:iCs/>
        </w:rPr>
        <w:t xml:space="preserve">, </w:t>
      </w:r>
      <w:r w:rsidRPr="00625CDD">
        <w:t xml:space="preserve">среди которых следует выделить </w:t>
      </w:r>
      <w:r w:rsidRPr="00625CDD">
        <w:rPr>
          <w:b/>
          <w:bCs/>
          <w:iCs/>
        </w:rPr>
        <w:t>навыки осознанного чтения и работы с информацией</w:t>
      </w:r>
    </w:p>
    <w:p w:rsidR="003C6B11" w:rsidRPr="00625CDD" w:rsidRDefault="003C6B11" w:rsidP="007A5832">
      <w:pPr>
        <w:autoSpaceDE w:val="0"/>
        <w:autoSpaceDN w:val="0"/>
        <w:adjustRightInd w:val="0"/>
        <w:ind w:left="964"/>
      </w:pPr>
      <w:r w:rsidRPr="00625CDD">
        <w:rPr>
          <w:b/>
          <w:bCs/>
          <w:iCs/>
        </w:rPr>
        <w:t>•</w:t>
      </w:r>
      <w:r w:rsidRPr="00625CDD">
        <w:t xml:space="preserve"> </w:t>
      </w:r>
      <w:r w:rsidRPr="00625CDD">
        <w:rPr>
          <w:b/>
          <w:bCs/>
          <w:iCs/>
        </w:rPr>
        <w:t xml:space="preserve">коммуникативными, </w:t>
      </w:r>
      <w:r w:rsidRPr="00625CDD">
        <w:t>необходимыми для учебного со</w:t>
      </w:r>
      <w:r w:rsidRPr="00625CDD">
        <w:softHyphen/>
        <w:t>трудничества с учителем и сверстниками.</w:t>
      </w:r>
    </w:p>
    <w:p w:rsidR="003C6B11" w:rsidRPr="00625CDD" w:rsidRDefault="003C6B11" w:rsidP="007A5832">
      <w:pPr>
        <w:autoSpaceDE w:val="0"/>
        <w:autoSpaceDN w:val="0"/>
        <w:adjustRightInd w:val="0"/>
        <w:ind w:left="964" w:firstLine="708"/>
      </w:pPr>
      <w:r w:rsidRPr="00625CDD">
        <w:lastRenderedPageBreak/>
        <w:t>В процессе оценки используются разнообразные методы и формы, взаимно дополняющие друг друга (стандартизирован</w:t>
      </w:r>
      <w:r w:rsidRPr="00625CDD">
        <w:softHyphen/>
        <w:t>ные письменные и устные работы, проекты, практические ра</w:t>
      </w:r>
      <w:r w:rsidRPr="00625CDD">
        <w:softHyphen/>
        <w:t>боты, творческие работы, самоанализ и самооценка, наблю</w:t>
      </w:r>
      <w:r w:rsidRPr="00625CDD">
        <w:softHyphen/>
        <w:t>дения и др.).</w:t>
      </w:r>
    </w:p>
    <w:p w:rsidR="003C6B11" w:rsidRPr="00625CDD" w:rsidRDefault="003C6B11" w:rsidP="007A5832">
      <w:pPr>
        <w:ind w:left="964"/>
      </w:pPr>
    </w:p>
    <w:p w:rsidR="003C6B11" w:rsidRPr="00625CDD" w:rsidRDefault="003C6B11" w:rsidP="007A5832">
      <w:pPr>
        <w:ind w:left="964"/>
      </w:pPr>
    </w:p>
    <w:p w:rsidR="003C6B11" w:rsidRPr="00625CDD" w:rsidRDefault="003C6B11" w:rsidP="007A5832">
      <w:pPr>
        <w:ind w:left="964"/>
      </w:pPr>
      <w:r w:rsidRPr="00625CDD">
        <w:rPr>
          <w:b/>
        </w:rPr>
        <w:t xml:space="preserve">                               Границы применения системы оценки.</w:t>
      </w:r>
    </w:p>
    <w:p w:rsidR="003C6B11" w:rsidRPr="00625CDD" w:rsidRDefault="003C6B11" w:rsidP="007A5832">
      <w:pPr>
        <w:ind w:left="964"/>
      </w:pPr>
      <w:r w:rsidRPr="00625CDD">
        <w:t xml:space="preserve">1) Постепенное внедрение всех нововведений по этапам, от </w:t>
      </w:r>
      <w:proofErr w:type="gramStart"/>
      <w:r w:rsidRPr="00625CDD">
        <w:t>простого</w:t>
      </w:r>
      <w:proofErr w:type="gramEnd"/>
      <w:r w:rsidRPr="00625CDD">
        <w:t xml:space="preserve"> к сложному. Для этого мы разделяем все положения нашей системы на «минимум» (обязательная часть) и «максимум» (часть, внедряемая по желанию и возможностям учителя).</w:t>
      </w:r>
    </w:p>
    <w:p w:rsidR="003C6B11" w:rsidRPr="00625CDD" w:rsidRDefault="003C6B11" w:rsidP="007A5832">
      <w:pPr>
        <w:ind w:left="964"/>
      </w:pPr>
      <w:r w:rsidRPr="00625CDD">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3C6B11" w:rsidRPr="00625CDD" w:rsidRDefault="003C6B11" w:rsidP="007A5832">
      <w:pPr>
        <w:ind w:left="964"/>
      </w:pPr>
      <w:r w:rsidRPr="00625CDD">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3C6B11" w:rsidRPr="00625CDD" w:rsidRDefault="003C6B11" w:rsidP="007A5832">
      <w:pPr>
        <w:numPr>
          <w:ilvl w:val="0"/>
          <w:numId w:val="36"/>
        </w:numPr>
        <w:ind w:left="964"/>
      </w:pPr>
      <w:r w:rsidRPr="00625CDD">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3C6B11" w:rsidRPr="00625CDD" w:rsidRDefault="003C6B11" w:rsidP="007A5832">
      <w:pPr>
        <w:numPr>
          <w:ilvl w:val="0"/>
          <w:numId w:val="36"/>
        </w:numPr>
        <w:ind w:left="964"/>
      </w:pPr>
      <w:r w:rsidRPr="00625CDD">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w:t>
      </w:r>
    </w:p>
    <w:p w:rsidR="003C6B11" w:rsidRPr="00625CDD" w:rsidRDefault="003C6B11" w:rsidP="007A5832">
      <w:pPr>
        <w:ind w:left="964"/>
      </w:pPr>
      <w:r w:rsidRPr="00625CDD">
        <w:t xml:space="preserve">4) Ориентир только на поддержание успешности и мотивации ученика. </w:t>
      </w:r>
    </w:p>
    <w:p w:rsidR="003C6B11" w:rsidRPr="00625CDD" w:rsidRDefault="003C6B11" w:rsidP="007A5832">
      <w:pPr>
        <w:ind w:left="964"/>
        <w:rPr>
          <w:b/>
        </w:rPr>
      </w:pPr>
      <w:r w:rsidRPr="00625CDD">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Личностные результаты в основном фиксируются </w:t>
      </w:r>
      <w:proofErr w:type="spellStart"/>
      <w:r w:rsidRPr="00625CDD">
        <w:t>неперсонифицированно</w:t>
      </w:r>
      <w:proofErr w:type="spellEnd"/>
      <w:r w:rsidRPr="00625CDD">
        <w:t xml:space="preserve">, только по классу в целом. </w:t>
      </w:r>
    </w:p>
    <w:p w:rsidR="003C6B11" w:rsidRPr="00625CDD" w:rsidRDefault="003C6B11" w:rsidP="007A5832">
      <w:pPr>
        <w:ind w:left="964"/>
        <w:rPr>
          <w:b/>
        </w:rPr>
      </w:pPr>
      <w:r w:rsidRPr="00625CDD">
        <w:rPr>
          <w:b/>
        </w:rPr>
        <w:t xml:space="preserve">                          </w:t>
      </w:r>
    </w:p>
    <w:p w:rsidR="003C6B11" w:rsidRPr="00625CDD" w:rsidRDefault="003C6B11" w:rsidP="007A5832">
      <w:pPr>
        <w:ind w:left="964"/>
      </w:pPr>
      <w:r w:rsidRPr="00625CDD">
        <w:rPr>
          <w:b/>
          <w:bCs/>
        </w:rPr>
        <w:t>«Инструменты»  оценки качества.</w:t>
      </w:r>
    </w:p>
    <w:p w:rsidR="003C6B11" w:rsidRPr="00625CDD" w:rsidRDefault="003C6B11" w:rsidP="007A5832">
      <w:pPr>
        <w:ind w:left="964"/>
      </w:pPr>
    </w:p>
    <w:p w:rsidR="003C6B11" w:rsidRPr="00625CDD" w:rsidRDefault="003C6B11" w:rsidP="007A5832">
      <w:pPr>
        <w:numPr>
          <w:ilvl w:val="0"/>
          <w:numId w:val="44"/>
        </w:numPr>
        <w:ind w:left="964"/>
        <w:rPr>
          <w:b/>
          <w:bCs/>
        </w:rPr>
      </w:pPr>
      <w:r w:rsidRPr="00625CDD">
        <w:rPr>
          <w:b/>
          <w:bCs/>
        </w:rPr>
        <w:t xml:space="preserve">Трехуровневые  задачи </w:t>
      </w:r>
      <w:r w:rsidRPr="00625CDD">
        <w:t>– оценка  уровней овладения  учащимися основных предметных способов  действий (средств);</w:t>
      </w:r>
      <w:r w:rsidRPr="00625CDD">
        <w:rPr>
          <w:b/>
          <w:bCs/>
        </w:rPr>
        <w:t xml:space="preserve"> </w:t>
      </w:r>
    </w:p>
    <w:p w:rsidR="003C6B11" w:rsidRPr="00625CDD" w:rsidRDefault="003C6B11" w:rsidP="007A5832">
      <w:pPr>
        <w:numPr>
          <w:ilvl w:val="0"/>
          <w:numId w:val="44"/>
        </w:numPr>
        <w:ind w:left="964"/>
      </w:pPr>
      <w:r w:rsidRPr="00625CDD">
        <w:rPr>
          <w:b/>
          <w:bCs/>
        </w:rPr>
        <w:t xml:space="preserve">Проектные задачи </w:t>
      </w:r>
      <w:r w:rsidRPr="00625CDD">
        <w:t>- оценка формирования ключевых компетентностей и социального опыта;</w:t>
      </w:r>
    </w:p>
    <w:p w:rsidR="003C6B11" w:rsidRPr="00625CDD" w:rsidRDefault="003C6B11" w:rsidP="007A5832">
      <w:pPr>
        <w:numPr>
          <w:ilvl w:val="0"/>
          <w:numId w:val="44"/>
        </w:numPr>
        <w:ind w:left="964"/>
        <w:rPr>
          <w:b/>
          <w:bCs/>
        </w:rPr>
      </w:pPr>
      <w:r w:rsidRPr="00625CDD">
        <w:rPr>
          <w:b/>
          <w:bCs/>
        </w:rPr>
        <w:t>Диагностические задачи</w:t>
      </w:r>
      <w:r w:rsidRPr="00625CDD">
        <w:t xml:space="preserve"> – оценка </w:t>
      </w:r>
      <w:proofErr w:type="spellStart"/>
      <w:r w:rsidRPr="00625CDD">
        <w:t>операционального</w:t>
      </w:r>
      <w:proofErr w:type="spellEnd"/>
      <w:r w:rsidRPr="00625CDD">
        <w:t xml:space="preserve"> состава действия и его коррекция</w:t>
      </w:r>
    </w:p>
    <w:p w:rsidR="003C6B11" w:rsidRPr="00625CDD" w:rsidRDefault="003C6B11" w:rsidP="007A5832">
      <w:pPr>
        <w:numPr>
          <w:ilvl w:val="0"/>
          <w:numId w:val="44"/>
        </w:numPr>
        <w:ind w:left="964"/>
      </w:pPr>
      <w:r w:rsidRPr="00625CDD">
        <w:rPr>
          <w:b/>
          <w:bCs/>
        </w:rPr>
        <w:t>Анкетирование</w:t>
      </w:r>
      <w:r w:rsidRPr="00625CDD">
        <w:t xml:space="preserve"> - установление контекстных факторов, влияющих на качество образования;</w:t>
      </w:r>
    </w:p>
    <w:p w:rsidR="003C6B11" w:rsidRPr="00625CDD" w:rsidRDefault="003C6B11" w:rsidP="007A5832">
      <w:pPr>
        <w:numPr>
          <w:ilvl w:val="0"/>
          <w:numId w:val="44"/>
        </w:numPr>
        <w:ind w:left="964"/>
        <w:rPr>
          <w:b/>
          <w:bCs/>
        </w:rPr>
      </w:pPr>
      <w:r w:rsidRPr="00625CDD">
        <w:rPr>
          <w:b/>
          <w:bCs/>
        </w:rPr>
        <w:t>Проверочные  работы (задачи) по линиям</w:t>
      </w:r>
      <w:r w:rsidRPr="00625CDD">
        <w:t xml:space="preserve"> - оценка формирования контрольно-оценочной деятельности, планирования учебной  деятельности  ребенка</w:t>
      </w:r>
    </w:p>
    <w:p w:rsidR="003C6B11" w:rsidRPr="00625CDD" w:rsidRDefault="003C6B11" w:rsidP="007A5832">
      <w:pPr>
        <w:ind w:left="964"/>
      </w:pPr>
    </w:p>
    <w:p w:rsidR="003C6B11" w:rsidRPr="00625CDD" w:rsidRDefault="003C6B11" w:rsidP="007A5832">
      <w:pPr>
        <w:ind w:left="964"/>
      </w:pPr>
      <w:r w:rsidRPr="00625CDD">
        <w:rPr>
          <w:b/>
          <w:bCs/>
        </w:rPr>
        <w:t>Педагогические приемы формирования действий контроля и оценки у младших школьников</w:t>
      </w:r>
    </w:p>
    <w:p w:rsidR="003C6B11" w:rsidRPr="00625CDD" w:rsidRDefault="003C6B11" w:rsidP="007A5832">
      <w:pPr>
        <w:ind w:left="964"/>
      </w:pPr>
    </w:p>
    <w:p w:rsidR="003C6B11" w:rsidRPr="00625CDD" w:rsidRDefault="003C6B11" w:rsidP="007A5832">
      <w:pPr>
        <w:numPr>
          <w:ilvl w:val="0"/>
          <w:numId w:val="45"/>
        </w:numPr>
        <w:ind w:left="964"/>
      </w:pPr>
      <w:r w:rsidRPr="00625CDD">
        <w:rPr>
          <w:b/>
          <w:bCs/>
        </w:rPr>
        <w:t xml:space="preserve">«Волшебные линеечки» </w:t>
      </w:r>
      <w:r w:rsidRPr="00625CDD">
        <w:t>(изобретение оценочных шкал</w:t>
      </w:r>
      <w:r w:rsidRPr="00625CDD">
        <w:rPr>
          <w:b/>
          <w:bCs/>
        </w:rPr>
        <w:t xml:space="preserve"> </w:t>
      </w:r>
      <w:r w:rsidRPr="00625CDD">
        <w:t>самими школьниками)</w:t>
      </w:r>
    </w:p>
    <w:p w:rsidR="003C6B11" w:rsidRPr="00625CDD" w:rsidRDefault="003C6B11" w:rsidP="007A5832">
      <w:pPr>
        <w:numPr>
          <w:ilvl w:val="0"/>
          <w:numId w:val="45"/>
        </w:numPr>
        <w:ind w:left="964"/>
      </w:pPr>
      <w:r w:rsidRPr="00625CDD">
        <w:rPr>
          <w:b/>
          <w:bCs/>
        </w:rPr>
        <w:t xml:space="preserve">«Прогностическая оценка» </w:t>
      </w:r>
      <w:r w:rsidRPr="00625CDD">
        <w:t>(оценка своих возможностей для решения задачи)</w:t>
      </w:r>
    </w:p>
    <w:p w:rsidR="003C6B11" w:rsidRPr="00625CDD" w:rsidRDefault="003C6B11" w:rsidP="007A5832">
      <w:pPr>
        <w:numPr>
          <w:ilvl w:val="0"/>
          <w:numId w:val="45"/>
        </w:numPr>
        <w:ind w:left="964"/>
      </w:pPr>
      <w:r w:rsidRPr="00625CDD">
        <w:rPr>
          <w:b/>
          <w:bCs/>
        </w:rPr>
        <w:t xml:space="preserve">«Задания-ловушки» </w:t>
      </w:r>
      <w:r w:rsidRPr="00625CDD">
        <w:t>(рефлексия освоенного способа)</w:t>
      </w:r>
    </w:p>
    <w:p w:rsidR="003C6B11" w:rsidRPr="00625CDD" w:rsidRDefault="003C6B11" w:rsidP="007A5832">
      <w:pPr>
        <w:numPr>
          <w:ilvl w:val="0"/>
          <w:numId w:val="45"/>
        </w:numPr>
        <w:ind w:left="964"/>
      </w:pPr>
      <w:r w:rsidRPr="00625CDD">
        <w:rPr>
          <w:b/>
          <w:bCs/>
        </w:rPr>
        <w:t xml:space="preserve">«Составление заданий с ловушками» </w:t>
      </w:r>
      <w:r w:rsidRPr="00625CDD">
        <w:t xml:space="preserve">(определение или видение возможных </w:t>
      </w:r>
      <w:proofErr w:type="spellStart"/>
      <w:r w:rsidRPr="00625CDD">
        <w:t>ошибкоопасных</w:t>
      </w:r>
      <w:proofErr w:type="spellEnd"/>
      <w:r w:rsidRPr="00625CDD">
        <w:t xml:space="preserve"> мест)</w:t>
      </w:r>
    </w:p>
    <w:p w:rsidR="003C6B11" w:rsidRPr="00625CDD" w:rsidRDefault="003C6B11" w:rsidP="007A5832">
      <w:pPr>
        <w:numPr>
          <w:ilvl w:val="0"/>
          <w:numId w:val="45"/>
        </w:numPr>
        <w:ind w:left="964"/>
      </w:pPr>
      <w:r w:rsidRPr="00625CDD">
        <w:rPr>
          <w:b/>
          <w:bCs/>
        </w:rPr>
        <w:t>«Составление задачи, подобной данной»</w:t>
      </w:r>
    </w:p>
    <w:p w:rsidR="003C6B11" w:rsidRPr="00625CDD" w:rsidRDefault="003C6B11" w:rsidP="007A5832">
      <w:pPr>
        <w:numPr>
          <w:ilvl w:val="0"/>
          <w:numId w:val="45"/>
        </w:numPr>
        <w:ind w:left="964"/>
      </w:pPr>
      <w:r w:rsidRPr="00625CDD">
        <w:rPr>
          <w:b/>
          <w:bCs/>
        </w:rPr>
        <w:t xml:space="preserve">«Классификация задач по способу их решения» </w:t>
      </w:r>
      <w:r w:rsidRPr="00625CDD">
        <w:t>(выделение общего способа действия)</w:t>
      </w:r>
    </w:p>
    <w:p w:rsidR="003C6B11" w:rsidRPr="00625CDD" w:rsidRDefault="003C6B11" w:rsidP="007A5832">
      <w:pPr>
        <w:numPr>
          <w:ilvl w:val="0"/>
          <w:numId w:val="45"/>
        </w:numPr>
        <w:ind w:left="964"/>
      </w:pPr>
      <w:r w:rsidRPr="00625CDD">
        <w:t>«</w:t>
      </w:r>
      <w:r w:rsidRPr="00625CDD">
        <w:rPr>
          <w:b/>
          <w:bCs/>
        </w:rPr>
        <w:t>Обнаружение ошибки»</w:t>
      </w:r>
    </w:p>
    <w:p w:rsidR="003C6B11" w:rsidRPr="00625CDD" w:rsidRDefault="003C6B11" w:rsidP="007A5832">
      <w:pPr>
        <w:numPr>
          <w:ilvl w:val="0"/>
          <w:numId w:val="45"/>
        </w:numPr>
        <w:ind w:left="964"/>
      </w:pPr>
      <w:r w:rsidRPr="00625CDD">
        <w:rPr>
          <w:b/>
          <w:bCs/>
        </w:rPr>
        <w:t xml:space="preserve">«Создание помощника» </w:t>
      </w:r>
    </w:p>
    <w:p w:rsidR="003C6B11" w:rsidRPr="00625CDD" w:rsidRDefault="003C6B11" w:rsidP="007A5832">
      <w:pPr>
        <w:numPr>
          <w:ilvl w:val="0"/>
          <w:numId w:val="45"/>
        </w:numPr>
        <w:ind w:left="964"/>
      </w:pPr>
      <w:r w:rsidRPr="00625CDD">
        <w:rPr>
          <w:b/>
          <w:bCs/>
        </w:rPr>
        <w:t xml:space="preserve">«Обоснованный  отказ от выполнения заданий» </w:t>
      </w:r>
      <w:r w:rsidRPr="00625CDD">
        <w:t>(умение обнаружить границу своих знаний)</w:t>
      </w:r>
    </w:p>
    <w:p w:rsidR="003C6B11" w:rsidRPr="00625CDD" w:rsidRDefault="003C6B11" w:rsidP="007A5832">
      <w:pPr>
        <w:numPr>
          <w:ilvl w:val="0"/>
          <w:numId w:val="45"/>
        </w:numPr>
        <w:ind w:left="964"/>
      </w:pPr>
      <w:r w:rsidRPr="00625CDD">
        <w:rPr>
          <w:b/>
          <w:bCs/>
        </w:rPr>
        <w:lastRenderedPageBreak/>
        <w:t xml:space="preserve">«Орфографические софизмы» </w:t>
      </w:r>
      <w:r w:rsidRPr="00625CDD">
        <w:t xml:space="preserve">(умение обнаружить и опровергнуть </w:t>
      </w:r>
      <w:proofErr w:type="spellStart"/>
      <w:r w:rsidRPr="00625CDD">
        <w:t>псевдологичное</w:t>
      </w:r>
      <w:proofErr w:type="spellEnd"/>
      <w:r w:rsidRPr="00625CDD">
        <w:t xml:space="preserve"> рассуждение при решении задач)  </w:t>
      </w:r>
    </w:p>
    <w:p w:rsidR="003C6B11" w:rsidRPr="00625CDD" w:rsidRDefault="003C6B11" w:rsidP="007A5832">
      <w:pPr>
        <w:ind w:left="964"/>
      </w:pPr>
    </w:p>
    <w:p w:rsidR="003C6B11" w:rsidRPr="00625CDD" w:rsidRDefault="003C6B11" w:rsidP="007A5832">
      <w:pPr>
        <w:ind w:left="964"/>
        <w:rPr>
          <w:b/>
          <w:bCs/>
        </w:rPr>
      </w:pPr>
      <w:r w:rsidRPr="00625CDD">
        <w:rPr>
          <w:b/>
          <w:bCs/>
        </w:rPr>
        <w:t>Организация домашней самостоятельной  работы учащихся (для чего?):</w:t>
      </w:r>
    </w:p>
    <w:p w:rsidR="003C6B11" w:rsidRPr="00625CDD" w:rsidRDefault="003C6B11" w:rsidP="007A5832">
      <w:pPr>
        <w:numPr>
          <w:ilvl w:val="0"/>
          <w:numId w:val="46"/>
        </w:numPr>
        <w:ind w:left="964"/>
      </w:pPr>
      <w:r w:rsidRPr="00625CDD">
        <w:t>решение проблемы выбора (как выбирать?);</w:t>
      </w:r>
    </w:p>
    <w:p w:rsidR="003C6B11" w:rsidRPr="00625CDD" w:rsidRDefault="003C6B11" w:rsidP="007A5832">
      <w:pPr>
        <w:numPr>
          <w:ilvl w:val="0"/>
          <w:numId w:val="46"/>
        </w:numPr>
        <w:ind w:left="964"/>
      </w:pPr>
      <w:r w:rsidRPr="00625CDD">
        <w:t>самооценка своих возможностей;</w:t>
      </w:r>
    </w:p>
    <w:p w:rsidR="003C6B11" w:rsidRPr="00625CDD" w:rsidRDefault="003C6B11" w:rsidP="007A5832">
      <w:pPr>
        <w:numPr>
          <w:ilvl w:val="0"/>
          <w:numId w:val="46"/>
        </w:numPr>
        <w:ind w:left="964"/>
      </w:pPr>
      <w:r w:rsidRPr="00625CDD">
        <w:t>работа  в ситуации запроса;</w:t>
      </w:r>
    </w:p>
    <w:p w:rsidR="003C6B11" w:rsidRPr="00625CDD" w:rsidRDefault="003C6B11" w:rsidP="007A5832">
      <w:pPr>
        <w:numPr>
          <w:ilvl w:val="0"/>
          <w:numId w:val="46"/>
        </w:numPr>
        <w:ind w:left="964"/>
      </w:pPr>
      <w:r w:rsidRPr="00625CDD">
        <w:rPr>
          <w:bCs/>
        </w:rPr>
        <w:t xml:space="preserve">Уроки-консультации </w:t>
      </w:r>
      <w:r w:rsidRPr="00625CDD">
        <w:t>(умение задавать «умные» вопросы)</w:t>
      </w:r>
    </w:p>
    <w:p w:rsidR="003C6B11" w:rsidRPr="00625CDD" w:rsidRDefault="003C6B11" w:rsidP="007A5832">
      <w:pPr>
        <w:numPr>
          <w:ilvl w:val="0"/>
          <w:numId w:val="46"/>
        </w:numPr>
        <w:ind w:left="964"/>
        <w:rPr>
          <w:bCs/>
        </w:rPr>
      </w:pPr>
      <w:r w:rsidRPr="00625CDD">
        <w:rPr>
          <w:bCs/>
        </w:rPr>
        <w:t xml:space="preserve">Уроки-мастерские </w:t>
      </w:r>
      <w:r w:rsidRPr="00625CDD">
        <w:t>(умение делать запрос на недостающую информацию)</w:t>
      </w:r>
    </w:p>
    <w:p w:rsidR="003C6B11" w:rsidRPr="00625CDD" w:rsidRDefault="003C6B11" w:rsidP="007A5832">
      <w:pPr>
        <w:numPr>
          <w:ilvl w:val="0"/>
          <w:numId w:val="46"/>
        </w:numPr>
        <w:ind w:left="964"/>
      </w:pPr>
      <w:proofErr w:type="gramStart"/>
      <w:r w:rsidRPr="00625CDD">
        <w:rPr>
          <w:bCs/>
        </w:rPr>
        <w:t xml:space="preserve">Уроки-презентации </w:t>
      </w:r>
      <w:r w:rsidRPr="00625CDD">
        <w:t>(умение предъявлять (демонстрировать) свои достижения («что я знаю и чего не знаю еще..»)</w:t>
      </w:r>
      <w:proofErr w:type="gramEnd"/>
    </w:p>
    <w:p w:rsidR="003C6B11" w:rsidRPr="00625CDD" w:rsidRDefault="003C6B11" w:rsidP="007A5832">
      <w:pPr>
        <w:ind w:left="964"/>
        <w:rPr>
          <w:b/>
        </w:rPr>
      </w:pPr>
      <w:r w:rsidRPr="00625CDD">
        <w:rPr>
          <w:b/>
        </w:rPr>
        <w:t>Правила системы оценки результатов ФГОС</w:t>
      </w:r>
      <w:proofErr w:type="gramStart"/>
      <w:r w:rsidRPr="00625CDD">
        <w:rPr>
          <w:b/>
        </w:rPr>
        <w:t xml:space="preserve"> .</w:t>
      </w:r>
      <w:proofErr w:type="gramEnd"/>
    </w:p>
    <w:p w:rsidR="003C6B11" w:rsidRPr="00625CDD" w:rsidRDefault="003C6B11" w:rsidP="007A5832">
      <w:pPr>
        <w:ind w:left="964"/>
        <w:rPr>
          <w:b/>
        </w:rPr>
      </w:pPr>
      <w:r w:rsidRPr="00625CDD">
        <w:rPr>
          <w:u w:val="single"/>
        </w:rPr>
        <w:t xml:space="preserve"> 1-е правило.</w:t>
      </w:r>
      <w:r w:rsidRPr="00625CDD">
        <w:rPr>
          <w:b/>
        </w:rPr>
        <w:t xml:space="preserve"> </w:t>
      </w:r>
    </w:p>
    <w:p w:rsidR="003C6B11" w:rsidRPr="00625CDD" w:rsidRDefault="003C6B11" w:rsidP="007A5832">
      <w:pPr>
        <w:ind w:left="964"/>
        <w:rPr>
          <w:b/>
        </w:rPr>
      </w:pPr>
      <w:r w:rsidRPr="00625CDD">
        <w:rPr>
          <w:b/>
        </w:rPr>
        <w:t xml:space="preserve"> Оцениваем результаты </w:t>
      </w:r>
      <w:r w:rsidRPr="00625CDD">
        <w:rPr>
          <w:b/>
        </w:rPr>
        <w:sym w:font="Symbol" w:char="F02D"/>
      </w:r>
      <w:r w:rsidRPr="00625CDD">
        <w:rPr>
          <w:b/>
        </w:rPr>
        <w:t xml:space="preserve"> предметные, </w:t>
      </w:r>
      <w:proofErr w:type="spellStart"/>
      <w:r w:rsidRPr="00625CDD">
        <w:rPr>
          <w:b/>
        </w:rPr>
        <w:t>метапредметные</w:t>
      </w:r>
      <w:proofErr w:type="spellEnd"/>
      <w:r w:rsidRPr="00625CDD">
        <w:rPr>
          <w:b/>
        </w:rPr>
        <w:t xml:space="preserve"> и личностные. </w:t>
      </w:r>
    </w:p>
    <w:p w:rsidR="003C6B11" w:rsidRPr="00625CDD" w:rsidRDefault="003C6B11" w:rsidP="007A5832">
      <w:pPr>
        <w:ind w:left="964"/>
      </w:pPr>
      <w:r w:rsidRPr="00625CDD">
        <w:t xml:space="preserve">             Результаты</w:t>
      </w:r>
      <w:r w:rsidRPr="00625CDD">
        <w:rPr>
          <w:b/>
        </w:rPr>
        <w:t xml:space="preserve"> ученика </w:t>
      </w:r>
      <w:r w:rsidRPr="00625CDD">
        <w:rPr>
          <w:b/>
        </w:rPr>
        <w:sym w:font="Symbol" w:char="F02D"/>
      </w:r>
      <w:r w:rsidRPr="00625CDD">
        <w:rPr>
          <w:b/>
        </w:rPr>
        <w:t xml:space="preserve"> </w:t>
      </w:r>
      <w:r w:rsidRPr="00625CDD">
        <w:t xml:space="preserve">это действия (умения) по использованию знаний в ходе решения задач (личностных, </w:t>
      </w:r>
      <w:proofErr w:type="spellStart"/>
      <w:r w:rsidRPr="00625CDD">
        <w:t>метапредметных</w:t>
      </w:r>
      <w:proofErr w:type="spellEnd"/>
      <w:r w:rsidRPr="00625CDD">
        <w:t xml:space="preserve">, предметных). Отдельные действия, прежде всего успешные, достойны </w:t>
      </w:r>
      <w:r w:rsidRPr="00625CDD">
        <w:rPr>
          <w:b/>
        </w:rPr>
        <w:t>оценки</w:t>
      </w:r>
      <w:r w:rsidRPr="00625CDD">
        <w:t xml:space="preserve"> (словесной характеристики), а решение полноценной задачи – оценки и </w:t>
      </w:r>
      <w:r w:rsidRPr="00625CDD">
        <w:rPr>
          <w:b/>
        </w:rPr>
        <w:t>отметки</w:t>
      </w:r>
      <w:r w:rsidRPr="00625CDD">
        <w:t xml:space="preserve"> (знака). Иными словами, оцениваться может всё, фиксируется отметкой (за исключением 1-го класса) только демонстрация умения по применению знаний (решение задачи). </w:t>
      </w:r>
    </w:p>
    <w:p w:rsidR="003C6B11" w:rsidRPr="00625CDD" w:rsidRDefault="003C6B11" w:rsidP="007A5832">
      <w:pPr>
        <w:ind w:left="964"/>
      </w:pPr>
      <w:r w:rsidRPr="00625CDD">
        <w:t xml:space="preserve">             Результаты </w:t>
      </w:r>
      <w:r w:rsidRPr="00625CDD">
        <w:rPr>
          <w:b/>
        </w:rPr>
        <w:t>учителя (образовательного учреждения)</w:t>
      </w:r>
      <w:r w:rsidRPr="00625CDD">
        <w:t xml:space="preserve"> – это разница между результатами учеников (личностными, </w:t>
      </w:r>
      <w:proofErr w:type="spellStart"/>
      <w:r w:rsidRPr="00625CDD">
        <w:t>метапредметными</w:t>
      </w:r>
      <w:proofErr w:type="spellEnd"/>
      <w:r w:rsidRPr="00625CDD">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3C6B11" w:rsidRPr="00625CDD" w:rsidRDefault="003C6B11" w:rsidP="007A5832">
      <w:pPr>
        <w:ind w:left="964"/>
        <w:rPr>
          <w:b/>
        </w:rPr>
      </w:pPr>
      <w:r w:rsidRPr="00625CDD">
        <w:t xml:space="preserve"> </w:t>
      </w:r>
    </w:p>
    <w:tbl>
      <w:tblPr>
        <w:tblW w:w="0" w:type="auto"/>
        <w:tblLook w:val="01E0"/>
      </w:tblPr>
      <w:tblGrid>
        <w:gridCol w:w="4248"/>
        <w:gridCol w:w="5764"/>
      </w:tblGrid>
      <w:tr w:rsidR="003C6B11" w:rsidRPr="00625CDD">
        <w:tc>
          <w:tcPr>
            <w:tcW w:w="4248" w:type="dxa"/>
            <w:tcBorders>
              <w:right w:val="single" w:sz="4" w:space="0" w:color="auto"/>
            </w:tcBorders>
          </w:tcPr>
          <w:p w:rsidR="003C6B11" w:rsidRPr="00625CDD" w:rsidRDefault="003C6B11" w:rsidP="007A5832">
            <w:pPr>
              <w:ind w:left="964"/>
              <w:rPr>
                <w:b/>
              </w:rPr>
            </w:pPr>
            <w:r w:rsidRPr="00625CDD">
              <w:rPr>
                <w:b/>
              </w:rPr>
              <w:t>Оценка −</w:t>
            </w:r>
          </w:p>
          <w:p w:rsidR="003C6B11" w:rsidRPr="00625CDD" w:rsidRDefault="003C6B11" w:rsidP="007A5832">
            <w:pPr>
              <w:ind w:left="964"/>
              <w:rPr>
                <w:b/>
                <w:i/>
              </w:rPr>
            </w:pPr>
            <w:r w:rsidRPr="00625CDD">
              <w:t>это словесная характеристика результатов действий («молодец», «оригинально», «а вот здесь неточно, потому что…»)</w:t>
            </w:r>
          </w:p>
        </w:tc>
        <w:tc>
          <w:tcPr>
            <w:tcW w:w="5764" w:type="dxa"/>
            <w:tcBorders>
              <w:left w:val="single" w:sz="4" w:space="0" w:color="auto"/>
            </w:tcBorders>
          </w:tcPr>
          <w:p w:rsidR="003C6B11" w:rsidRPr="00625CDD" w:rsidRDefault="003C6B11" w:rsidP="007A5832">
            <w:pPr>
              <w:ind w:left="964"/>
              <w:rPr>
                <w:b/>
              </w:rPr>
            </w:pPr>
            <w:r w:rsidRPr="00625CDD">
              <w:rPr>
                <w:b/>
              </w:rPr>
              <w:t>Отметка −</w:t>
            </w:r>
          </w:p>
          <w:p w:rsidR="003C6B11" w:rsidRPr="00625CDD" w:rsidRDefault="003C6B11" w:rsidP="007A5832">
            <w:pPr>
              <w:ind w:left="964"/>
              <w:rPr>
                <w:b/>
                <w:i/>
              </w:rPr>
            </w:pPr>
            <w:r w:rsidRPr="00625CDD">
              <w:t>это фиксация результата оценивания в виде знака из принятой системы (цифровой балл в любой шкале, любые другие цветовые, знаковые шкалы)</w:t>
            </w:r>
          </w:p>
        </w:tc>
      </w:tr>
      <w:tr w:rsidR="003C6B11" w:rsidRPr="00625CDD">
        <w:tc>
          <w:tcPr>
            <w:tcW w:w="4248" w:type="dxa"/>
            <w:tcBorders>
              <w:right w:val="single" w:sz="4" w:space="0" w:color="auto"/>
            </w:tcBorders>
          </w:tcPr>
          <w:p w:rsidR="003C6B11" w:rsidRPr="00625CDD" w:rsidRDefault="003C6B11" w:rsidP="007A5832">
            <w:pPr>
              <w:ind w:left="964"/>
              <w:rPr>
                <w:b/>
                <w:i/>
              </w:rPr>
            </w:pPr>
          </w:p>
        </w:tc>
        <w:tc>
          <w:tcPr>
            <w:tcW w:w="5764" w:type="dxa"/>
            <w:tcBorders>
              <w:left w:val="single" w:sz="4" w:space="0" w:color="auto"/>
            </w:tcBorders>
          </w:tcPr>
          <w:p w:rsidR="003C6B11" w:rsidRPr="00625CDD" w:rsidRDefault="003C6B11" w:rsidP="007A5832">
            <w:pPr>
              <w:ind w:left="964"/>
              <w:rPr>
                <w:b/>
                <w:i/>
              </w:rPr>
            </w:pPr>
          </w:p>
        </w:tc>
      </w:tr>
      <w:tr w:rsidR="003C6B11" w:rsidRPr="00625CDD">
        <w:tc>
          <w:tcPr>
            <w:tcW w:w="4248" w:type="dxa"/>
            <w:tcBorders>
              <w:right w:val="single" w:sz="4" w:space="0" w:color="auto"/>
            </w:tcBorders>
          </w:tcPr>
          <w:p w:rsidR="003C6B11" w:rsidRPr="00625CDD" w:rsidRDefault="003C6B11" w:rsidP="007A5832">
            <w:pPr>
              <w:ind w:left="964"/>
            </w:pPr>
            <w:r w:rsidRPr="00625CDD">
              <w:t xml:space="preserve">Оценивать можно </w:t>
            </w:r>
            <w:r w:rsidRPr="00625CDD">
              <w:rPr>
                <w:i/>
              </w:rPr>
              <w:t>любое действие</w:t>
            </w:r>
            <w:r w:rsidRPr="00625CDD">
              <w:t xml:space="preserve"> ученика (особенно успешное): удачную мысль в диалоге, односложный ответ на репродуктивный вопрос и т.д. </w:t>
            </w:r>
          </w:p>
          <w:p w:rsidR="003C6B11" w:rsidRPr="00625CDD" w:rsidRDefault="003C6B11" w:rsidP="007A5832">
            <w:pPr>
              <w:ind w:left="964"/>
              <w:rPr>
                <w:b/>
                <w:i/>
              </w:rPr>
            </w:pPr>
          </w:p>
        </w:tc>
        <w:tc>
          <w:tcPr>
            <w:tcW w:w="5764" w:type="dxa"/>
            <w:tcBorders>
              <w:left w:val="single" w:sz="4" w:space="0" w:color="auto"/>
            </w:tcBorders>
          </w:tcPr>
          <w:p w:rsidR="003C6B11" w:rsidRPr="00625CDD" w:rsidRDefault="003C6B11" w:rsidP="007A5832">
            <w:pPr>
              <w:ind w:left="964"/>
            </w:pPr>
            <w:r w:rsidRPr="00625CDD">
              <w:t xml:space="preserve">Отметка ставится только </w:t>
            </w:r>
            <w:r w:rsidRPr="00625CDD">
              <w:rPr>
                <w:i/>
              </w:rPr>
              <w:t>за решение</w:t>
            </w:r>
            <w:r w:rsidRPr="00625CDD">
              <w:t xml:space="preserve"> </w:t>
            </w:r>
            <w:r w:rsidRPr="00625CDD">
              <w:rPr>
                <w:i/>
              </w:rPr>
              <w:t>продуктивной учебной задачи</w:t>
            </w:r>
            <w:r w:rsidRPr="00625CDD">
              <w:t xml:space="preserve">,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3C6B11" w:rsidRPr="00625CDD" w:rsidRDefault="003C6B11" w:rsidP="007A5832">
            <w:pPr>
              <w:ind w:left="964"/>
              <w:rPr>
                <w:b/>
                <w:i/>
              </w:rPr>
            </w:pPr>
          </w:p>
        </w:tc>
      </w:tr>
    </w:tbl>
    <w:p w:rsidR="003C6B11" w:rsidRPr="00625CDD" w:rsidRDefault="003C6B11" w:rsidP="007A5832">
      <w:pPr>
        <w:ind w:left="964"/>
      </w:pPr>
      <w:r w:rsidRPr="00625CDD">
        <w:t xml:space="preserve">Можно в конце урока предложить всему классу определить, какие гипотезы оказались наиболее точными, интересными, помогли найти решение общей проблемы. Авторы этих гипотез </w:t>
      </w:r>
      <w:r w:rsidRPr="00625CDD">
        <w:rPr>
          <w:i/>
        </w:rPr>
        <w:t>коллективным решением</w:t>
      </w:r>
      <w:r w:rsidRPr="00625CDD">
        <w:t xml:space="preserve"> могут поощряться: им даётся оценка и (или) ставится отметка «отлично» (решение задачи повышенного уровня) на то умение, по которому формулировалась проблема урока. </w:t>
      </w:r>
    </w:p>
    <w:p w:rsidR="003C6B11" w:rsidRPr="00625CDD" w:rsidRDefault="003C6B11" w:rsidP="007A5832">
      <w:pPr>
        <w:ind w:left="964"/>
        <w:rPr>
          <w:u w:val="single"/>
        </w:rPr>
      </w:pPr>
      <w:r w:rsidRPr="00625CDD">
        <w:rPr>
          <w:u w:val="single"/>
        </w:rPr>
        <w:t>2-е правило.</w:t>
      </w:r>
    </w:p>
    <w:p w:rsidR="003C6B11" w:rsidRPr="00625CDD" w:rsidRDefault="003C6B11" w:rsidP="007A5832">
      <w:pPr>
        <w:ind w:left="964"/>
        <w:rPr>
          <w:b/>
        </w:rPr>
      </w:pPr>
      <w:r w:rsidRPr="00625CDD">
        <w:t xml:space="preserve"> </w:t>
      </w:r>
      <w:r w:rsidRPr="00625CDD">
        <w:rPr>
          <w:b/>
        </w:rPr>
        <w:t xml:space="preserve">Учитель и ученик вместе определяют оценку и отметку. </w:t>
      </w:r>
    </w:p>
    <w:p w:rsidR="003C6B11" w:rsidRPr="00625CDD" w:rsidRDefault="003C6B11" w:rsidP="007A5832">
      <w:pPr>
        <w:ind w:left="964"/>
      </w:pPr>
      <w:r w:rsidRPr="00625CDD">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625CDD">
        <w:t>метапредметной</w:t>
      </w:r>
      <w:proofErr w:type="spellEnd"/>
      <w:r w:rsidRPr="00625CDD">
        <w:t xml:space="preserve">). </w:t>
      </w:r>
    </w:p>
    <w:p w:rsidR="003C6B11" w:rsidRPr="00625CDD" w:rsidRDefault="003C6B11" w:rsidP="007A5832">
      <w:pPr>
        <w:ind w:left="964"/>
      </w:pPr>
      <w:r w:rsidRPr="00625CDD">
        <w:lastRenderedPageBreak/>
        <w:t xml:space="preserve">В </w:t>
      </w:r>
      <w:r w:rsidRPr="00625CDD">
        <w:rPr>
          <w:b/>
        </w:rPr>
        <w:t>первом классе</w:t>
      </w:r>
      <w:r w:rsidRPr="00625CDD">
        <w:t xml:space="preserve"> вместо балльных отметок допустимо использовать </w:t>
      </w:r>
      <w:r w:rsidRPr="00625CDD">
        <w:rPr>
          <w:b/>
        </w:rPr>
        <w:t>только положительную</w:t>
      </w:r>
      <w:r w:rsidRPr="00625CDD">
        <w:t xml:space="preserve"> и не различаемую по уровням </w:t>
      </w:r>
      <w:r w:rsidRPr="00625CDD">
        <w:rPr>
          <w:b/>
        </w:rPr>
        <w:t>фиксацию</w:t>
      </w:r>
      <w:r w:rsidRPr="00625CDD">
        <w:t xml:space="preserve">: </w:t>
      </w:r>
    </w:p>
    <w:p w:rsidR="003C6B11" w:rsidRPr="00625CDD" w:rsidRDefault="003C6B11" w:rsidP="007A5832">
      <w:pPr>
        <w:ind w:left="964"/>
      </w:pPr>
      <w:r w:rsidRPr="00625CDD">
        <w:t xml:space="preserve">- учитель у себя в таблице результатов ставит «+», </w:t>
      </w:r>
    </w:p>
    <w:p w:rsidR="003C6B11" w:rsidRPr="00625CDD" w:rsidRDefault="003C6B11" w:rsidP="007A5832">
      <w:pPr>
        <w:ind w:left="964"/>
      </w:pPr>
      <w:r w:rsidRPr="00625CDD">
        <w:t xml:space="preserve">- ученик у себя в дневнике или тетради также ставит «+» или закрашивает кружок. </w:t>
      </w:r>
    </w:p>
    <w:p w:rsidR="003C6B11" w:rsidRPr="00625CDD" w:rsidRDefault="003C6B11" w:rsidP="007A5832">
      <w:pPr>
        <w:ind w:left="964"/>
      </w:pPr>
      <w:r w:rsidRPr="00625CDD">
        <w:rPr>
          <w:b/>
        </w:rPr>
        <w:t>В последующих классах</w:t>
      </w:r>
      <w:r w:rsidRPr="00625CDD">
        <w:t xml:space="preserve"> при появлении балльных отметок правило используется целиком: </w:t>
      </w:r>
      <w:r w:rsidRPr="00625CDD">
        <w:rPr>
          <w:b/>
        </w:rPr>
        <w:t xml:space="preserve">отметка </w:t>
      </w:r>
      <w:r w:rsidRPr="00625CDD">
        <w:t xml:space="preserve">может быть поставлена не за «общую активность», не за отдельные реплики, а </w:t>
      </w:r>
      <w:r w:rsidRPr="00625CDD">
        <w:rPr>
          <w:b/>
        </w:rPr>
        <w:t xml:space="preserve">только за самостоятельное решение </w:t>
      </w:r>
      <w:r w:rsidRPr="00625CDD">
        <w:t>учеником учебной задачи (выполнение задания).</w:t>
      </w:r>
    </w:p>
    <w:p w:rsidR="003C6B11" w:rsidRPr="00625CDD" w:rsidRDefault="003C6B11" w:rsidP="007A5832">
      <w:pPr>
        <w:ind w:left="964"/>
        <w:rPr>
          <w:b/>
        </w:rPr>
      </w:pPr>
    </w:p>
    <w:tbl>
      <w:tblPr>
        <w:tblW w:w="0" w:type="auto"/>
        <w:tblBorders>
          <w:insideH w:val="single" w:sz="4" w:space="0" w:color="auto"/>
          <w:insideV w:val="single" w:sz="4" w:space="0" w:color="auto"/>
        </w:tblBorders>
        <w:tblLook w:val="01E0"/>
      </w:tblPr>
      <w:tblGrid>
        <w:gridCol w:w="4968"/>
        <w:gridCol w:w="4603"/>
      </w:tblGrid>
      <w:tr w:rsidR="003C6B11" w:rsidRPr="00625CDD">
        <w:tc>
          <w:tcPr>
            <w:tcW w:w="4968" w:type="dxa"/>
          </w:tcPr>
          <w:p w:rsidR="003C6B11" w:rsidRPr="00625CDD" w:rsidRDefault="003C6B11" w:rsidP="007A5832">
            <w:pPr>
              <w:ind w:left="964"/>
            </w:pPr>
            <w:r w:rsidRPr="00625CDD">
              <w:t xml:space="preserve">  На уроке </w:t>
            </w:r>
            <w:r w:rsidRPr="00625CDD">
              <w:rPr>
                <w:b/>
              </w:rPr>
              <w:t>ученик</w:t>
            </w:r>
            <w:r w:rsidRPr="00625CDD">
              <w:t xml:space="preserve"> </w:t>
            </w:r>
            <w:r w:rsidRPr="00625CDD">
              <w:rPr>
                <w:b/>
              </w:rPr>
              <w:t>сам</w:t>
            </w:r>
            <w:r w:rsidRPr="00625CDD">
              <w:t xml:space="preserve"> оценивает свой результат выполнения задания по «Алгоритму самооценки» и, если требуется, определяет отметку,                 </w:t>
            </w:r>
          </w:p>
          <w:p w:rsidR="003C6B11" w:rsidRPr="00625CDD" w:rsidRDefault="003C6B11" w:rsidP="007A5832">
            <w:pPr>
              <w:ind w:left="964"/>
            </w:pPr>
            <w:r w:rsidRPr="00625CDD">
              <w:t xml:space="preserve">          </w:t>
            </w:r>
            <w:r w:rsidRPr="00625CDD">
              <w:rPr>
                <w:b/>
              </w:rPr>
              <w:t>Учитель</w:t>
            </w:r>
            <w:r w:rsidRPr="00625CDD">
              <w:t xml:space="preserve"> имеет право </w:t>
            </w:r>
            <w:r w:rsidRPr="00625CDD">
              <w:rPr>
                <w:b/>
              </w:rPr>
              <w:t>скорректировать</w:t>
            </w:r>
            <w:r w:rsidRPr="00625CDD">
              <w:t xml:space="preserve"> оценки и отметку, если докажет, что ученик завысил или занизил их. </w:t>
            </w:r>
          </w:p>
          <w:p w:rsidR="003C6B11" w:rsidRPr="00625CDD" w:rsidRDefault="003C6B11" w:rsidP="007A5832">
            <w:pPr>
              <w:ind w:left="964"/>
            </w:pPr>
          </w:p>
        </w:tc>
        <w:tc>
          <w:tcPr>
            <w:tcW w:w="4603" w:type="dxa"/>
          </w:tcPr>
          <w:p w:rsidR="003C6B11" w:rsidRPr="00625CDD" w:rsidRDefault="003C6B11" w:rsidP="007A5832">
            <w:pPr>
              <w:ind w:left="964"/>
            </w:pPr>
            <w:r w:rsidRPr="00625CDD">
              <w:t xml:space="preserve">       После уроков за письменные задания оценку и отметку </w:t>
            </w:r>
            <w:r w:rsidRPr="00625CDD">
              <w:rPr>
                <w:b/>
              </w:rPr>
              <w:t>определяет учитель</w:t>
            </w:r>
            <w:r w:rsidRPr="00625CDD">
              <w:t>.</w:t>
            </w:r>
          </w:p>
          <w:p w:rsidR="003C6B11" w:rsidRPr="00625CDD" w:rsidRDefault="003C6B11" w:rsidP="007A5832">
            <w:pPr>
              <w:ind w:left="964"/>
            </w:pPr>
            <w:r w:rsidRPr="00625CDD">
              <w:t xml:space="preserve">     </w:t>
            </w:r>
            <w:r w:rsidRPr="00625CDD">
              <w:rPr>
                <w:b/>
              </w:rPr>
              <w:t>Ученик</w:t>
            </w:r>
            <w:r w:rsidRPr="00625CDD">
              <w:t xml:space="preserve"> имеет право </w:t>
            </w:r>
            <w:r w:rsidRPr="00625CDD">
              <w:rPr>
                <w:b/>
              </w:rPr>
              <w:t>изменить</w:t>
            </w:r>
            <w:r w:rsidRPr="00625CDD">
              <w:t xml:space="preserve"> эту оценку и отметку, если докажет (используя алгоритм </w:t>
            </w:r>
            <w:proofErr w:type="spellStart"/>
            <w:r w:rsidRPr="00625CDD">
              <w:t>самооценивания</w:t>
            </w:r>
            <w:proofErr w:type="spellEnd"/>
            <w:proofErr w:type="gramStart"/>
            <w:r w:rsidRPr="00625CDD">
              <w:t xml:space="preserve"> ,</w:t>
            </w:r>
            <w:proofErr w:type="gramEnd"/>
            <w:r w:rsidRPr="00625CDD">
              <w:t xml:space="preserve"> что она завышена или занижена.</w:t>
            </w:r>
          </w:p>
        </w:tc>
      </w:tr>
    </w:tbl>
    <w:p w:rsidR="003C6B11" w:rsidRPr="00625CDD" w:rsidRDefault="003C6B11" w:rsidP="007A5832">
      <w:pPr>
        <w:ind w:left="964"/>
      </w:pPr>
      <w:r w:rsidRPr="00625CDD">
        <w:t xml:space="preserve">Ученики в диалоге с учителем обучаются </w:t>
      </w:r>
      <w:r w:rsidRPr="00625CDD">
        <w:rPr>
          <w:b/>
        </w:rPr>
        <w:t>самостоятельно оценивать</w:t>
      </w:r>
      <w:r w:rsidRPr="00625CDD">
        <w:t xml:space="preserve"> свои результаты по «Алгоритму самооценки».</w:t>
      </w:r>
    </w:p>
    <w:p w:rsidR="003C6B11" w:rsidRPr="00625CDD" w:rsidRDefault="003C6B11" w:rsidP="007A5832">
      <w:pPr>
        <w:ind w:left="964"/>
      </w:pPr>
      <w:r w:rsidRPr="00625CDD">
        <w:rPr>
          <w:b/>
        </w:rPr>
        <w:t>В первом классе</w:t>
      </w:r>
      <w:r w:rsidRPr="00625CDD">
        <w:t xml:space="preserve"> алгоритм состоит из четырёх вопросов: </w:t>
      </w:r>
    </w:p>
    <w:p w:rsidR="003C6B11" w:rsidRPr="00625CDD" w:rsidRDefault="003C6B11" w:rsidP="007A5832">
      <w:pPr>
        <w:ind w:left="964"/>
      </w:pPr>
      <w:r w:rsidRPr="00625CDD">
        <w:t>1. Какое было задание? (Учимся вспоминать цель работы.)</w:t>
      </w:r>
    </w:p>
    <w:p w:rsidR="003C6B11" w:rsidRPr="00625CDD" w:rsidRDefault="003C6B11" w:rsidP="007A5832">
      <w:pPr>
        <w:ind w:left="964"/>
      </w:pPr>
      <w:r w:rsidRPr="00625CDD">
        <w:t>2. Удалось выполнить задание? (Учимся сравнивать результат с целью.)</w:t>
      </w:r>
    </w:p>
    <w:p w:rsidR="003C6B11" w:rsidRPr="00625CDD" w:rsidRDefault="003C6B11" w:rsidP="007A5832">
      <w:pPr>
        <w:ind w:left="964"/>
      </w:pPr>
      <w:r w:rsidRPr="00625CDD">
        <w:t xml:space="preserve">3. Задание </w:t>
      </w:r>
      <w:proofErr w:type="gramStart"/>
      <w:r w:rsidRPr="00625CDD">
        <w:t>выполнено</w:t>
      </w:r>
      <w:proofErr w:type="gramEnd"/>
      <w:r w:rsidRPr="00625CDD">
        <w:t xml:space="preserve"> верно или не совсем? (Учимся находить и признавать ошибки.) </w:t>
      </w:r>
    </w:p>
    <w:p w:rsidR="003C6B11" w:rsidRPr="00625CDD" w:rsidRDefault="003C6B11" w:rsidP="007A5832">
      <w:pPr>
        <w:ind w:left="964"/>
      </w:pPr>
      <w:r w:rsidRPr="00625CDD">
        <w:t xml:space="preserve">4. Выполнил самостоятельно или с чьей-то помощью? (Учимся оценивать процесс.) </w:t>
      </w:r>
    </w:p>
    <w:p w:rsidR="003C6B11" w:rsidRPr="00625CDD" w:rsidRDefault="003C6B11" w:rsidP="007A5832">
      <w:pPr>
        <w:ind w:left="964"/>
      </w:pPr>
      <w:r w:rsidRPr="00625CDD">
        <w:rPr>
          <w:b/>
        </w:rPr>
        <w:t>В последующих классах</w:t>
      </w:r>
      <w:r w:rsidRPr="00625CDD">
        <w:t xml:space="preserve"> к алгоритму добавляются новые вопросы:</w:t>
      </w:r>
    </w:p>
    <w:p w:rsidR="003C6B11" w:rsidRPr="00625CDD" w:rsidRDefault="003C6B11" w:rsidP="007A5832">
      <w:pPr>
        <w:ind w:left="964"/>
      </w:pPr>
      <w:r w:rsidRPr="00625CDD">
        <w:t xml:space="preserve"> 5</w:t>
      </w:r>
      <w:r w:rsidRPr="00625CDD">
        <w:rPr>
          <w:i/>
        </w:rPr>
        <w:t>.</w:t>
      </w:r>
      <w:r w:rsidRPr="00625CDD">
        <w:t xml:space="preserve"> Какое умение развивали при выполнении задания? </w:t>
      </w:r>
    </w:p>
    <w:p w:rsidR="003C6B11" w:rsidRPr="00625CDD" w:rsidRDefault="003C6B11" w:rsidP="007A5832">
      <w:pPr>
        <w:ind w:left="964"/>
      </w:pPr>
      <w:r w:rsidRPr="00625CDD">
        <w:t>6</w:t>
      </w:r>
      <w:r w:rsidRPr="00625CDD">
        <w:rPr>
          <w:i/>
        </w:rPr>
        <w:t>.</w:t>
      </w:r>
      <w:r w:rsidRPr="00625CDD">
        <w:t xml:space="preserve"> Каков был уровень задачи (задания)?</w:t>
      </w:r>
    </w:p>
    <w:p w:rsidR="003C6B11" w:rsidRPr="00625CDD" w:rsidRDefault="003C6B11" w:rsidP="007A5832">
      <w:pPr>
        <w:ind w:left="964"/>
        <w:rPr>
          <w:b/>
          <w:i/>
        </w:rPr>
      </w:pPr>
      <w:r w:rsidRPr="00625CDD">
        <w:t>-Такие задачи мы решали уже много раз, понадобились только «старые», уже усвоенные знания?</w:t>
      </w:r>
      <w:r w:rsidRPr="00625CDD">
        <w:rPr>
          <w:i/>
        </w:rPr>
        <w:t xml:space="preserve"> (Необходимый уровень)</w:t>
      </w:r>
    </w:p>
    <w:p w:rsidR="003C6B11" w:rsidRPr="00625CDD" w:rsidRDefault="003C6B11" w:rsidP="007A5832">
      <w:pPr>
        <w:ind w:left="964"/>
        <w:rPr>
          <w:i/>
        </w:rPr>
      </w:pPr>
      <w:r w:rsidRPr="00625CDD">
        <w:t>-В этой задаче мы столкнулись с необычной ситуацией (либо нам нужны уже усвоенные знания в новой ситуации, либо нам нужны новые знания по теме, которую только сейчас изучаем)?</w:t>
      </w:r>
      <w:r w:rsidRPr="00625CDD">
        <w:rPr>
          <w:i/>
        </w:rPr>
        <w:t xml:space="preserve"> (Повышенный уровень)</w:t>
      </w:r>
    </w:p>
    <w:p w:rsidR="003C6B11" w:rsidRPr="00625CDD" w:rsidRDefault="003C6B11" w:rsidP="007A5832">
      <w:pPr>
        <w:ind w:left="964"/>
        <w:rPr>
          <w:i/>
        </w:rPr>
      </w:pPr>
      <w:r w:rsidRPr="00625CDD">
        <w:t>-Такие задачи мы никогда не учились решать ИЛИ нужны знания, которые на уроках не изучали?</w:t>
      </w:r>
      <w:r w:rsidRPr="00625CDD">
        <w:rPr>
          <w:i/>
        </w:rPr>
        <w:t xml:space="preserve"> (Максимальный уровень)</w:t>
      </w:r>
    </w:p>
    <w:p w:rsidR="003C6B11" w:rsidRPr="00625CDD" w:rsidRDefault="003C6B11" w:rsidP="007A5832">
      <w:pPr>
        <w:ind w:left="964"/>
      </w:pPr>
      <w:r w:rsidRPr="00625CDD">
        <w:t>7</w:t>
      </w:r>
      <w:r w:rsidRPr="00625CDD">
        <w:rPr>
          <w:i/>
        </w:rPr>
        <w:t>.</w:t>
      </w:r>
      <w:r w:rsidRPr="00625CDD">
        <w:t xml:space="preserve"> Определи уровень успешности, на котором ты решил задачу. </w:t>
      </w:r>
    </w:p>
    <w:p w:rsidR="003C6B11" w:rsidRPr="00625CDD" w:rsidRDefault="003C6B11" w:rsidP="007A5832">
      <w:pPr>
        <w:ind w:left="964"/>
      </w:pPr>
      <w:r w:rsidRPr="00625CDD">
        <w:t>8</w:t>
      </w:r>
      <w:r w:rsidRPr="00625CDD">
        <w:rPr>
          <w:i/>
        </w:rPr>
        <w:t>.</w:t>
      </w:r>
      <w:r w:rsidRPr="00625CDD">
        <w:t xml:space="preserve"> Исходя из своего уровня успешности, определи отметку, которую ты можешь себе поставить.</w:t>
      </w:r>
    </w:p>
    <w:p w:rsidR="003C6B11" w:rsidRPr="00625CDD" w:rsidRDefault="003C6B11" w:rsidP="007A5832">
      <w:pPr>
        <w:ind w:left="964"/>
        <w:rPr>
          <w:b/>
        </w:rPr>
      </w:pPr>
      <w:r w:rsidRPr="00625CDD">
        <w:t xml:space="preserve">«Обучение детей приёмам самооценки» </w:t>
      </w:r>
      <w:proofErr w:type="gramStart"/>
      <w:r w:rsidRPr="00625CDD">
        <w:t>см</w:t>
      </w:r>
      <w:proofErr w:type="gramEnd"/>
      <w:r w:rsidRPr="00625CDD">
        <w:t xml:space="preserve">. </w:t>
      </w:r>
    </w:p>
    <w:p w:rsidR="003C6B11" w:rsidRPr="00625CDD" w:rsidRDefault="003C6B11" w:rsidP="007A5832">
      <w:pPr>
        <w:ind w:left="964"/>
      </w:pPr>
      <w:r w:rsidRPr="00625CDD">
        <w:rPr>
          <w:u w:val="single"/>
        </w:rPr>
        <w:t>3-е правило.</w:t>
      </w:r>
      <w:r w:rsidRPr="00625CDD">
        <w:t xml:space="preserve"> </w:t>
      </w:r>
    </w:p>
    <w:p w:rsidR="003C6B11" w:rsidRPr="00625CDD" w:rsidRDefault="003C6B11" w:rsidP="007A5832">
      <w:pPr>
        <w:ind w:left="964"/>
        <w:rPr>
          <w:b/>
        </w:rPr>
      </w:pPr>
      <w:r w:rsidRPr="00625CDD">
        <w:rPr>
          <w:b/>
        </w:rPr>
        <w:t xml:space="preserve">Число отметок - по числу решённых задач. </w:t>
      </w:r>
    </w:p>
    <w:p w:rsidR="003C6B11" w:rsidRPr="00625CDD" w:rsidRDefault="003C6B11" w:rsidP="007A5832">
      <w:pPr>
        <w:ind w:left="964"/>
      </w:pPr>
      <w:r w:rsidRPr="00625CDD">
        <w:t xml:space="preserve">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 </w:t>
      </w:r>
    </w:p>
    <w:p w:rsidR="003C6B11" w:rsidRPr="00625CDD" w:rsidRDefault="003C6B11" w:rsidP="007A5832">
      <w:pPr>
        <w:ind w:left="964"/>
      </w:pPr>
      <w:r w:rsidRPr="00625CDD">
        <w:t xml:space="preserve">Ученик дважды на уроке решал разные задачи (выполняя задания на разные умения) – ставятся две отметки. Класс писал контрольную работу из пяти заданий – каждый заработал по пять отметок. </w:t>
      </w:r>
    </w:p>
    <w:p w:rsidR="003C6B11" w:rsidRPr="00625CDD" w:rsidRDefault="003C6B11" w:rsidP="007A5832">
      <w:pPr>
        <w:ind w:left="964"/>
      </w:pPr>
      <w:r w:rsidRPr="00625CDD">
        <w:t xml:space="preserve">Ставить среднюю отметку за урок или за всю контрольную работу (из разных заданий) – нецелесообразно, так как в ходе решения разных задач урока или контрольной работы ученик демонстрировал разные умения, значит, по каждому из них – разные уровни своей готовности. При выведении одной отметки все эти различия исчезают. Если часть заданий выполнена блестяще, а часть – не выполнена, то при усреднённой отметке ученик </w:t>
      </w:r>
      <w:r w:rsidRPr="00625CDD">
        <w:lastRenderedPageBreak/>
        <w:t xml:space="preserve">лишается ситуации успеха, а учитель (отдав работу ученику, забыв содержание урока) – лишается информации о том, какие именно типы заданий вызвали у ученика трудности, </w:t>
      </w:r>
      <w:proofErr w:type="gramStart"/>
      <w:r w:rsidRPr="00625CDD">
        <w:t>над</w:t>
      </w:r>
      <w:proofErr w:type="gramEnd"/>
      <w:r w:rsidRPr="00625CDD">
        <w:t xml:space="preserve"> чем ему ещё необходимо поработать.</w:t>
      </w:r>
    </w:p>
    <w:p w:rsidR="003C6B11" w:rsidRPr="00625CDD" w:rsidRDefault="003C6B11" w:rsidP="007A5832">
      <w:pPr>
        <w:ind w:left="964"/>
      </w:pPr>
      <w:proofErr w:type="gramStart"/>
      <w:r w:rsidRPr="00625CDD">
        <w:t>Но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roofErr w:type="gramEnd"/>
    </w:p>
    <w:p w:rsidR="003C6B11" w:rsidRPr="00625CDD" w:rsidRDefault="003C6B11" w:rsidP="007A5832">
      <w:pPr>
        <w:ind w:left="964"/>
      </w:pPr>
    </w:p>
    <w:p w:rsidR="003C6B11" w:rsidRPr="00625CDD" w:rsidRDefault="003C6B11" w:rsidP="007A5832">
      <w:pPr>
        <w:ind w:left="964"/>
      </w:pPr>
      <w:r w:rsidRPr="00625CDD">
        <w:rPr>
          <w:u w:val="single"/>
        </w:rPr>
        <w:t>4-е правило.</w:t>
      </w:r>
      <w:r w:rsidRPr="00625CDD">
        <w:t xml:space="preserve"> </w:t>
      </w:r>
    </w:p>
    <w:p w:rsidR="003C6B11" w:rsidRPr="00625CDD" w:rsidRDefault="003C6B11" w:rsidP="007A5832">
      <w:pPr>
        <w:ind w:left="964"/>
        <w:rPr>
          <w:b/>
        </w:rPr>
      </w:pPr>
      <w:r w:rsidRPr="00625CDD">
        <w:rPr>
          <w:b/>
        </w:rPr>
        <w:t xml:space="preserve">Оценки и отметки накапливаются в таблицах образовательных результатов (предметных, </w:t>
      </w:r>
      <w:proofErr w:type="spellStart"/>
      <w:r w:rsidRPr="00625CDD">
        <w:rPr>
          <w:b/>
        </w:rPr>
        <w:t>метапредметных</w:t>
      </w:r>
      <w:proofErr w:type="spellEnd"/>
      <w:r w:rsidRPr="00625CDD">
        <w:rPr>
          <w:b/>
        </w:rPr>
        <w:t>, личностных) и в «Портфеле достижений».</w:t>
      </w:r>
    </w:p>
    <w:p w:rsidR="003C6B11" w:rsidRPr="00625CDD" w:rsidRDefault="003C6B11" w:rsidP="007A5832">
      <w:pPr>
        <w:ind w:left="964"/>
        <w:rPr>
          <w:b/>
        </w:rPr>
      </w:pPr>
    </w:p>
    <w:p w:rsidR="003C6B11" w:rsidRPr="00625CDD" w:rsidRDefault="003C6B11" w:rsidP="007A5832">
      <w:pPr>
        <w:ind w:left="964"/>
      </w:pPr>
      <w:r w:rsidRPr="00625CDD">
        <w:t xml:space="preserve">                </w:t>
      </w:r>
      <w:r w:rsidRPr="00625CDD">
        <w:rPr>
          <w:b/>
        </w:rPr>
        <w:t>Таблицы</w:t>
      </w:r>
      <w:r w:rsidRPr="00625CDD">
        <w:t xml:space="preserve"> образовательных результатов – составляются из перечня действий (умений), которыми должен и может овладеть ученик.</w:t>
      </w:r>
    </w:p>
    <w:p w:rsidR="003C6B11" w:rsidRPr="00625CDD" w:rsidRDefault="003C6B11" w:rsidP="007A5832">
      <w:pPr>
        <w:ind w:left="964"/>
      </w:pPr>
      <w:r w:rsidRPr="00625CDD">
        <w:t xml:space="preserve">               </w:t>
      </w:r>
      <w:proofErr w:type="gramStart"/>
      <w:r w:rsidRPr="00625CDD">
        <w:t>Таблицы размещаются в дневнике школьника и в рабочем журнале учителя (в бумажном и электронном вариантах).</w:t>
      </w:r>
      <w:proofErr w:type="gramEnd"/>
      <w:r w:rsidRPr="00625CDD">
        <w:t xml:space="preserve"> В них выставляются отметки (баллы или проценты) в графу того действия (умения), которое было основным в ходе решения конкретной задачи. </w:t>
      </w:r>
    </w:p>
    <w:p w:rsidR="003C6B11" w:rsidRPr="00625CDD" w:rsidRDefault="003C6B11" w:rsidP="007A5832">
      <w:pPr>
        <w:ind w:left="964"/>
      </w:pPr>
      <w:r w:rsidRPr="00625CDD">
        <w:t xml:space="preserve">             Необходимы три группы таблиц:</w:t>
      </w:r>
    </w:p>
    <w:p w:rsidR="003C6B11" w:rsidRPr="00625CDD" w:rsidRDefault="003C6B11" w:rsidP="007A5832">
      <w:pPr>
        <w:ind w:left="964"/>
      </w:pPr>
      <w:r w:rsidRPr="00625CDD">
        <w:t xml:space="preserve">-таблицы ПРЕДМЕТНЫХ результатов; </w:t>
      </w:r>
    </w:p>
    <w:p w:rsidR="003C6B11" w:rsidRPr="00625CDD" w:rsidRDefault="003C6B11" w:rsidP="007A5832">
      <w:pPr>
        <w:ind w:left="964"/>
      </w:pPr>
      <w:r w:rsidRPr="00625CDD">
        <w:t>-таблицы МЕТАПРЕДМЕТНЫХ результатов;</w:t>
      </w:r>
    </w:p>
    <w:p w:rsidR="003C6B11" w:rsidRPr="00625CDD" w:rsidRDefault="003C6B11" w:rsidP="007A5832">
      <w:pPr>
        <w:ind w:left="964"/>
      </w:pPr>
      <w:r w:rsidRPr="00625CDD">
        <w:t xml:space="preserve">-таблицы ЛИЧНОСТНЫХ </w:t>
      </w:r>
      <w:proofErr w:type="spellStart"/>
      <w:r w:rsidRPr="00625CDD">
        <w:t>неперсонифицированных</w:t>
      </w:r>
      <w:proofErr w:type="spellEnd"/>
      <w:r w:rsidRPr="00625CDD">
        <w:t xml:space="preserve"> результатов по классу. </w:t>
      </w:r>
    </w:p>
    <w:p w:rsidR="003C6B11" w:rsidRPr="00625CDD" w:rsidRDefault="003C6B11" w:rsidP="007A5832">
      <w:pPr>
        <w:ind w:left="964"/>
      </w:pPr>
      <w:r w:rsidRPr="00625CDD">
        <w:t xml:space="preserve">Отметки заносятся в таблицы результатов: </w:t>
      </w:r>
    </w:p>
    <w:p w:rsidR="003C6B11" w:rsidRPr="00625CDD" w:rsidRDefault="003C6B11" w:rsidP="007A5832">
      <w:pPr>
        <w:ind w:left="964"/>
        <w:rPr>
          <w:i/>
          <w:u w:val="single"/>
        </w:rPr>
      </w:pPr>
      <w:r w:rsidRPr="00625CDD">
        <w:rPr>
          <w:i/>
          <w:u w:val="single"/>
        </w:rPr>
        <w:t xml:space="preserve">Обязательно (минимум): </w:t>
      </w:r>
    </w:p>
    <w:p w:rsidR="003C6B11" w:rsidRPr="00625CDD" w:rsidRDefault="003C6B11" w:rsidP="007A5832">
      <w:pPr>
        <w:ind w:left="964"/>
      </w:pPr>
      <w:r w:rsidRPr="00625CDD">
        <w:t xml:space="preserve">за </w:t>
      </w:r>
      <w:proofErr w:type="spellStart"/>
      <w:r w:rsidRPr="00625CDD">
        <w:t>метапредметные</w:t>
      </w:r>
      <w:proofErr w:type="spellEnd"/>
      <w:r w:rsidRPr="00625CDD">
        <w:t xml:space="preserve"> и личностные </w:t>
      </w:r>
      <w:proofErr w:type="spellStart"/>
      <w:r w:rsidRPr="00625CDD">
        <w:t>неперсонифицированные</w:t>
      </w:r>
      <w:proofErr w:type="spellEnd"/>
      <w:r w:rsidRPr="00625CDD">
        <w:t xml:space="preserve"> диагностические работы (один раз в год – обязательно),</w:t>
      </w:r>
    </w:p>
    <w:p w:rsidR="003C6B11" w:rsidRPr="00625CDD" w:rsidRDefault="003C6B11" w:rsidP="007A5832">
      <w:pPr>
        <w:ind w:left="964"/>
      </w:pPr>
      <w:r w:rsidRPr="00625CDD">
        <w:t>за предметные контрольные работы (один раз в четверть – обязательно).</w:t>
      </w:r>
    </w:p>
    <w:p w:rsidR="003C6B11" w:rsidRPr="00625CDD" w:rsidRDefault="003C6B11" w:rsidP="007A5832">
      <w:pPr>
        <w:ind w:left="964"/>
        <w:rPr>
          <w:i/>
          <w:u w:val="single"/>
        </w:rPr>
      </w:pPr>
      <w:r w:rsidRPr="00625CDD">
        <w:rPr>
          <w:i/>
          <w:u w:val="single"/>
        </w:rPr>
        <w:t>По желанию и возможностям учителя (максимум):</w:t>
      </w:r>
    </w:p>
    <w:p w:rsidR="003C6B11" w:rsidRPr="00625CDD" w:rsidRDefault="003C6B11" w:rsidP="007A5832">
      <w:pPr>
        <w:ind w:left="964"/>
      </w:pPr>
      <w:r w:rsidRPr="00625CDD">
        <w:t xml:space="preserve">за любые другие задания (письменные или устные) – от урока к уроку по решению учителя и образовательного учреждения. </w:t>
      </w:r>
    </w:p>
    <w:p w:rsidR="003C6B11" w:rsidRPr="00625CDD" w:rsidRDefault="003C6B11" w:rsidP="007A5832">
      <w:pPr>
        <w:ind w:left="964"/>
      </w:pPr>
      <w:r w:rsidRPr="00625CDD">
        <w:t xml:space="preserve">Отметки в таблицы результатов выставляются: </w:t>
      </w:r>
    </w:p>
    <w:p w:rsidR="003C6B11" w:rsidRPr="00625CDD" w:rsidRDefault="003C6B11" w:rsidP="007A5832">
      <w:pPr>
        <w:ind w:left="964"/>
      </w:pPr>
      <w:r w:rsidRPr="00625CDD">
        <w:t>в 1-м классе в виде «+» (зачёт, решение задачи, выполнение задания) или отсутствие «+» (задача не решена, задание не выполнено),</w:t>
      </w:r>
    </w:p>
    <w:p w:rsidR="003C6B11" w:rsidRPr="00625CDD" w:rsidRDefault="003C6B11" w:rsidP="007A5832">
      <w:pPr>
        <w:ind w:left="964"/>
      </w:pPr>
      <w:r w:rsidRPr="00625CDD">
        <w:t>в 2</w:t>
      </w:r>
      <w:r w:rsidRPr="00625CDD">
        <w:rPr>
          <w:b/>
        </w:rPr>
        <w:sym w:font="Symbol" w:char="F02D"/>
      </w:r>
      <w:r w:rsidRPr="00625CDD">
        <w:t xml:space="preserve">4 классах отметки ставятся по той шкале, которая принята в данном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3C6B11" w:rsidRPr="00625CDD" w:rsidRDefault="003C6B11" w:rsidP="007A5832">
      <w:pPr>
        <w:ind w:left="964"/>
      </w:pPr>
      <w:r w:rsidRPr="00625CDD">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3C6B11" w:rsidRPr="00625CDD" w:rsidRDefault="003C6B11" w:rsidP="007A5832">
      <w:pPr>
        <w:ind w:left="964"/>
      </w:pPr>
      <w:r w:rsidRPr="00625CDD">
        <w:t xml:space="preserve"> «Рабочий журнал учителя» является не отчётным документом, а блокнотом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 </w:t>
      </w:r>
    </w:p>
    <w:p w:rsidR="003C6B11" w:rsidRPr="00625CDD" w:rsidRDefault="003C6B11" w:rsidP="007A5832">
      <w:pPr>
        <w:ind w:left="964"/>
      </w:pPr>
      <w:r w:rsidRPr="00625CDD">
        <w:t xml:space="preserve"> «Дневник школьника» не является отчётным документом. Это инструмент для развития самостоятельности и самоорганизации школьника. По решению учителя ученик может фиксировать в таблицах Дневника свои образовательные достижения в виде: </w:t>
      </w:r>
    </w:p>
    <w:p w:rsidR="003C6B11" w:rsidRPr="00625CDD" w:rsidRDefault="003C6B11" w:rsidP="007A5832">
      <w:pPr>
        <w:ind w:left="964"/>
      </w:pPr>
      <w:r w:rsidRPr="00625CDD">
        <w:t xml:space="preserve">        отметок (за контрольные работы, за отдельные задания, проекты и т.п.), </w:t>
      </w:r>
    </w:p>
    <w:p w:rsidR="003C6B11" w:rsidRPr="00625CDD" w:rsidRDefault="003C6B11" w:rsidP="007A5832">
      <w:pPr>
        <w:ind w:left="964"/>
      </w:pPr>
      <w:r w:rsidRPr="00625CDD">
        <w:t xml:space="preserve">        самооценок (слов-характеристик, знаков). </w:t>
      </w:r>
    </w:p>
    <w:p w:rsidR="003C6B11" w:rsidRPr="00625CDD" w:rsidRDefault="003C6B11" w:rsidP="007A5832">
      <w:pPr>
        <w:ind w:left="964"/>
      </w:pPr>
      <w:r w:rsidRPr="00625CDD">
        <w:t xml:space="preserve">Осознание данной информации, её регулярное пополнение позволяет ученику осмысливать свой текущий уровень развития и самостоятельно (при поддержке взрослых) планировать новые рубежи своих достижений. </w:t>
      </w:r>
    </w:p>
    <w:p w:rsidR="003C6B11" w:rsidRPr="00625CDD" w:rsidRDefault="003C6B11" w:rsidP="007A5832">
      <w:pPr>
        <w:ind w:left="964"/>
      </w:pPr>
      <w:r w:rsidRPr="00625CDD">
        <w:t xml:space="preserve">Таблицы результатов в «Дневнике школьника» и в «Рабочем журнале учителя» не должны полностью совпадать, за исключением результатов контрольных и диагностических работ. </w:t>
      </w:r>
    </w:p>
    <w:p w:rsidR="003C6B11" w:rsidRPr="00625CDD" w:rsidRDefault="003C6B11" w:rsidP="007A5832">
      <w:pPr>
        <w:ind w:left="964"/>
      </w:pPr>
      <w:r w:rsidRPr="00625CDD">
        <w:rPr>
          <w:b/>
        </w:rPr>
        <w:lastRenderedPageBreak/>
        <w:t xml:space="preserve">         «Портфель достижений ученика»</w:t>
      </w:r>
      <w:r w:rsidRPr="00625CDD">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3C6B11" w:rsidRPr="00625CDD" w:rsidRDefault="003C6B11" w:rsidP="007A5832">
      <w:pPr>
        <w:ind w:left="964"/>
      </w:pPr>
      <w:r w:rsidRPr="00625CDD">
        <w:t xml:space="preserve">        Основные разделы «Портфеля достижений»: </w:t>
      </w:r>
    </w:p>
    <w:p w:rsidR="003C6B11" w:rsidRPr="00625CDD" w:rsidRDefault="003C6B11" w:rsidP="007A5832">
      <w:pPr>
        <w:numPr>
          <w:ilvl w:val="0"/>
          <w:numId w:val="37"/>
        </w:numPr>
        <w:ind w:left="964"/>
      </w:pPr>
      <w:r w:rsidRPr="00625CDD">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3C6B11" w:rsidRPr="00625CDD" w:rsidRDefault="003C6B11" w:rsidP="007A5832">
      <w:pPr>
        <w:numPr>
          <w:ilvl w:val="0"/>
          <w:numId w:val="37"/>
        </w:numPr>
        <w:ind w:left="964"/>
      </w:pPr>
      <w:r w:rsidRPr="00625CDD">
        <w:t xml:space="preserve">показатели </w:t>
      </w:r>
      <w:proofErr w:type="spellStart"/>
      <w:r w:rsidRPr="00625CDD">
        <w:t>метапредметных</w:t>
      </w:r>
      <w:proofErr w:type="spellEnd"/>
      <w:r w:rsidRPr="00625CDD">
        <w:t xml:space="preserve"> результатов;</w:t>
      </w:r>
    </w:p>
    <w:p w:rsidR="003C6B11" w:rsidRPr="00625CDD" w:rsidRDefault="003C6B11" w:rsidP="007A5832">
      <w:pPr>
        <w:numPr>
          <w:ilvl w:val="0"/>
          <w:numId w:val="37"/>
        </w:numPr>
        <w:ind w:left="964"/>
      </w:pPr>
      <w:r w:rsidRPr="00625CDD">
        <w:t xml:space="preserve">показатели личностных результатов (прежде всего во </w:t>
      </w:r>
      <w:proofErr w:type="spellStart"/>
      <w:r w:rsidRPr="00625CDD">
        <w:t>внеучебной</w:t>
      </w:r>
      <w:proofErr w:type="spellEnd"/>
      <w:r w:rsidRPr="00625CDD">
        <w:t xml:space="preserve"> деятельности). </w:t>
      </w:r>
    </w:p>
    <w:p w:rsidR="003C6B11" w:rsidRPr="00625CDD" w:rsidRDefault="003C6B11" w:rsidP="007A5832">
      <w:pPr>
        <w:ind w:left="964"/>
      </w:pPr>
    </w:p>
    <w:p w:rsidR="003C6B11" w:rsidRPr="00625CDD" w:rsidRDefault="003C6B11" w:rsidP="007A5832">
      <w:pPr>
        <w:ind w:left="964"/>
      </w:pPr>
      <w:r w:rsidRPr="00625CDD">
        <w:t xml:space="preserve">Пополнять «Портфель достижений» и оценивать его материалы </w:t>
      </w:r>
      <w:proofErr w:type="gramStart"/>
      <w:r w:rsidRPr="00625CDD">
        <w:t>должен</w:t>
      </w:r>
      <w:proofErr w:type="gramEnd"/>
      <w:r w:rsidRPr="00625CDD">
        <w:t xml:space="preserve"> прежде всего ученик. Учитель же примерно раз в четверть пополняет лишь небольшую обязательную часть (после контрольных работ), а в остальном </w:t>
      </w:r>
      <w:r w:rsidRPr="00625CDD">
        <w:rPr>
          <w:b/>
        </w:rPr>
        <w:sym w:font="Symbol" w:char="F02D"/>
      </w:r>
      <w:r w:rsidRPr="00625CDD">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w:t>
      </w:r>
    </w:p>
    <w:p w:rsidR="003C6B11" w:rsidRPr="00625CDD" w:rsidRDefault="003C6B11" w:rsidP="007A5832">
      <w:pPr>
        <w:ind w:left="964"/>
      </w:pPr>
      <w:r w:rsidRPr="00625CDD">
        <w:rPr>
          <w:u w:val="single"/>
        </w:rPr>
        <w:t>5-е правило.</w:t>
      </w:r>
      <w:r w:rsidRPr="00625CDD">
        <w:t xml:space="preserve"> </w:t>
      </w:r>
    </w:p>
    <w:p w:rsidR="003C6B11" w:rsidRPr="00625CDD" w:rsidRDefault="003C6B11" w:rsidP="007A5832">
      <w:pPr>
        <w:ind w:left="964"/>
        <w:rPr>
          <w:u w:val="single"/>
        </w:rPr>
      </w:pPr>
      <w:r w:rsidRPr="00625CDD">
        <w:rPr>
          <w:b/>
        </w:rPr>
        <w:t xml:space="preserve">Текущие отметки – по желанию, за тематические проверочные работы – обязательно. </w:t>
      </w:r>
    </w:p>
    <w:p w:rsidR="003C6B11" w:rsidRPr="00625CDD" w:rsidRDefault="003C6B11" w:rsidP="007A5832">
      <w:pPr>
        <w:ind w:left="964"/>
      </w:pPr>
      <w:r w:rsidRPr="00625CDD">
        <w:t xml:space="preserve">            За задачи, решённые</w:t>
      </w:r>
      <w:r w:rsidRPr="00625CDD">
        <w:rPr>
          <w:b/>
        </w:rPr>
        <w:t xml:space="preserve"> при изучении новой темы,</w:t>
      </w:r>
      <w:r w:rsidRPr="00625CDD">
        <w:t xml:space="preserve"> </w:t>
      </w:r>
      <w:r w:rsidRPr="00625CDD">
        <w:rPr>
          <w:b/>
        </w:rPr>
        <w:t xml:space="preserve">отметка </w:t>
      </w:r>
      <w:r w:rsidRPr="00625CDD">
        <w:t>ставится только</w:t>
      </w:r>
      <w:r w:rsidRPr="00625CDD">
        <w:rPr>
          <w:b/>
        </w:rPr>
        <w:t xml:space="preserve"> по желанию ученика</w:t>
      </w:r>
      <w:r w:rsidRPr="00625CDD">
        <w:t>, так как он ещё овладевает умениями и знаниями темы и имеет право на ошибку.</w:t>
      </w:r>
    </w:p>
    <w:p w:rsidR="003C6B11" w:rsidRPr="00625CDD" w:rsidRDefault="003C6B11" w:rsidP="007A5832">
      <w:pPr>
        <w:ind w:left="964"/>
      </w:pPr>
      <w:r w:rsidRPr="00625CDD">
        <w:t xml:space="preserve">           За каждую задачу</w:t>
      </w:r>
      <w:r w:rsidRPr="00625CDD">
        <w:rPr>
          <w:b/>
        </w:rPr>
        <w:t xml:space="preserve"> проверочной (контрольной) работы </w:t>
      </w:r>
      <w:r w:rsidRPr="00625CDD">
        <w:t>по итогам темы</w:t>
      </w:r>
      <w:r w:rsidRPr="00625CDD">
        <w:rPr>
          <w:b/>
        </w:rPr>
        <w:t xml:space="preserve"> отметка </w:t>
      </w:r>
      <w:r w:rsidRPr="00625CDD">
        <w:t xml:space="preserve">ставится </w:t>
      </w:r>
      <w:r w:rsidRPr="00625CDD">
        <w:rPr>
          <w:b/>
        </w:rPr>
        <w:t>всем ученикам</w:t>
      </w:r>
      <w:r w:rsidRPr="00625CDD">
        <w:t>, так как каждый должен показать, как он овладел умениями и знаниями по теме. Ученик не может отказаться от выставления этой отметки, но имеет</w:t>
      </w:r>
      <w:r w:rsidRPr="00625CDD">
        <w:rPr>
          <w:b/>
        </w:rPr>
        <w:t xml:space="preserve"> право пересдать </w:t>
      </w:r>
      <w:r w:rsidRPr="00625CDD">
        <w:t>хотя бы один раз.</w:t>
      </w:r>
    </w:p>
    <w:p w:rsidR="003C6B11" w:rsidRPr="00625CDD" w:rsidRDefault="003C6B11" w:rsidP="007A5832">
      <w:pPr>
        <w:ind w:left="964"/>
        <w:rPr>
          <w:u w:val="single"/>
        </w:rPr>
      </w:pPr>
      <w:r w:rsidRPr="00625CDD">
        <w:rPr>
          <w:u w:val="single"/>
        </w:rPr>
        <w:t>6-е правило.</w:t>
      </w:r>
    </w:p>
    <w:p w:rsidR="003C6B11" w:rsidRPr="00625CDD" w:rsidRDefault="003C6B11" w:rsidP="007A5832">
      <w:pPr>
        <w:ind w:left="964"/>
        <w:rPr>
          <w:b/>
        </w:rPr>
      </w:pPr>
      <w:r w:rsidRPr="00625CDD">
        <w:rPr>
          <w:b/>
        </w:rPr>
        <w:t>Оценивать</w:t>
      </w:r>
      <w:r w:rsidRPr="00625CDD">
        <w:t xml:space="preserve"> </w:t>
      </w:r>
      <w:r w:rsidRPr="00625CDD">
        <w:rPr>
          <w:b/>
        </w:rPr>
        <w:t>по признакам</w:t>
      </w:r>
      <w:r w:rsidRPr="00625CDD">
        <w:t xml:space="preserve"> </w:t>
      </w:r>
      <w:r w:rsidRPr="00625CDD">
        <w:rPr>
          <w:b/>
        </w:rPr>
        <w:t>трёх уровней успешности.</w:t>
      </w:r>
    </w:p>
    <w:p w:rsidR="003C6B11" w:rsidRPr="00625CDD" w:rsidRDefault="003C6B11" w:rsidP="007A5832">
      <w:pPr>
        <w:ind w:left="964"/>
        <w:rPr>
          <w:b/>
        </w:rPr>
      </w:pPr>
    </w:p>
    <w:p w:rsidR="003C6B11" w:rsidRPr="00625CDD" w:rsidRDefault="003C6B11" w:rsidP="007A5832">
      <w:pPr>
        <w:numPr>
          <w:ilvl w:val="0"/>
          <w:numId w:val="38"/>
        </w:numPr>
        <w:ind w:left="964"/>
      </w:pPr>
      <w:r w:rsidRPr="00625CDD">
        <w:rPr>
          <w:b/>
        </w:rPr>
        <w:t xml:space="preserve">Необходимый уровень </w:t>
      </w:r>
      <w:r w:rsidRPr="00625CDD">
        <w:t xml:space="preserve">(базовый) </w:t>
      </w:r>
      <w:r w:rsidRPr="00625CDD">
        <w:rPr>
          <w:b/>
        </w:rPr>
        <w:t>– решение типовой задачи</w:t>
      </w:r>
      <w:r w:rsidRPr="00625CDD">
        <w:t>, подобной тем, что решали уже много раз, где требовались отработанные действия и усвоенные знания, входящие в опорную систему знаний предмета в примерной программе.</w:t>
      </w:r>
      <w:r w:rsidRPr="00625CDD">
        <w:rPr>
          <w:i/>
        </w:rPr>
        <w:t xml:space="preserve"> </w:t>
      </w:r>
      <w:r w:rsidRPr="00625CDD">
        <w:t xml:space="preserve">Это достаточно для продолжения образования, это возможно и </w:t>
      </w:r>
      <w:r w:rsidRPr="00625CDD">
        <w:rPr>
          <w:i/>
        </w:rPr>
        <w:t>необходимо всем</w:t>
      </w:r>
      <w:r w:rsidRPr="00625CDD">
        <w:t xml:space="preserve">. </w:t>
      </w:r>
      <w:r w:rsidRPr="00625CDD">
        <w:rPr>
          <w:i/>
        </w:rPr>
        <w:t>Качественные оценки</w:t>
      </w:r>
      <w:r w:rsidRPr="00625CDD">
        <w:t xml:space="preserve"> </w:t>
      </w:r>
      <w:r w:rsidRPr="00625CDD">
        <w:rPr>
          <w:b/>
        </w:rPr>
        <w:sym w:font="Symbol" w:char="F02D"/>
      </w:r>
      <w:r w:rsidRPr="00625CDD">
        <w:t xml:space="preserve"> </w:t>
      </w:r>
      <w:r w:rsidRPr="00625CDD">
        <w:rPr>
          <w:b/>
        </w:rPr>
        <w:t xml:space="preserve">«хорошо, но не отлично» </w:t>
      </w:r>
      <w:r w:rsidRPr="00625CDD">
        <w:t xml:space="preserve">или </w:t>
      </w:r>
      <w:r w:rsidRPr="00625CDD">
        <w:rPr>
          <w:b/>
        </w:rPr>
        <w:t>«нормально»</w:t>
      </w:r>
      <w:r w:rsidRPr="00625CDD">
        <w:t xml:space="preserve"> (решение задачи с недочётами).</w:t>
      </w:r>
    </w:p>
    <w:p w:rsidR="003C6B11" w:rsidRPr="00625CDD" w:rsidRDefault="003C6B11" w:rsidP="007A5832">
      <w:pPr>
        <w:numPr>
          <w:ilvl w:val="0"/>
          <w:numId w:val="38"/>
        </w:numPr>
        <w:ind w:left="964"/>
      </w:pPr>
      <w:r w:rsidRPr="00625CDD">
        <w:rPr>
          <w:b/>
        </w:rPr>
        <w:t xml:space="preserve">Повышенный уровень </w:t>
      </w:r>
      <w:r w:rsidRPr="00625CDD">
        <w:t>(программный)</w:t>
      </w:r>
      <w:r w:rsidRPr="00625CDD">
        <w:rPr>
          <w:b/>
        </w:rPr>
        <w:t xml:space="preserve"> – решение нестандартной задачи</w:t>
      </w:r>
      <w:r w:rsidRPr="00625CDD">
        <w:t xml:space="preserve">, где потребовалось: </w:t>
      </w:r>
    </w:p>
    <w:p w:rsidR="003C6B11" w:rsidRPr="00625CDD" w:rsidRDefault="003C6B11" w:rsidP="007A5832">
      <w:pPr>
        <w:ind w:left="964"/>
      </w:pPr>
      <w:r w:rsidRPr="00625CDD">
        <w:t>либо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w:t>
      </w:r>
    </w:p>
    <w:p w:rsidR="003C6B11" w:rsidRPr="00625CDD" w:rsidRDefault="003C6B11" w:rsidP="007A5832">
      <w:pPr>
        <w:ind w:left="964"/>
      </w:pPr>
      <w:r w:rsidRPr="00625CDD">
        <w:t xml:space="preserve">Умение действовать в нестандартной ситуации – это отличие от необходимого всем уровня. </w:t>
      </w:r>
    </w:p>
    <w:p w:rsidR="003C6B11" w:rsidRPr="00625CDD" w:rsidRDefault="003C6B11" w:rsidP="007A5832">
      <w:pPr>
        <w:ind w:left="964"/>
      </w:pPr>
      <w:r w:rsidRPr="00625CDD">
        <w:rPr>
          <w:i/>
        </w:rPr>
        <w:t>Качественные оценки</w:t>
      </w:r>
      <w:r w:rsidRPr="00625CDD">
        <w:t>: «</w:t>
      </w:r>
      <w:r w:rsidRPr="00625CDD">
        <w:rPr>
          <w:b/>
        </w:rPr>
        <w:t xml:space="preserve">отлично» </w:t>
      </w:r>
      <w:r w:rsidRPr="00625CDD">
        <w:t xml:space="preserve">или </w:t>
      </w:r>
      <w:r w:rsidRPr="00625CDD">
        <w:rPr>
          <w:b/>
        </w:rPr>
        <w:t>«почти отлично»</w:t>
      </w:r>
      <w:r w:rsidRPr="00625CDD">
        <w:t xml:space="preserve"> (решение задачи с недочётами). </w:t>
      </w:r>
    </w:p>
    <w:p w:rsidR="003C6B11" w:rsidRPr="00625CDD" w:rsidRDefault="003C6B11" w:rsidP="007A5832">
      <w:pPr>
        <w:numPr>
          <w:ilvl w:val="0"/>
          <w:numId w:val="39"/>
        </w:numPr>
        <w:ind w:left="964"/>
      </w:pPr>
      <w:r w:rsidRPr="00625CDD">
        <w:rPr>
          <w:b/>
        </w:rPr>
        <w:t>Максимальный</w:t>
      </w:r>
      <w:r w:rsidRPr="00625CDD">
        <w:t xml:space="preserve"> </w:t>
      </w:r>
      <w:r w:rsidRPr="00625CDD">
        <w:rPr>
          <w:b/>
        </w:rPr>
        <w:t xml:space="preserve">уровень </w:t>
      </w:r>
      <w:r w:rsidRPr="00625CDD">
        <w:t>(необязательный)</w:t>
      </w:r>
      <w:r w:rsidRPr="00625CDD">
        <w:rPr>
          <w:b/>
        </w:rPr>
        <w:t xml:space="preserve"> </w:t>
      </w:r>
      <w:r w:rsidRPr="00625CDD">
        <w:rPr>
          <w:b/>
        </w:rPr>
        <w:sym w:font="Symbol" w:char="F02D"/>
      </w:r>
      <w:r w:rsidRPr="00625CDD">
        <w:rPr>
          <w:b/>
        </w:rPr>
        <w:t xml:space="preserve"> решение не изучавшейся в классе «сверхзадачи»</w:t>
      </w:r>
      <w:r w:rsidRPr="00625CDD">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w:t>
      </w:r>
    </w:p>
    <w:p w:rsidR="003C6B11" w:rsidRPr="00625CDD" w:rsidRDefault="003C6B11" w:rsidP="007A5832">
      <w:pPr>
        <w:ind w:left="964"/>
        <w:rPr>
          <w:b/>
        </w:rPr>
      </w:pPr>
      <w:r w:rsidRPr="00625CDD">
        <w:rPr>
          <w:b/>
        </w:rPr>
        <w:t xml:space="preserve">     </w:t>
      </w:r>
      <w:r w:rsidRPr="00625CDD">
        <w:rPr>
          <w:i/>
        </w:rPr>
        <w:t xml:space="preserve">Качественная оценка </w:t>
      </w:r>
      <w:r w:rsidRPr="00625CDD">
        <w:rPr>
          <w:b/>
        </w:rPr>
        <w:sym w:font="Symbol" w:char="F02D"/>
      </w:r>
      <w:r w:rsidRPr="00625CDD">
        <w:t xml:space="preserve"> </w:t>
      </w:r>
      <w:r w:rsidRPr="00625CDD">
        <w:rPr>
          <w:b/>
        </w:rPr>
        <w:t>«превосходно».</w:t>
      </w:r>
    </w:p>
    <w:p w:rsidR="003C6B11" w:rsidRPr="00625CDD" w:rsidRDefault="003C6B11" w:rsidP="007A5832">
      <w:pPr>
        <w:ind w:left="964"/>
      </w:pPr>
      <w:r w:rsidRPr="00625CDD">
        <w:rPr>
          <w:b/>
        </w:rPr>
        <w:t>Качественные оценки</w:t>
      </w:r>
      <w:r w:rsidRPr="00625CDD">
        <w:t xml:space="preserve"> по уровням успешности могут быть </w:t>
      </w:r>
      <w:r w:rsidRPr="00625CDD">
        <w:rPr>
          <w:b/>
        </w:rPr>
        <w:t>переведены в отметки</w:t>
      </w:r>
      <w:r w:rsidRPr="00625CDD">
        <w:t>.</w:t>
      </w:r>
    </w:p>
    <w:p w:rsidR="003C6B11" w:rsidRPr="00625CDD" w:rsidRDefault="003C6B11" w:rsidP="007A5832">
      <w:pPr>
        <w:ind w:left="964"/>
        <w:rPr>
          <w:i/>
        </w:rPr>
      </w:pPr>
      <w:r w:rsidRPr="00625CDD">
        <w:rPr>
          <w:i/>
        </w:rPr>
        <w:t>Как оценку по уровням успешности перевести в предметную отметку?</w:t>
      </w:r>
    </w:p>
    <w:p w:rsidR="003C6B11" w:rsidRPr="00625CDD" w:rsidRDefault="003C6B11" w:rsidP="007A5832">
      <w:pPr>
        <w:ind w:left="964"/>
      </w:pPr>
      <w:r w:rsidRPr="00625CDD">
        <w:t xml:space="preserve">На основании продемонстрированного уровня успешности (оценки-характеристики) определяется предметная </w:t>
      </w:r>
      <w:r w:rsidRPr="00625CDD">
        <w:rPr>
          <w:b/>
        </w:rPr>
        <w:t>отметка</w:t>
      </w:r>
      <w:r w:rsidRPr="00625CDD">
        <w:t xml:space="preserve"> в одной из балльных шкал, принятой в образовательном учреждении: </w:t>
      </w:r>
    </w:p>
    <w:p w:rsidR="003C6B11" w:rsidRPr="00625CDD" w:rsidRDefault="003C6B11" w:rsidP="007A5832">
      <w:pPr>
        <w:ind w:left="964"/>
      </w:pPr>
      <w:r w:rsidRPr="00625CDD">
        <w:lastRenderedPageBreak/>
        <w:t xml:space="preserve"> 5-балльная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Например, так: «Официальная шкала отметок очень неточная. В журнале мы не видим разницу между твоей четвёркой и его четвёркой. Но главное, чтобы ты понимал – это четвёрки разного уровня». </w:t>
      </w:r>
    </w:p>
    <w:p w:rsidR="000A2ADC" w:rsidRPr="00625CDD" w:rsidRDefault="000A2ADC" w:rsidP="007A5832">
      <w:pPr>
        <w:ind w:left="964"/>
      </w:pPr>
    </w:p>
    <w:tbl>
      <w:tblPr>
        <w:tblW w:w="97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5"/>
        <w:gridCol w:w="5060"/>
      </w:tblGrid>
      <w:tr w:rsidR="003C6B11" w:rsidRPr="00625CDD" w:rsidTr="000A5923">
        <w:trPr>
          <w:trHeight w:val="149"/>
        </w:trPr>
        <w:tc>
          <w:tcPr>
            <w:tcW w:w="4725" w:type="dxa"/>
          </w:tcPr>
          <w:p w:rsidR="003C6B11" w:rsidRPr="00625CDD" w:rsidRDefault="003C6B11" w:rsidP="007A5832">
            <w:pPr>
              <w:ind w:left="964"/>
              <w:rPr>
                <w:b/>
              </w:rPr>
            </w:pPr>
            <w:r w:rsidRPr="00625CDD">
              <w:rPr>
                <w:b/>
              </w:rPr>
              <w:t>Уровни успешности</w:t>
            </w:r>
          </w:p>
        </w:tc>
        <w:tc>
          <w:tcPr>
            <w:tcW w:w="5060" w:type="dxa"/>
          </w:tcPr>
          <w:p w:rsidR="003C6B11" w:rsidRPr="00625CDD" w:rsidRDefault="003C6B11" w:rsidP="007A5832">
            <w:pPr>
              <w:ind w:left="964"/>
              <w:rPr>
                <w:b/>
              </w:rPr>
            </w:pPr>
            <w:r w:rsidRPr="00625CDD">
              <w:rPr>
                <w:b/>
              </w:rPr>
              <w:t>5-балльная шкала</w:t>
            </w:r>
          </w:p>
        </w:tc>
      </w:tr>
      <w:tr w:rsidR="003C6B11" w:rsidRPr="00625CDD" w:rsidTr="000A5923">
        <w:tblPrEx>
          <w:tblLook w:val="0000"/>
        </w:tblPrEx>
        <w:trPr>
          <w:cantSplit/>
          <w:trHeight w:val="805"/>
        </w:trPr>
        <w:tc>
          <w:tcPr>
            <w:tcW w:w="4725" w:type="dxa"/>
          </w:tcPr>
          <w:p w:rsidR="003C6B11" w:rsidRPr="00625CDD" w:rsidRDefault="003C6B11" w:rsidP="007A5832">
            <w:pPr>
              <w:ind w:left="964"/>
              <w:rPr>
                <w:b/>
              </w:rPr>
            </w:pPr>
            <w:proofErr w:type="gramStart"/>
            <w:r w:rsidRPr="00625CDD">
              <w:rPr>
                <w:b/>
              </w:rPr>
              <w:t>Не достигнут</w:t>
            </w:r>
            <w:proofErr w:type="gramEnd"/>
            <w:r w:rsidRPr="00625CDD">
              <w:rPr>
                <w:b/>
              </w:rPr>
              <w:t xml:space="preserve"> необходимый уровень </w:t>
            </w:r>
          </w:p>
          <w:p w:rsidR="003C6B11" w:rsidRPr="00625CDD" w:rsidRDefault="003C6B11" w:rsidP="007A5832">
            <w:pPr>
              <w:ind w:left="964"/>
              <w:rPr>
                <w:i/>
              </w:rPr>
            </w:pPr>
            <w:r w:rsidRPr="00625CDD">
              <w:rPr>
                <w:i/>
              </w:rPr>
              <w:t>Не решена типовая, много раз отработанная задача</w:t>
            </w:r>
          </w:p>
        </w:tc>
        <w:tc>
          <w:tcPr>
            <w:tcW w:w="5060" w:type="dxa"/>
          </w:tcPr>
          <w:p w:rsidR="003C6B11" w:rsidRPr="00625CDD" w:rsidRDefault="003C6B11" w:rsidP="007A5832">
            <w:pPr>
              <w:ind w:left="964"/>
            </w:pPr>
            <w:r w:rsidRPr="00625CDD">
              <w:rPr>
                <w:b/>
              </w:rPr>
              <w:t xml:space="preserve">«2» </w:t>
            </w:r>
            <w:r w:rsidRPr="00625CDD">
              <w:sym w:font="Symbol" w:char="F02D"/>
            </w:r>
            <w:r w:rsidRPr="00625CDD">
              <w:t xml:space="preserve"> ниже нормы,</w:t>
            </w:r>
          </w:p>
          <w:p w:rsidR="003C6B11" w:rsidRPr="00625CDD" w:rsidRDefault="003C6B11" w:rsidP="007A5832">
            <w:pPr>
              <w:ind w:left="964"/>
            </w:pPr>
            <w:r w:rsidRPr="00625CDD">
              <w:t>неудовлетворительно</w:t>
            </w:r>
          </w:p>
        </w:tc>
      </w:tr>
      <w:tr w:rsidR="003C6B11" w:rsidRPr="00625CDD" w:rsidTr="000A5923">
        <w:tblPrEx>
          <w:tblLook w:val="0000"/>
        </w:tblPrEx>
        <w:trPr>
          <w:cantSplit/>
          <w:trHeight w:val="805"/>
        </w:trPr>
        <w:tc>
          <w:tcPr>
            <w:tcW w:w="4725" w:type="dxa"/>
            <w:vMerge w:val="restart"/>
          </w:tcPr>
          <w:p w:rsidR="003C6B11" w:rsidRPr="00625CDD" w:rsidRDefault="003C6B11" w:rsidP="007A5832">
            <w:pPr>
              <w:ind w:left="964"/>
              <w:rPr>
                <w:b/>
              </w:rPr>
            </w:pPr>
            <w:r w:rsidRPr="00625CDD">
              <w:rPr>
                <w:b/>
              </w:rPr>
              <w:t>Необходимый (базовый) уровень</w:t>
            </w:r>
          </w:p>
          <w:p w:rsidR="003C6B11" w:rsidRPr="00625CDD" w:rsidRDefault="003C6B11" w:rsidP="007A5832">
            <w:pPr>
              <w:ind w:left="964"/>
              <w:rPr>
                <w:b/>
              </w:rPr>
            </w:pPr>
          </w:p>
          <w:p w:rsidR="003C6B11" w:rsidRPr="00625CDD" w:rsidRDefault="003C6B11" w:rsidP="007A5832">
            <w:pPr>
              <w:ind w:left="964"/>
              <w:rPr>
                <w:i/>
              </w:rPr>
            </w:pPr>
            <w:r w:rsidRPr="00625CDD">
              <w:rPr>
                <w:i/>
              </w:rPr>
              <w:t>Решение типовой задачи, подобной тем, что решали уже много раз, где требовались отработанные умения и уже усвоенные знания</w:t>
            </w:r>
          </w:p>
          <w:p w:rsidR="003C6B11" w:rsidRPr="00625CDD" w:rsidRDefault="003C6B11" w:rsidP="007A5832">
            <w:pPr>
              <w:ind w:left="964"/>
            </w:pPr>
          </w:p>
        </w:tc>
        <w:tc>
          <w:tcPr>
            <w:tcW w:w="5060" w:type="dxa"/>
          </w:tcPr>
          <w:p w:rsidR="003C6B11" w:rsidRPr="00625CDD" w:rsidRDefault="003C6B11" w:rsidP="007A5832">
            <w:pPr>
              <w:ind w:left="964"/>
            </w:pPr>
            <w:r w:rsidRPr="00625CDD">
              <w:rPr>
                <w:b/>
              </w:rPr>
              <w:t xml:space="preserve">«3» </w:t>
            </w:r>
            <w:r w:rsidRPr="00625CDD">
              <w:sym w:font="Symbol" w:char="F02D"/>
            </w:r>
            <w:r w:rsidRPr="00625CDD">
              <w:t>норма, зачёт, удовлетворительно.</w:t>
            </w:r>
          </w:p>
          <w:p w:rsidR="003C6B11" w:rsidRPr="00625CDD" w:rsidRDefault="003C6B11" w:rsidP="007A5832">
            <w:pPr>
              <w:ind w:left="964"/>
              <w:rPr>
                <w:b/>
              </w:rPr>
            </w:pPr>
            <w:r w:rsidRPr="00625CDD">
              <w:rPr>
                <w:i/>
              </w:rPr>
              <w:t>Частично успешное решение (с незначительной, не влияющей на результат ошибкой или с посторонней помощью в какой-то момент решения)</w:t>
            </w:r>
          </w:p>
        </w:tc>
      </w:tr>
      <w:tr w:rsidR="003C6B11" w:rsidRPr="00625CDD" w:rsidTr="000A5923">
        <w:tblPrEx>
          <w:tblLook w:val="0000"/>
        </w:tblPrEx>
        <w:trPr>
          <w:cantSplit/>
          <w:trHeight w:val="710"/>
        </w:trPr>
        <w:tc>
          <w:tcPr>
            <w:tcW w:w="4725" w:type="dxa"/>
            <w:vMerge/>
          </w:tcPr>
          <w:p w:rsidR="003C6B11" w:rsidRPr="00625CDD" w:rsidRDefault="003C6B11" w:rsidP="007A5832">
            <w:pPr>
              <w:ind w:left="964"/>
            </w:pPr>
          </w:p>
        </w:tc>
        <w:tc>
          <w:tcPr>
            <w:tcW w:w="5060" w:type="dxa"/>
          </w:tcPr>
          <w:p w:rsidR="003C6B11" w:rsidRPr="00625CDD" w:rsidRDefault="003C6B11" w:rsidP="007A5832">
            <w:pPr>
              <w:ind w:left="964"/>
            </w:pPr>
            <w:r w:rsidRPr="00625CDD">
              <w:rPr>
                <w:b/>
              </w:rPr>
              <w:t xml:space="preserve">«4» </w:t>
            </w:r>
            <w:r w:rsidRPr="00625CDD">
              <w:sym w:font="Symbol" w:char="F02D"/>
            </w:r>
            <w:r w:rsidRPr="00625CDD">
              <w:t>хорошо.</w:t>
            </w:r>
          </w:p>
          <w:p w:rsidR="003C6B11" w:rsidRPr="00625CDD" w:rsidRDefault="003C6B11" w:rsidP="007A5832">
            <w:pPr>
              <w:ind w:left="964"/>
              <w:rPr>
                <w:b/>
              </w:rPr>
            </w:pPr>
            <w:r w:rsidRPr="00625CDD">
              <w:rPr>
                <w:i/>
              </w:rPr>
              <w:t>Полностью успешное решение (без ошибок и полностью самостоятельно)</w:t>
            </w:r>
          </w:p>
        </w:tc>
      </w:tr>
      <w:tr w:rsidR="003C6B11" w:rsidRPr="00625CDD" w:rsidTr="000A5923">
        <w:tblPrEx>
          <w:tblLook w:val="0000"/>
        </w:tblPrEx>
        <w:trPr>
          <w:cantSplit/>
          <w:trHeight w:val="201"/>
        </w:trPr>
        <w:tc>
          <w:tcPr>
            <w:tcW w:w="4725" w:type="dxa"/>
            <w:vMerge w:val="restart"/>
          </w:tcPr>
          <w:p w:rsidR="003C6B11" w:rsidRPr="00625CDD" w:rsidRDefault="003C6B11" w:rsidP="007A5832">
            <w:pPr>
              <w:ind w:left="964"/>
            </w:pPr>
            <w:r w:rsidRPr="00625CDD">
              <w:t xml:space="preserve">Повышенный (программный) уровень </w:t>
            </w:r>
          </w:p>
          <w:p w:rsidR="003C6B11" w:rsidRPr="00625CDD" w:rsidRDefault="003C6B11" w:rsidP="007A5832">
            <w:pPr>
              <w:ind w:left="964"/>
              <w:rPr>
                <w:i/>
              </w:rPr>
            </w:pPr>
            <w:r w:rsidRPr="00625CDD">
              <w:rPr>
                <w:i/>
              </w:rPr>
              <w:t xml:space="preserve">Решение нестандартной задачи, где потребовалось </w:t>
            </w:r>
          </w:p>
          <w:p w:rsidR="003C6B11" w:rsidRPr="00625CDD" w:rsidRDefault="003C6B11" w:rsidP="007A5832">
            <w:pPr>
              <w:ind w:left="964"/>
              <w:rPr>
                <w:i/>
              </w:rPr>
            </w:pPr>
            <w:r w:rsidRPr="00625CDD">
              <w:rPr>
                <w:i/>
              </w:rPr>
              <w:t xml:space="preserve">либо применить </w:t>
            </w:r>
            <w:proofErr w:type="gramStart"/>
            <w:r w:rsidRPr="00625CDD">
              <w:rPr>
                <w:i/>
              </w:rPr>
              <w:t>новые</w:t>
            </w:r>
            <w:proofErr w:type="gramEnd"/>
            <w:r w:rsidRPr="00625CDD">
              <w:rPr>
                <w:i/>
              </w:rPr>
              <w:t xml:space="preserve"> знаний по изучаемой в данный момент теме, </w:t>
            </w:r>
          </w:p>
          <w:p w:rsidR="003C6B11" w:rsidRPr="00625CDD" w:rsidRDefault="003C6B11" w:rsidP="007A5832">
            <w:pPr>
              <w:ind w:left="964"/>
            </w:pPr>
            <w:r w:rsidRPr="00625CDD">
              <w:rPr>
                <w:i/>
              </w:rPr>
              <w:t xml:space="preserve"> либо уже усвоенные знания и умения, но в новой, непривычной ситуации</w:t>
            </w:r>
          </w:p>
        </w:tc>
        <w:tc>
          <w:tcPr>
            <w:tcW w:w="5060" w:type="dxa"/>
          </w:tcPr>
          <w:p w:rsidR="003C6B11" w:rsidRPr="00625CDD" w:rsidRDefault="003C6B11" w:rsidP="007A5832">
            <w:pPr>
              <w:ind w:left="964"/>
              <w:rPr>
                <w:b/>
              </w:rPr>
            </w:pPr>
            <w:r w:rsidRPr="00625CDD">
              <w:rPr>
                <w:b/>
              </w:rPr>
              <w:t xml:space="preserve">«4+» </w:t>
            </w:r>
            <w:r w:rsidRPr="00625CDD">
              <w:sym w:font="Symbol" w:char="F02D"/>
            </w:r>
            <w:r w:rsidRPr="00625CDD">
              <w:rPr>
                <w:b/>
              </w:rPr>
              <w:t xml:space="preserve"> </w:t>
            </w:r>
            <w:r w:rsidRPr="00625CDD">
              <w:t>близко к отлично</w:t>
            </w:r>
            <w:r w:rsidRPr="00625CDD">
              <w:rPr>
                <w:b/>
              </w:rPr>
              <w:t>.</w:t>
            </w:r>
          </w:p>
          <w:p w:rsidR="003C6B11" w:rsidRPr="00625CDD" w:rsidRDefault="003C6B11" w:rsidP="007A5832">
            <w:pPr>
              <w:ind w:left="964"/>
              <w:rPr>
                <w:b/>
              </w:rPr>
            </w:pPr>
            <w:r w:rsidRPr="00625CDD">
              <w:rPr>
                <w:i/>
              </w:rPr>
              <w:t>Частично успешное решение (с незначительной ошибкой или с посторонней помощью в какой-то момент решения)</w:t>
            </w:r>
          </w:p>
        </w:tc>
      </w:tr>
      <w:tr w:rsidR="003C6B11" w:rsidRPr="00625CDD" w:rsidTr="000A5923">
        <w:tblPrEx>
          <w:tblLook w:val="0000"/>
        </w:tblPrEx>
        <w:trPr>
          <w:cantSplit/>
          <w:trHeight w:val="841"/>
        </w:trPr>
        <w:tc>
          <w:tcPr>
            <w:tcW w:w="4725" w:type="dxa"/>
            <w:vMerge/>
          </w:tcPr>
          <w:p w:rsidR="003C6B11" w:rsidRPr="00625CDD" w:rsidRDefault="003C6B11" w:rsidP="007A5832">
            <w:pPr>
              <w:ind w:left="964"/>
            </w:pPr>
          </w:p>
        </w:tc>
        <w:tc>
          <w:tcPr>
            <w:tcW w:w="5060" w:type="dxa"/>
          </w:tcPr>
          <w:p w:rsidR="003C6B11" w:rsidRPr="00625CDD" w:rsidRDefault="003C6B11" w:rsidP="007A5832">
            <w:pPr>
              <w:ind w:left="964"/>
            </w:pPr>
            <w:r w:rsidRPr="00625CDD">
              <w:rPr>
                <w:b/>
              </w:rPr>
              <w:t xml:space="preserve">«5» </w:t>
            </w:r>
            <w:r w:rsidRPr="00625CDD">
              <w:sym w:font="Symbol" w:char="F02D"/>
            </w:r>
            <w:r w:rsidRPr="00625CDD">
              <w:rPr>
                <w:b/>
              </w:rPr>
              <w:t xml:space="preserve"> </w:t>
            </w:r>
            <w:r w:rsidRPr="00625CDD">
              <w:t>отлично.</w:t>
            </w:r>
          </w:p>
          <w:p w:rsidR="003C6B11" w:rsidRPr="00625CDD" w:rsidRDefault="003C6B11" w:rsidP="007A5832">
            <w:pPr>
              <w:ind w:left="964"/>
              <w:rPr>
                <w:b/>
              </w:rPr>
            </w:pPr>
            <w:r w:rsidRPr="00625CDD">
              <w:rPr>
                <w:i/>
              </w:rPr>
              <w:t>Полностью успешное решение (без ошибок и полностью самостоятельно)</w:t>
            </w:r>
          </w:p>
        </w:tc>
      </w:tr>
      <w:tr w:rsidR="003C6B11" w:rsidRPr="00625CDD" w:rsidTr="000A5923">
        <w:tblPrEx>
          <w:tblLook w:val="0000"/>
        </w:tblPrEx>
        <w:trPr>
          <w:cantSplit/>
          <w:trHeight w:val="247"/>
        </w:trPr>
        <w:tc>
          <w:tcPr>
            <w:tcW w:w="4725" w:type="dxa"/>
            <w:vMerge w:val="restart"/>
          </w:tcPr>
          <w:p w:rsidR="003C6B11" w:rsidRPr="00625CDD" w:rsidRDefault="003C6B11" w:rsidP="007A5832">
            <w:pPr>
              <w:ind w:left="964"/>
            </w:pPr>
            <w:r w:rsidRPr="00625CDD">
              <w:t>Максимальный (</w:t>
            </w:r>
            <w:r w:rsidRPr="00625CDD">
              <w:rPr>
                <w:b/>
              </w:rPr>
              <w:t xml:space="preserve">необязательный) </w:t>
            </w:r>
            <w:r w:rsidRPr="00625CDD">
              <w:t xml:space="preserve">уровень </w:t>
            </w:r>
          </w:p>
          <w:p w:rsidR="003C6B11" w:rsidRPr="00625CDD" w:rsidRDefault="003C6B11" w:rsidP="007A5832">
            <w:pPr>
              <w:ind w:left="964"/>
              <w:rPr>
                <w:i/>
              </w:rPr>
            </w:pPr>
            <w:r w:rsidRPr="00625CDD">
              <w:rPr>
                <w:i/>
              </w:rPr>
              <w:t xml:space="preserve">Решение задачи по материалу, не изучавшемуся в классе, где потребовались </w:t>
            </w:r>
          </w:p>
          <w:p w:rsidR="003C6B11" w:rsidRPr="00625CDD" w:rsidRDefault="003C6B11" w:rsidP="007A5832">
            <w:pPr>
              <w:ind w:left="964"/>
              <w:rPr>
                <w:i/>
              </w:rPr>
            </w:pPr>
            <w:r w:rsidRPr="00625CDD">
              <w:rPr>
                <w:i/>
              </w:rPr>
              <w:t xml:space="preserve">либо самостоятельно добытые новые знания, </w:t>
            </w:r>
          </w:p>
          <w:p w:rsidR="003C6B11" w:rsidRPr="00625CDD" w:rsidRDefault="003C6B11" w:rsidP="007A5832">
            <w:pPr>
              <w:ind w:left="964"/>
            </w:pPr>
            <w:r w:rsidRPr="00625CDD">
              <w:rPr>
                <w:i/>
              </w:rPr>
              <w:t>либо новые, самостоятельно усвоенные умения</w:t>
            </w:r>
          </w:p>
        </w:tc>
        <w:tc>
          <w:tcPr>
            <w:tcW w:w="5060" w:type="dxa"/>
          </w:tcPr>
          <w:p w:rsidR="003C6B11" w:rsidRPr="00625CDD" w:rsidRDefault="003C6B11" w:rsidP="007A5832">
            <w:pPr>
              <w:ind w:left="964"/>
            </w:pPr>
            <w:r w:rsidRPr="00625CDD">
              <w:rPr>
                <w:b/>
              </w:rPr>
              <w:t xml:space="preserve">«5+» </w:t>
            </w:r>
          </w:p>
          <w:p w:rsidR="003C6B11" w:rsidRPr="00625CDD" w:rsidRDefault="003C6B11" w:rsidP="007A5832">
            <w:pPr>
              <w:ind w:left="964"/>
              <w:rPr>
                <w:b/>
              </w:rPr>
            </w:pPr>
            <w:r w:rsidRPr="00625CDD">
              <w:rPr>
                <w:i/>
              </w:rPr>
              <w:t>Частично успешное решение (с незначительной ошибкой или с посторонней помощью в какой-то момент решения)</w:t>
            </w:r>
          </w:p>
        </w:tc>
      </w:tr>
      <w:tr w:rsidR="003C6B11" w:rsidRPr="00625CDD" w:rsidTr="000A5923">
        <w:tblPrEx>
          <w:tblLook w:val="0000"/>
        </w:tblPrEx>
        <w:trPr>
          <w:cantSplit/>
          <w:trHeight w:val="693"/>
        </w:trPr>
        <w:tc>
          <w:tcPr>
            <w:tcW w:w="4725" w:type="dxa"/>
            <w:vMerge/>
          </w:tcPr>
          <w:p w:rsidR="003C6B11" w:rsidRPr="00625CDD" w:rsidRDefault="003C6B11" w:rsidP="007A5832">
            <w:pPr>
              <w:ind w:left="964"/>
            </w:pPr>
          </w:p>
        </w:tc>
        <w:tc>
          <w:tcPr>
            <w:tcW w:w="5060" w:type="dxa"/>
          </w:tcPr>
          <w:p w:rsidR="003C6B11" w:rsidRPr="00625CDD" w:rsidRDefault="003C6B11" w:rsidP="007A5832">
            <w:pPr>
              <w:ind w:left="964"/>
            </w:pPr>
            <w:r w:rsidRPr="00625CDD">
              <w:t>«</w:t>
            </w:r>
            <w:r w:rsidRPr="00625CDD">
              <w:rPr>
                <w:b/>
              </w:rPr>
              <w:t xml:space="preserve">5 и 5» </w:t>
            </w:r>
            <w:r w:rsidRPr="00625CDD">
              <w:sym w:font="Symbol" w:char="F02D"/>
            </w:r>
            <w:r w:rsidRPr="00625CDD">
              <w:t xml:space="preserve"> превосходно.</w:t>
            </w:r>
          </w:p>
          <w:p w:rsidR="003C6B11" w:rsidRPr="00625CDD" w:rsidRDefault="003C6B11" w:rsidP="007A5832">
            <w:pPr>
              <w:ind w:left="964"/>
              <w:rPr>
                <w:b/>
                <w:highlight w:val="yellow"/>
              </w:rPr>
            </w:pPr>
            <w:r w:rsidRPr="00625CDD">
              <w:rPr>
                <w:i/>
              </w:rPr>
              <w:t>Полностью успешное решение (без ошибок и полностью самостоятельно)</w:t>
            </w:r>
          </w:p>
        </w:tc>
      </w:tr>
    </w:tbl>
    <w:p w:rsidR="003C6B11" w:rsidRPr="00625CDD" w:rsidRDefault="003C6B11" w:rsidP="007A5832">
      <w:pPr>
        <w:ind w:left="964"/>
        <w:rPr>
          <w:highlight w:val="yellow"/>
        </w:rPr>
      </w:pPr>
    </w:p>
    <w:p w:rsidR="00C16176" w:rsidRPr="00625CDD" w:rsidRDefault="003C6B11" w:rsidP="007A5832">
      <w:pPr>
        <w:ind w:left="964"/>
        <w:rPr>
          <w:b/>
        </w:rPr>
      </w:pPr>
      <w:r w:rsidRPr="00625CDD">
        <w:t xml:space="preserve">  «Специфика оценивания </w:t>
      </w:r>
      <w:proofErr w:type="spellStart"/>
      <w:r w:rsidRPr="00625CDD">
        <w:t>метапредметных</w:t>
      </w:r>
      <w:proofErr w:type="spellEnd"/>
      <w:r w:rsidRPr="00625CDD">
        <w:t xml:space="preserve"> и личностных результатов»</w:t>
      </w:r>
      <w:r w:rsidRPr="00625CDD">
        <w:rPr>
          <w:b/>
        </w:rPr>
        <w:t xml:space="preserve"> </w:t>
      </w:r>
    </w:p>
    <w:p w:rsidR="003C6B11" w:rsidRPr="00625CDD" w:rsidRDefault="003C6B11" w:rsidP="007A5832">
      <w:pPr>
        <w:ind w:left="964"/>
      </w:pPr>
      <w:r w:rsidRPr="00625CDD">
        <w:rPr>
          <w:u w:val="single"/>
        </w:rPr>
        <w:t>7-е правило</w:t>
      </w:r>
      <w:r w:rsidRPr="00625CDD">
        <w:t xml:space="preserve">. </w:t>
      </w:r>
    </w:p>
    <w:p w:rsidR="003C6B11" w:rsidRPr="00625CDD" w:rsidRDefault="003C6B11" w:rsidP="007A5832">
      <w:pPr>
        <w:ind w:left="964"/>
        <w:rPr>
          <w:b/>
        </w:rPr>
      </w:pPr>
      <w:r w:rsidRPr="00625CDD">
        <w:rPr>
          <w:b/>
        </w:rPr>
        <w:t xml:space="preserve">Определение итоговых оценок. </w:t>
      </w:r>
    </w:p>
    <w:p w:rsidR="003C6B11" w:rsidRPr="00625CDD" w:rsidRDefault="003C6B11" w:rsidP="007A5832">
      <w:pPr>
        <w:ind w:left="964"/>
      </w:pPr>
      <w:r w:rsidRPr="00625CDD">
        <w:rPr>
          <w:b/>
        </w:rPr>
        <w:t xml:space="preserve">          Предметные четвертные оценки/отметки </w:t>
      </w:r>
      <w:r w:rsidRPr="00625CDD">
        <w:t xml:space="preserve">определяются по таблицам предметных результатов (среднее арифметическое баллов). </w:t>
      </w:r>
    </w:p>
    <w:p w:rsidR="003C6B11" w:rsidRPr="00625CDD" w:rsidRDefault="003C6B11" w:rsidP="007A5832">
      <w:pPr>
        <w:ind w:left="964"/>
      </w:pPr>
      <w:r w:rsidRPr="00625CDD">
        <w:rPr>
          <w:b/>
        </w:rPr>
        <w:t xml:space="preserve">          Итоговая оценка за ступень начальной школы – </w:t>
      </w:r>
      <w:r w:rsidRPr="00625CDD">
        <w:t xml:space="preserve">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625CDD">
        <w:t>метапредметных</w:t>
      </w:r>
      <w:proofErr w:type="spellEnd"/>
      <w:r w:rsidRPr="00625CDD">
        <w:t xml:space="preserve"> результатов. </w:t>
      </w:r>
    </w:p>
    <w:p w:rsidR="003C6B11" w:rsidRPr="00625CDD" w:rsidRDefault="003C6B11" w:rsidP="007A5832">
      <w:pPr>
        <w:ind w:left="964"/>
        <w:rPr>
          <w:b/>
        </w:rPr>
      </w:pPr>
    </w:p>
    <w:p w:rsidR="003C6B11" w:rsidRPr="00625CDD" w:rsidRDefault="003C6B11" w:rsidP="007A5832">
      <w:pPr>
        <w:ind w:left="964"/>
        <w:rPr>
          <w:b/>
        </w:rPr>
      </w:pPr>
      <w:r w:rsidRPr="00625CDD">
        <w:rPr>
          <w:b/>
        </w:rPr>
        <w:t xml:space="preserve">Четвертная оценка и отметка  по предмету. </w:t>
      </w:r>
    </w:p>
    <w:p w:rsidR="003C6B11" w:rsidRPr="00625CDD" w:rsidRDefault="003C6B11" w:rsidP="007A5832">
      <w:pPr>
        <w:ind w:left="964"/>
        <w:rPr>
          <w:b/>
          <w:i/>
        </w:rPr>
      </w:pPr>
    </w:p>
    <w:p w:rsidR="003C6B11" w:rsidRPr="00625CDD" w:rsidRDefault="003C6B11" w:rsidP="007A5832">
      <w:pPr>
        <w:ind w:left="964"/>
      </w:pPr>
      <w:r w:rsidRPr="00625CDD">
        <w:rPr>
          <w:i/>
        </w:rPr>
        <w:t xml:space="preserve">Четвертная ОЦЕНКА </w:t>
      </w:r>
    </w:p>
    <w:p w:rsidR="003C6B11" w:rsidRPr="00625CDD" w:rsidRDefault="003C6B11" w:rsidP="007A5832">
      <w:pPr>
        <w:ind w:left="964"/>
      </w:pPr>
      <w:r w:rsidRPr="00625CDD">
        <w:t xml:space="preserve">выражается в </w:t>
      </w:r>
      <w:r w:rsidRPr="00625CDD">
        <w:rPr>
          <w:i/>
        </w:rPr>
        <w:t>словесной (устной) характеристике</w:t>
      </w:r>
      <w:r w:rsidRPr="00625CDD">
        <w:t xml:space="preserve"> уровня развития ученика: какие предметные </w:t>
      </w:r>
      <w:proofErr w:type="gramStart"/>
      <w:r w:rsidRPr="00625CDD">
        <w:t>действия</w:t>
      </w:r>
      <w:proofErr w:type="gramEnd"/>
      <w:r w:rsidRPr="00625CDD">
        <w:t xml:space="preserve"> и на </w:t>
      </w:r>
      <w:proofErr w:type="gramStart"/>
      <w:r w:rsidRPr="00625CDD">
        <w:t>каком</w:t>
      </w:r>
      <w:proofErr w:type="gramEnd"/>
      <w:r w:rsidRPr="00625CDD">
        <w:t xml:space="preserve"> уровне он смог продемонстрировать в ходе решения задач по темам данной четверти;</w:t>
      </w:r>
      <w:r w:rsidR="00BE355C" w:rsidRPr="00625CDD">
        <w:t xml:space="preserve"> </w:t>
      </w:r>
      <w:r w:rsidRPr="00625CDD">
        <w:t xml:space="preserve">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 оценку-характеристику на каждого ученика в конце четверти УЧИТЕЛЬ ЗАПИСЫВАТЬ НЕ ДОЛЖЕН! Иначе это приведёт к перегрузкам и снижению эффективности учительского труда. Четвертная оценка-характеристика может быть сделана </w:t>
      </w:r>
      <w:proofErr w:type="gramStart"/>
      <w:r w:rsidRPr="00625CDD">
        <w:t>при необходимости в любой момент на основании отметок ученика за различные умения в Таблице</w:t>
      </w:r>
      <w:proofErr w:type="gramEnd"/>
      <w:r w:rsidRPr="00625CDD">
        <w:t xml:space="preserve"> результатов (или выдаваться автоматически, если Таблицы результатов ведутся в электронном виде). </w:t>
      </w:r>
    </w:p>
    <w:p w:rsidR="003C6B11" w:rsidRPr="00625CDD" w:rsidRDefault="003C6B11" w:rsidP="007A5832">
      <w:pPr>
        <w:ind w:left="964"/>
      </w:pPr>
      <w:r w:rsidRPr="00625CDD">
        <w:t xml:space="preserve">Четвертная отметка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rsidR="003C6B11" w:rsidRPr="00625CDD" w:rsidRDefault="003C6B11" w:rsidP="007A5832">
      <w:pPr>
        <w:ind w:left="964"/>
      </w:pPr>
      <w:r w:rsidRPr="00625CDD">
        <w:t>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r w:rsidR="00BE355C" w:rsidRPr="00625CDD">
        <w:t xml:space="preserve"> </w:t>
      </w:r>
      <w:r w:rsidRPr="00625CDD">
        <w:t>среднее арифметическое высчитывается по отметкам, выставленным</w:t>
      </w:r>
      <w:r w:rsidRPr="00625CDD">
        <w:rPr>
          <w:i/>
        </w:rPr>
        <w:t xml:space="preserve"> </w:t>
      </w:r>
      <w:r w:rsidRPr="00625CDD">
        <w:t>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3C6B11" w:rsidRPr="00625CDD" w:rsidRDefault="003C6B11" w:rsidP="007A5832">
      <w:pPr>
        <w:ind w:left="964"/>
      </w:pPr>
    </w:p>
    <w:p w:rsidR="003C6B11" w:rsidRPr="00625CDD" w:rsidRDefault="003C6B11" w:rsidP="007A5832">
      <w:pPr>
        <w:ind w:left="964"/>
      </w:pPr>
      <w:r w:rsidRPr="00625CDD">
        <w:rPr>
          <w:b/>
        </w:rPr>
        <w:t xml:space="preserve">              Итоговая оценка за ступень начальной школы</w:t>
      </w:r>
      <w:r w:rsidRPr="00625CDD">
        <w:t xml:space="preserve"> </w:t>
      </w:r>
      <w:r w:rsidRPr="00625CDD">
        <w:sym w:font="Symbol" w:char="F02D"/>
      </w:r>
      <w:r w:rsidRPr="00625CDD">
        <w:t xml:space="preserve"> это словесная характеристика достижений ученика, которая создаётся на основании трёх показателей: </w:t>
      </w:r>
    </w:p>
    <w:p w:rsidR="003C6B11" w:rsidRPr="00625CDD" w:rsidRDefault="003C6B11" w:rsidP="007A5832">
      <w:pPr>
        <w:ind w:left="964"/>
      </w:pPr>
      <w:r w:rsidRPr="00625CDD">
        <w:t xml:space="preserve">1) комплексной накопленной оценки (вывода по «Портфелю достижений» </w:t>
      </w:r>
      <w:r w:rsidRPr="00625CDD">
        <w:sym w:font="Symbol" w:char="002D"/>
      </w:r>
      <w:r w:rsidRPr="00625CDD">
        <w:t xml:space="preserve"> совокупность всех образовательных результатов);</w:t>
      </w:r>
    </w:p>
    <w:p w:rsidR="003C6B11" w:rsidRPr="00625CDD" w:rsidRDefault="003C6B11" w:rsidP="007A5832">
      <w:pPr>
        <w:ind w:left="964"/>
      </w:pPr>
      <w:r w:rsidRPr="00625CDD">
        <w:t xml:space="preserve">2) результатов итоговых диагностических работ по русскому языку и математике (освоение опорной системы знаний – через решение задач); </w:t>
      </w:r>
    </w:p>
    <w:p w:rsidR="003C6B11" w:rsidRPr="00625CDD" w:rsidRDefault="003C6B11" w:rsidP="007A5832">
      <w:pPr>
        <w:ind w:left="964"/>
      </w:pPr>
      <w:r w:rsidRPr="00625CDD">
        <w:t xml:space="preserve">3) результатов предварительных диагностических работ по УУД за 4-й класс и итоговой комплексной </w:t>
      </w:r>
      <w:proofErr w:type="spellStart"/>
      <w:r w:rsidRPr="00625CDD">
        <w:t>межпредметной</w:t>
      </w:r>
      <w:proofErr w:type="spellEnd"/>
      <w:r w:rsidRPr="00625CDD">
        <w:t xml:space="preserve"> диагностической работы (уровень </w:t>
      </w:r>
      <w:proofErr w:type="spellStart"/>
      <w:r w:rsidRPr="00625CDD">
        <w:t>метапредметных</w:t>
      </w:r>
      <w:proofErr w:type="spellEnd"/>
      <w:r w:rsidRPr="00625CDD">
        <w:t xml:space="preserve"> действий с предметными и </w:t>
      </w:r>
      <w:proofErr w:type="spellStart"/>
      <w:r w:rsidRPr="00625CDD">
        <w:t>надпредметными</w:t>
      </w:r>
      <w:proofErr w:type="spellEnd"/>
      <w:r w:rsidRPr="00625CDD">
        <w:t xml:space="preserve"> знаниями).</w:t>
      </w:r>
    </w:p>
    <w:p w:rsidR="003C6B11" w:rsidRPr="00625CDD" w:rsidRDefault="003C6B11" w:rsidP="007A5832">
      <w:pPr>
        <w:ind w:left="964"/>
      </w:pPr>
    </w:p>
    <w:p w:rsidR="003C6B11" w:rsidRPr="00625CDD" w:rsidRDefault="003C6B11" w:rsidP="007A5832">
      <w:pPr>
        <w:ind w:left="964"/>
      </w:pPr>
      <w:r w:rsidRPr="00625CDD">
        <w:t xml:space="preserve">               На основе трёх этих показателей педагогами-экспертами формулируется один из трёх возможных выводов-оценок результатов по предметам и УУД: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6"/>
        <w:gridCol w:w="3533"/>
        <w:gridCol w:w="2860"/>
      </w:tblGrid>
      <w:tr w:rsidR="003C6B11" w:rsidRPr="00625CDD" w:rsidTr="0096081A">
        <w:trPr>
          <w:trHeight w:val="142"/>
        </w:trPr>
        <w:tc>
          <w:tcPr>
            <w:tcW w:w="3026" w:type="dxa"/>
            <w:vMerge w:val="restart"/>
          </w:tcPr>
          <w:p w:rsidR="003C6B11" w:rsidRPr="00625CDD" w:rsidRDefault="003C6B11" w:rsidP="007A5832">
            <w:pPr>
              <w:ind w:left="964"/>
              <w:rPr>
                <w:b/>
              </w:rPr>
            </w:pPr>
            <w:r w:rsidRPr="00625CDD">
              <w:rPr>
                <w:b/>
              </w:rPr>
              <w:t>Вывод-оценка</w:t>
            </w:r>
          </w:p>
          <w:p w:rsidR="003C6B11" w:rsidRPr="00625CDD" w:rsidRDefault="003C6B11" w:rsidP="007A5832">
            <w:pPr>
              <w:ind w:left="964"/>
            </w:pPr>
            <w:r w:rsidRPr="00625CDD">
              <w:t>(о возможности продолжения образования на следующей ступени)</w:t>
            </w:r>
          </w:p>
        </w:tc>
        <w:tc>
          <w:tcPr>
            <w:tcW w:w="6393" w:type="dxa"/>
            <w:gridSpan w:val="2"/>
          </w:tcPr>
          <w:p w:rsidR="003C6B11" w:rsidRPr="00625CDD" w:rsidRDefault="003C6B11" w:rsidP="007A5832">
            <w:pPr>
              <w:ind w:left="964"/>
              <w:rPr>
                <w:i/>
              </w:rPr>
            </w:pPr>
            <w:r w:rsidRPr="00625CDD">
              <w:rPr>
                <w:b/>
              </w:rPr>
              <w:t xml:space="preserve">Показатели </w:t>
            </w:r>
            <w:r w:rsidRPr="00625CDD">
              <w:rPr>
                <w:i/>
              </w:rPr>
              <w:t>(процентные показатели установлены авторами примерной ООП)</w:t>
            </w:r>
          </w:p>
        </w:tc>
      </w:tr>
      <w:tr w:rsidR="003C6B11" w:rsidRPr="00625CDD" w:rsidTr="0096081A">
        <w:trPr>
          <w:trHeight w:val="142"/>
        </w:trPr>
        <w:tc>
          <w:tcPr>
            <w:tcW w:w="3026" w:type="dxa"/>
            <w:vMerge/>
          </w:tcPr>
          <w:p w:rsidR="003C6B11" w:rsidRPr="00625CDD" w:rsidRDefault="003C6B11" w:rsidP="007A5832">
            <w:pPr>
              <w:ind w:left="964"/>
            </w:pPr>
          </w:p>
        </w:tc>
        <w:tc>
          <w:tcPr>
            <w:tcW w:w="3533" w:type="dxa"/>
          </w:tcPr>
          <w:p w:rsidR="003C6B11" w:rsidRPr="00625CDD" w:rsidRDefault="003C6B11" w:rsidP="007A5832">
            <w:pPr>
              <w:ind w:left="964"/>
              <w:rPr>
                <w:b/>
              </w:rPr>
            </w:pPr>
            <w:r w:rsidRPr="00625CDD">
              <w:rPr>
                <w:b/>
              </w:rPr>
              <w:t>Комплексная оценка</w:t>
            </w:r>
          </w:p>
          <w:p w:rsidR="003C6B11" w:rsidRPr="00625CDD" w:rsidRDefault="003C6B11" w:rsidP="007A5832">
            <w:pPr>
              <w:ind w:left="964"/>
              <w:rPr>
                <w:b/>
              </w:rPr>
            </w:pPr>
            <w:r w:rsidRPr="00625CDD">
              <w:t xml:space="preserve">(данные «Портфеля достижений») </w:t>
            </w:r>
          </w:p>
        </w:tc>
        <w:tc>
          <w:tcPr>
            <w:tcW w:w="2860" w:type="dxa"/>
          </w:tcPr>
          <w:p w:rsidR="003C6B11" w:rsidRPr="00625CDD" w:rsidRDefault="003C6B11" w:rsidP="007A5832">
            <w:pPr>
              <w:ind w:left="964"/>
              <w:rPr>
                <w:b/>
              </w:rPr>
            </w:pPr>
            <w:r w:rsidRPr="00625CDD">
              <w:rPr>
                <w:b/>
              </w:rPr>
              <w:t>Итоговые работы</w:t>
            </w:r>
          </w:p>
          <w:p w:rsidR="003C6B11" w:rsidRPr="00625CDD" w:rsidRDefault="003C6B11" w:rsidP="007A5832">
            <w:pPr>
              <w:ind w:left="964"/>
              <w:rPr>
                <w:b/>
              </w:rPr>
            </w:pPr>
            <w:r w:rsidRPr="00625CDD">
              <w:t xml:space="preserve">(русский язык, математика и </w:t>
            </w:r>
            <w:proofErr w:type="spellStart"/>
            <w:r w:rsidRPr="00625CDD">
              <w:t>межпредметная</w:t>
            </w:r>
            <w:proofErr w:type="spellEnd"/>
            <w:r w:rsidRPr="00625CDD">
              <w:t xml:space="preserve"> работа)</w:t>
            </w:r>
          </w:p>
        </w:tc>
      </w:tr>
      <w:tr w:rsidR="003C6B11" w:rsidRPr="00625CDD" w:rsidTr="0096081A">
        <w:trPr>
          <w:trHeight w:val="1900"/>
        </w:trPr>
        <w:tc>
          <w:tcPr>
            <w:tcW w:w="3026" w:type="dxa"/>
          </w:tcPr>
          <w:p w:rsidR="003C6B11" w:rsidRPr="00625CDD" w:rsidRDefault="003C6B11" w:rsidP="007A5832">
            <w:pPr>
              <w:ind w:left="964"/>
            </w:pPr>
            <w:r w:rsidRPr="00625CDD">
              <w:t>1. Не овладел опорной системой знаний и необходимыми учебными действиями</w:t>
            </w:r>
          </w:p>
        </w:tc>
        <w:tc>
          <w:tcPr>
            <w:tcW w:w="3533" w:type="dxa"/>
          </w:tcPr>
          <w:p w:rsidR="003C6B11" w:rsidRPr="00625CDD" w:rsidRDefault="003C6B11" w:rsidP="007A5832">
            <w:pPr>
              <w:ind w:left="964"/>
            </w:pPr>
            <w:r w:rsidRPr="00625CDD">
              <w:t xml:space="preserve">Не зафиксировано достижение планируемых результатов по </w:t>
            </w:r>
            <w:r w:rsidRPr="00625CDD">
              <w:rPr>
                <w:u w:val="single"/>
              </w:rPr>
              <w:t>всем</w:t>
            </w:r>
            <w:r w:rsidRPr="00625CDD">
              <w:t xml:space="preserve"> разделам образовательной программы (предметные, </w:t>
            </w:r>
            <w:proofErr w:type="spellStart"/>
            <w:r w:rsidRPr="00625CDD">
              <w:lastRenderedPageBreak/>
              <w:t>метапредметные</w:t>
            </w:r>
            <w:proofErr w:type="spellEnd"/>
            <w:r w:rsidRPr="00625CDD">
              <w:t>, личностные результаты)</w:t>
            </w:r>
          </w:p>
        </w:tc>
        <w:tc>
          <w:tcPr>
            <w:tcW w:w="2860" w:type="dxa"/>
          </w:tcPr>
          <w:p w:rsidR="003C6B11" w:rsidRPr="00625CDD" w:rsidRDefault="003C6B11" w:rsidP="007A5832">
            <w:pPr>
              <w:ind w:left="964"/>
            </w:pPr>
            <w:r w:rsidRPr="00625CDD">
              <w:lastRenderedPageBreak/>
              <w:t xml:space="preserve">Правильно выполнено менее 50% заданий необходимого (базового) уровня </w:t>
            </w:r>
          </w:p>
        </w:tc>
      </w:tr>
      <w:tr w:rsidR="003C6B11" w:rsidRPr="00625CDD" w:rsidTr="0096081A">
        <w:trPr>
          <w:trHeight w:val="1915"/>
        </w:trPr>
        <w:tc>
          <w:tcPr>
            <w:tcW w:w="3026" w:type="dxa"/>
          </w:tcPr>
          <w:p w:rsidR="003C6B11" w:rsidRPr="00625CDD" w:rsidRDefault="003C6B11" w:rsidP="00625CDD">
            <w:r w:rsidRPr="00625CDD">
              <w:lastRenderedPageBreak/>
              <w:t xml:space="preserve">2.Овладел опорной системой знаний и необходимыми учебными действиями, </w:t>
            </w:r>
            <w:proofErr w:type="gramStart"/>
            <w:r w:rsidRPr="00625CDD">
              <w:t>способен</w:t>
            </w:r>
            <w:proofErr w:type="gramEnd"/>
            <w:r w:rsidRPr="00625CDD">
              <w:t xml:space="preserve"> использовать их для решения простых </w:t>
            </w:r>
            <w:r w:rsidRPr="00625CDD">
              <w:rPr>
                <w:b/>
              </w:rPr>
              <w:t>стандартных</w:t>
            </w:r>
            <w:r w:rsidRPr="00625CDD">
              <w:t xml:space="preserve"> задач </w:t>
            </w:r>
          </w:p>
        </w:tc>
        <w:tc>
          <w:tcPr>
            <w:tcW w:w="3533" w:type="dxa"/>
          </w:tcPr>
          <w:p w:rsidR="003C6B11" w:rsidRPr="00625CDD" w:rsidRDefault="003C6B11" w:rsidP="00625CDD">
            <w:r w:rsidRPr="00625CDD">
              <w:t>Достижение планируемых результатов по всем основным разделам образовательной программы как минимум с оценкой «зачтено»/«нормально»</w:t>
            </w:r>
          </w:p>
        </w:tc>
        <w:tc>
          <w:tcPr>
            <w:tcW w:w="2860" w:type="dxa"/>
          </w:tcPr>
          <w:p w:rsidR="003C6B11" w:rsidRPr="00625CDD" w:rsidRDefault="003C6B11" w:rsidP="00625CDD">
            <w:r w:rsidRPr="00625CDD">
              <w:t>Правильно НЕ менее 50% заданий необходимого (базового) уровня</w:t>
            </w:r>
            <w:r w:rsidRPr="00625CDD">
              <w:rPr>
                <w:highlight w:val="magenta"/>
              </w:rPr>
              <w:t xml:space="preserve"> </w:t>
            </w:r>
          </w:p>
        </w:tc>
      </w:tr>
      <w:tr w:rsidR="003C6B11" w:rsidRPr="00625CDD" w:rsidTr="0096081A">
        <w:trPr>
          <w:trHeight w:val="460"/>
        </w:trPr>
        <w:tc>
          <w:tcPr>
            <w:tcW w:w="3026" w:type="dxa"/>
          </w:tcPr>
          <w:p w:rsidR="003C6B11" w:rsidRPr="00625CDD" w:rsidRDefault="003C6B11" w:rsidP="00625CDD">
            <w:r w:rsidRPr="00625CDD">
              <w:t xml:space="preserve">3. Овладел опорной системой знаний на уровне осознанного применения учебных действий, </w:t>
            </w:r>
            <w:r w:rsidRPr="00625CDD">
              <w:rPr>
                <w:b/>
              </w:rPr>
              <w:t>в том числе при решении нестандартных задач</w:t>
            </w:r>
          </w:p>
        </w:tc>
        <w:tc>
          <w:tcPr>
            <w:tcW w:w="3533" w:type="dxa"/>
          </w:tcPr>
          <w:p w:rsidR="003C6B11" w:rsidRPr="00625CDD" w:rsidRDefault="003C6B11" w:rsidP="00625CDD">
            <w:r w:rsidRPr="00625CDD">
              <w:t>Достижение планируемых результатов НЕ менее чем по половине разделов образовательной программы с оценкой «хорошо» или «отлично»</w:t>
            </w:r>
          </w:p>
        </w:tc>
        <w:tc>
          <w:tcPr>
            <w:tcW w:w="2860" w:type="dxa"/>
          </w:tcPr>
          <w:p w:rsidR="003C6B11" w:rsidRPr="00625CDD" w:rsidRDefault="003C6B11" w:rsidP="00625CDD">
            <w:r w:rsidRPr="00625CDD">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3C6B11" w:rsidRPr="00625CDD" w:rsidRDefault="003C6B11" w:rsidP="00625CDD"/>
    <w:p w:rsidR="003C6B11" w:rsidRPr="00625CDD" w:rsidRDefault="003C6B11" w:rsidP="0096081A">
      <w:pPr>
        <w:ind w:left="851"/>
      </w:pPr>
      <w:r w:rsidRPr="00625CDD">
        <w:t xml:space="preserve">         Если показатели итоговой оценки не однозначны, то решение о самой оценке принимается педагогами-экспертами на основании динамики и в пользу ученика. </w:t>
      </w:r>
    </w:p>
    <w:p w:rsidR="003C6B11" w:rsidRPr="00625CDD" w:rsidRDefault="003C6B11" w:rsidP="0096081A">
      <w:pPr>
        <w:ind w:left="851"/>
      </w:pPr>
      <w:r w:rsidRPr="00625CDD">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3C6B11" w:rsidRPr="00625CDD" w:rsidRDefault="003C6B11" w:rsidP="0096081A">
      <w:pPr>
        <w:ind w:left="851"/>
        <w:rPr>
          <w:b/>
        </w:rPr>
      </w:pPr>
      <w:r w:rsidRPr="00625CDD">
        <w:rPr>
          <w:b/>
        </w:rPr>
        <w:t xml:space="preserve">                                 </w:t>
      </w:r>
    </w:p>
    <w:p w:rsidR="003C6B11" w:rsidRPr="00625CDD" w:rsidRDefault="003C6B11" w:rsidP="0096081A">
      <w:pPr>
        <w:spacing w:before="100" w:beforeAutospacing="1" w:after="100" w:afterAutospacing="1"/>
        <w:ind w:left="851"/>
        <w:contextualSpacing/>
        <w:rPr>
          <w:b/>
        </w:rPr>
      </w:pPr>
      <w:r w:rsidRPr="00625CDD">
        <w:rPr>
          <w:b/>
        </w:rPr>
        <w:t>Организация системы внутренней накопительной оценки</w:t>
      </w:r>
    </w:p>
    <w:p w:rsidR="003C6B11" w:rsidRPr="00625CDD" w:rsidRDefault="003C6B11" w:rsidP="0096081A">
      <w:pPr>
        <w:spacing w:before="100" w:beforeAutospacing="1" w:after="100" w:afterAutospacing="1"/>
        <w:ind w:left="851"/>
        <w:contextualSpacing/>
      </w:pPr>
      <w:r w:rsidRPr="00625CDD">
        <w:rPr>
          <w:b/>
        </w:rPr>
        <w:t xml:space="preserve"> достижений учащихся. Портфель достижений.</w:t>
      </w:r>
    </w:p>
    <w:p w:rsidR="003C6B11" w:rsidRPr="00625CDD" w:rsidRDefault="003C6B11" w:rsidP="0096081A">
      <w:pPr>
        <w:spacing w:before="100" w:beforeAutospacing="1" w:after="100" w:afterAutospacing="1"/>
        <w:ind w:left="851"/>
        <w:contextualSpacing/>
      </w:pPr>
      <w:r w:rsidRPr="00625CDD">
        <w:t xml:space="preserve">          </w:t>
      </w:r>
    </w:p>
    <w:p w:rsidR="003C6B11" w:rsidRPr="00625CDD" w:rsidRDefault="003C6B11" w:rsidP="0096081A">
      <w:pPr>
        <w:spacing w:before="100" w:beforeAutospacing="1" w:after="100" w:afterAutospacing="1"/>
        <w:ind w:left="851"/>
        <w:contextualSpacing/>
      </w:pPr>
      <w:r w:rsidRPr="00625CDD">
        <w:t xml:space="preserve">                Оптимальным способом организации накопительной системы оценки является </w:t>
      </w:r>
      <w:r w:rsidRPr="00625CDD">
        <w:rPr>
          <w:b/>
          <w:bCs/>
          <w:i/>
          <w:iCs/>
        </w:rPr>
        <w:t xml:space="preserve">портфель достижений </w:t>
      </w:r>
      <w:r w:rsidRPr="00625CDD">
        <w:rPr>
          <w:iCs/>
        </w:rPr>
        <w:t>обучающегося</w:t>
      </w:r>
      <w:r w:rsidRPr="00625CDD">
        <w:t>, понимаемый как сборник работ и результатов обучающегося, который демонстрирует его усилия, прогресс и достижения в различных областях. Как уже отмечалось, в системе оценивания на начальной ступени обучения рекомендуется использовать преимущественно внутреннюю</w:t>
      </w:r>
      <w:r w:rsidR="00BE355C" w:rsidRPr="00625CDD">
        <w:t xml:space="preserve"> оценку, выставляемую педагогом</w:t>
      </w:r>
      <w:r w:rsidRPr="00625CDD">
        <w:t>, которая включает разнообразные методы оценивания:</w:t>
      </w:r>
    </w:p>
    <w:p w:rsidR="003C6B11" w:rsidRPr="00625CDD" w:rsidRDefault="003C6B11" w:rsidP="0096081A">
      <w:pPr>
        <w:spacing w:before="100" w:beforeAutospacing="1" w:after="100" w:afterAutospacing="1"/>
        <w:ind w:left="851"/>
        <w:contextualSpacing/>
      </w:pPr>
      <w:r w:rsidRPr="00625CDD">
        <w:rPr>
          <w:i/>
        </w:rPr>
        <w:t>наблюдения</w:t>
      </w:r>
      <w:r w:rsidRPr="00625CDD">
        <w:t xml:space="preserve"> за определенными аспектами деятельности учащихся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w:t>
      </w:r>
      <w:r w:rsidR="00BE355C" w:rsidRPr="00625CDD">
        <w:t xml:space="preserve"> </w:t>
      </w:r>
      <w:r w:rsidRPr="00625CDD">
        <w:rPr>
          <w:i/>
        </w:rPr>
        <w:t>оценку процесса выполнения</w:t>
      </w:r>
      <w:r w:rsidRPr="00625CDD">
        <w:t xml:space="preserve"> учащимися различного рода творческих работ</w:t>
      </w:r>
      <w:r w:rsidRPr="00625CDD">
        <w:rPr>
          <w:vanish/>
        </w:rPr>
        <w:t>заданий, выполняемых ими как индивидуально, так и в паре или группе (например, выполнение ими экспериментальных работ, чтение и пересказ, участие в обсуждениях, выполнение проектов и мини-исследований и т.д.);</w:t>
      </w:r>
    </w:p>
    <w:p w:rsidR="003C6B11" w:rsidRPr="00625CDD" w:rsidRDefault="003C6B11" w:rsidP="0096081A">
      <w:pPr>
        <w:spacing w:before="100" w:beforeAutospacing="1" w:after="100" w:afterAutospacing="1"/>
        <w:ind w:left="851"/>
        <w:contextualSpacing/>
      </w:pPr>
      <w:r w:rsidRPr="00625CDD">
        <w:rPr>
          <w:i/>
          <w:vanish/>
        </w:rPr>
        <w:t>тестирование</w:t>
      </w:r>
      <w:r w:rsidRPr="00625CDD">
        <w:rPr>
          <w:vanish/>
        </w:rPr>
        <w:t xml:space="preserve"> (как правило, для оценки продвижения в освоении системы формальных знаний, но не только, см. например, стандартизированные варианты итоговых комплексных проверочны</w:t>
      </w:r>
      <w:r w:rsidRPr="00625CDD">
        <w:rPr>
          <w:i/>
          <w:vanish/>
        </w:rPr>
        <w:t>оценку открытых ответов</w:t>
      </w:r>
      <w:r w:rsidRPr="00625CDD">
        <w:rPr>
          <w:vanish/>
        </w:rPr>
        <w:t xml:space="preserve"> (т.е. даваемых учеником в свободном формате) – как устных, так и письменных</w:t>
      </w:r>
      <w:r w:rsidRPr="00625CDD">
        <w:rPr>
          <w:i/>
          <w:vanish/>
        </w:rPr>
        <w:t>оценку закрытых или частично закрытых ответов</w:t>
      </w:r>
      <w:r w:rsidRPr="00625CDD">
        <w:rPr>
          <w:vanish/>
        </w:rPr>
        <w:t>, ограничиваемых форматом заданий (задания с выбором ответа, задания с коротким свободным ответом, также допускающие как устные, так и письменные ответы уч</w:t>
      </w:r>
      <w:r w:rsidRPr="00625CDD">
        <w:t xml:space="preserve">оценку </w:t>
      </w:r>
      <w:r w:rsidRPr="00625CDD">
        <w:rPr>
          <w:i/>
        </w:rPr>
        <w:t>результатов рефлексии</w:t>
      </w:r>
      <w:r w:rsidRPr="00625CDD">
        <w:t xml:space="preserve"> учащихся (разнообразных листов самоанализа, протоколов собеседований, дневников учащихся и т.п.).</w:t>
      </w:r>
    </w:p>
    <w:p w:rsidR="003C6B11" w:rsidRPr="00625CDD" w:rsidRDefault="003C6B11" w:rsidP="0096081A">
      <w:pPr>
        <w:spacing w:before="100" w:beforeAutospacing="1" w:after="100" w:afterAutospacing="1"/>
        <w:ind w:left="851"/>
        <w:contextualSpacing/>
      </w:pPr>
      <w:r w:rsidRPr="00625CDD">
        <w:t xml:space="preserve">              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w:t>
      </w:r>
      <w:proofErr w:type="spellStart"/>
      <w:proofErr w:type="gramStart"/>
      <w:r w:rsidRPr="00625CDD">
        <w:t>физкультурно_оздоровительной</w:t>
      </w:r>
      <w:proofErr w:type="spellEnd"/>
      <w:proofErr w:type="gramEnd"/>
      <w:r w:rsidRPr="00625CDD">
        <w:t>, трудовой деятельности, протекающей как в рамках повседневной школьной практики, так и за её пределами.</w:t>
      </w:r>
    </w:p>
    <w:p w:rsidR="003C6B11" w:rsidRPr="00625CDD" w:rsidRDefault="003C6B11" w:rsidP="0096081A">
      <w:pPr>
        <w:spacing w:before="100" w:beforeAutospacing="1" w:after="100" w:afterAutospacing="1"/>
        <w:ind w:left="851"/>
        <w:contextualSpacing/>
      </w:pPr>
      <w:r w:rsidRPr="00625CDD">
        <w:t xml:space="preserve">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3C6B11" w:rsidRPr="00625CDD" w:rsidRDefault="003C6B11" w:rsidP="0096081A">
      <w:pPr>
        <w:spacing w:before="100" w:beforeAutospacing="1" w:after="100" w:afterAutospacing="1"/>
        <w:ind w:left="851"/>
        <w:contextualSpacing/>
      </w:pPr>
      <w:r w:rsidRPr="00625CDD">
        <w:t xml:space="preserve">то есть </w:t>
      </w:r>
      <w:proofErr w:type="gramStart"/>
      <w:r w:rsidRPr="00625CDD">
        <w:t>отвечающих</w:t>
      </w:r>
      <w:proofErr w:type="gramEnd"/>
      <w:r w:rsidRPr="00625CDD">
        <w:t xml:space="preserve"> задачам образования и рассматриваемых в реальном контексте.</w:t>
      </w:r>
    </w:p>
    <w:p w:rsidR="003C6B11" w:rsidRPr="00625CDD" w:rsidRDefault="003C6B11" w:rsidP="0096081A">
      <w:pPr>
        <w:spacing w:before="100" w:beforeAutospacing="1" w:after="100" w:afterAutospacing="1"/>
        <w:ind w:left="851"/>
        <w:contextualSpacing/>
      </w:pPr>
      <w:r w:rsidRPr="00625CDD">
        <w:rPr>
          <w:b/>
          <w:bCs/>
          <w:i/>
          <w:iCs/>
        </w:rPr>
        <w:lastRenderedPageBreak/>
        <w:t>1. Выборки детских работ — формальных и творческих</w:t>
      </w:r>
      <w:r w:rsidRPr="00625CDD">
        <w:t>, выполненных в ходе обязательных учебных занятий по</w:t>
      </w:r>
      <w:r w:rsidRPr="00625CDD">
        <w:rPr>
          <w:b/>
          <w:bCs/>
          <w:i/>
          <w:iCs/>
        </w:rPr>
        <w:t xml:space="preserve"> </w:t>
      </w:r>
      <w:r w:rsidRPr="00625CDD">
        <w:t xml:space="preserve">всем изучаемым предметам, а также в ходе посещаемых </w:t>
      </w:r>
      <w:proofErr w:type="gramStart"/>
      <w:r w:rsidRPr="00625CDD">
        <w:t>обучающимися</w:t>
      </w:r>
      <w:proofErr w:type="gramEnd"/>
      <w:r w:rsidRPr="00625CDD">
        <w:t xml:space="preserve"> факультативных учебных занятий, реализуемых в</w:t>
      </w:r>
      <w:r w:rsidRPr="00625CDD">
        <w:rPr>
          <w:b/>
          <w:bCs/>
          <w:i/>
          <w:iCs/>
        </w:rPr>
        <w:t xml:space="preserve"> </w:t>
      </w:r>
      <w:r w:rsidRPr="00625CDD">
        <w:t>рамках образовательной программы образовательного учреждения (как её общеобразовательной составляющей, так и</w:t>
      </w:r>
      <w:r w:rsidRPr="00625CDD">
        <w:rPr>
          <w:b/>
          <w:bCs/>
          <w:i/>
          <w:iCs/>
        </w:rPr>
        <w:t xml:space="preserve"> </w:t>
      </w:r>
      <w:r w:rsidRPr="00625CDD">
        <w:t xml:space="preserve">программы дополнительного образования). </w:t>
      </w:r>
    </w:p>
    <w:p w:rsidR="003C6B11" w:rsidRPr="00625CDD" w:rsidRDefault="003C6B11" w:rsidP="0096081A">
      <w:pPr>
        <w:spacing w:before="100" w:beforeAutospacing="1" w:after="100" w:afterAutospacing="1"/>
        <w:ind w:left="851"/>
        <w:contextualSpacing/>
        <w:rPr>
          <w:b/>
          <w:bCs/>
          <w:i/>
          <w:iCs/>
        </w:rPr>
      </w:pPr>
      <w:r w:rsidRPr="00625CDD">
        <w:t xml:space="preserve">Обязательной составляющей портфеля достижений являются материалы </w:t>
      </w:r>
      <w:r w:rsidRPr="00625CDD">
        <w:rPr>
          <w:i/>
          <w:iCs/>
        </w:rPr>
        <w:t xml:space="preserve">стартовой диагностики, промежуточных </w:t>
      </w:r>
      <w:r w:rsidRPr="00625CDD">
        <w:t xml:space="preserve">и </w:t>
      </w:r>
      <w:r w:rsidRPr="00625CDD">
        <w:rPr>
          <w:i/>
          <w:iCs/>
        </w:rPr>
        <w:t xml:space="preserve">итоговых стандартизированных работ </w:t>
      </w:r>
      <w:r w:rsidRPr="00625CDD">
        <w:t>по отдельным предметам. Остальные</w:t>
      </w:r>
      <w:r w:rsidRPr="00625CDD">
        <w:rPr>
          <w:b/>
          <w:bCs/>
          <w:i/>
          <w:iCs/>
        </w:rPr>
        <w:t xml:space="preserve"> </w:t>
      </w:r>
      <w:r w:rsidRPr="00625CDD">
        <w:t>работы должны быть подобраны так, чтобы их совокупность</w:t>
      </w:r>
      <w:r w:rsidRPr="00625CDD">
        <w:rPr>
          <w:b/>
          <w:bCs/>
          <w:i/>
          <w:iCs/>
        </w:rPr>
        <w:t xml:space="preserve"> </w:t>
      </w:r>
      <w:r w:rsidRPr="00625CDD">
        <w:t>демонстрировала нарастающие успешность, объём и глубину</w:t>
      </w:r>
      <w:r w:rsidRPr="00625CDD">
        <w:rPr>
          <w:b/>
          <w:bCs/>
          <w:i/>
          <w:iCs/>
        </w:rPr>
        <w:t xml:space="preserve"> </w:t>
      </w:r>
      <w:r w:rsidRPr="00625CDD">
        <w:t>знаний, достижение более высоких уровней формируемых</w:t>
      </w:r>
      <w:r w:rsidRPr="00625CDD">
        <w:rPr>
          <w:b/>
          <w:bCs/>
          <w:i/>
          <w:iCs/>
        </w:rPr>
        <w:t xml:space="preserve"> </w:t>
      </w:r>
      <w:r w:rsidRPr="00625CDD">
        <w:t>учебных действий. Примерами такого рода работ могут быть:</w:t>
      </w:r>
    </w:p>
    <w:p w:rsidR="003C6B11" w:rsidRPr="00625CDD" w:rsidRDefault="003C6B11" w:rsidP="0096081A">
      <w:pPr>
        <w:spacing w:before="100" w:beforeAutospacing="1" w:after="100" w:afterAutospacing="1"/>
        <w:ind w:left="851"/>
        <w:contextualSpacing/>
        <w:rPr>
          <w:i/>
          <w:iCs/>
        </w:rPr>
      </w:pPr>
      <w:r w:rsidRPr="00625CDD">
        <w:t xml:space="preserve">• </w:t>
      </w:r>
      <w:r w:rsidRPr="00625CDD">
        <w:rPr>
          <w:i/>
          <w:iCs/>
        </w:rPr>
        <w:t xml:space="preserve">по русскому, родному языкам </w:t>
      </w:r>
      <w:r w:rsidRPr="00625CDD">
        <w:t xml:space="preserve">и </w:t>
      </w:r>
      <w:r w:rsidRPr="00625CDD">
        <w:rPr>
          <w:i/>
          <w:iCs/>
        </w:rPr>
        <w:t xml:space="preserve">литературному чтению, иностранному языку </w:t>
      </w:r>
      <w:r w:rsidRPr="00625CDD">
        <w:t>— диктанты и изложения, сочинения на заданную тему, сочинения на произвольную тему,</w:t>
      </w:r>
      <w:r w:rsidRPr="00625CDD">
        <w:rPr>
          <w:i/>
          <w:iCs/>
        </w:rPr>
        <w:t xml:space="preserve"> </w:t>
      </w:r>
      <w:r w:rsidRPr="00625CDD">
        <w:t>аудиозаписи монологических и диалогических высказываний,</w:t>
      </w:r>
      <w:r w:rsidRPr="00625CDD">
        <w:rPr>
          <w:i/>
          <w:iCs/>
        </w:rPr>
        <w:t xml:space="preserve"> </w:t>
      </w:r>
      <w:r w:rsidRPr="00625CDD">
        <w:t>«дневники читателя», иллюстрированные «авторские» работы</w:t>
      </w:r>
      <w:r w:rsidRPr="00625CDD">
        <w:rPr>
          <w:i/>
          <w:iCs/>
        </w:rPr>
        <w:t xml:space="preserve"> </w:t>
      </w:r>
      <w:r w:rsidRPr="00625CDD">
        <w:t>детей, материалы их самоанализа и рефлексии и т. п.;</w:t>
      </w:r>
    </w:p>
    <w:p w:rsidR="003C6B11" w:rsidRPr="00625CDD" w:rsidRDefault="003C6B11" w:rsidP="0096081A">
      <w:pPr>
        <w:spacing w:before="100" w:beforeAutospacing="1" w:after="100" w:afterAutospacing="1"/>
        <w:ind w:left="851"/>
        <w:contextualSpacing/>
      </w:pPr>
      <w:r w:rsidRPr="00625CDD">
        <w:t xml:space="preserve">• </w:t>
      </w:r>
      <w:r w:rsidRPr="00625CDD">
        <w:rPr>
          <w:i/>
          <w:iCs/>
        </w:rPr>
        <w:t xml:space="preserve">по математике </w:t>
      </w:r>
      <w:r w:rsidRPr="00625CDD">
        <w:t xml:space="preserve">— математические диктанты, оформленные результаты мини - исследований, записи решения </w:t>
      </w:r>
      <w:proofErr w:type="spellStart"/>
      <w:proofErr w:type="gramStart"/>
      <w:r w:rsidRPr="00625CDD">
        <w:t>учебно</w:t>
      </w:r>
      <w:proofErr w:type="spellEnd"/>
      <w:r w:rsidRPr="00625CDD">
        <w:t xml:space="preserve"> - познавательных</w:t>
      </w:r>
      <w:proofErr w:type="gramEnd"/>
      <w:r w:rsidRPr="00625CDD">
        <w:t xml:space="preserve"> и </w:t>
      </w:r>
      <w:proofErr w:type="spellStart"/>
      <w:r w:rsidRPr="00625CDD">
        <w:t>учебно</w:t>
      </w:r>
      <w:proofErr w:type="spellEnd"/>
      <w:r w:rsidRPr="00625CDD">
        <w:t xml:space="preserve"> 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3C6B11" w:rsidRPr="00625CDD" w:rsidRDefault="003C6B11" w:rsidP="0096081A">
      <w:pPr>
        <w:spacing w:before="100" w:beforeAutospacing="1" w:after="100" w:afterAutospacing="1"/>
        <w:ind w:left="851"/>
        <w:contextualSpacing/>
      </w:pPr>
      <w:r w:rsidRPr="00625CDD">
        <w:t xml:space="preserve">• </w:t>
      </w:r>
      <w:r w:rsidRPr="00625CDD">
        <w:rPr>
          <w:i/>
          <w:iCs/>
        </w:rPr>
        <w:t xml:space="preserve">по окружающему миру </w:t>
      </w:r>
      <w:r w:rsidRPr="00625CDD">
        <w:t>— дневники наблюдений, оформленные результаты мини - исследований и мини - проектов, интервью, аудиозаписи устных ответов, творческие работы, материалы самоанализа и рефлексии и т. п.;</w:t>
      </w:r>
    </w:p>
    <w:p w:rsidR="003C6B11" w:rsidRPr="00625CDD" w:rsidRDefault="003C6B11" w:rsidP="0096081A">
      <w:pPr>
        <w:spacing w:before="100" w:beforeAutospacing="1" w:after="100" w:afterAutospacing="1"/>
        <w:ind w:left="851"/>
        <w:contextualSpacing/>
      </w:pPr>
      <w:r w:rsidRPr="00625CDD">
        <w:t xml:space="preserve">• </w:t>
      </w:r>
      <w:r w:rsidRPr="00625CDD">
        <w:rPr>
          <w:i/>
          <w:iCs/>
        </w:rPr>
        <w:t xml:space="preserve">по предметам эстетического цикла </w:t>
      </w:r>
      <w:r w:rsidRPr="00625CDD">
        <w:t>— аудиозаписи, фото -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w:t>
      </w:r>
      <w:r w:rsidR="000F205B">
        <w:t>иси монологических высказываний-</w:t>
      </w:r>
      <w:r w:rsidRPr="00625CDD">
        <w:t>описаний, материалы самоанализа и рефлексии и т. п.;</w:t>
      </w:r>
    </w:p>
    <w:p w:rsidR="003C6B11" w:rsidRPr="00625CDD" w:rsidRDefault="003C6B11" w:rsidP="0096081A">
      <w:pPr>
        <w:spacing w:before="100" w:beforeAutospacing="1" w:after="100" w:afterAutospacing="1"/>
        <w:ind w:left="851"/>
        <w:contextualSpacing/>
      </w:pPr>
      <w:r w:rsidRPr="00625CDD">
        <w:t xml:space="preserve">• </w:t>
      </w:r>
      <w:r w:rsidRPr="00625CDD">
        <w:rPr>
          <w:i/>
          <w:iCs/>
        </w:rPr>
        <w:t xml:space="preserve">по технологии </w:t>
      </w:r>
      <w:r w:rsidRPr="00625CDD">
        <w:t>— фото- и видеоизображения продуктов исполнительской деятельности, аудиозап</w:t>
      </w:r>
      <w:r w:rsidR="000F205B">
        <w:t>иси монологических высказываний-</w:t>
      </w:r>
      <w:r w:rsidRPr="00625CDD">
        <w:t>описаний, продукты собственного творчества, материалы самоанализа и рефлексии и т. п.;</w:t>
      </w:r>
    </w:p>
    <w:p w:rsidR="003C6B11" w:rsidRPr="00625CDD" w:rsidRDefault="003C6B11" w:rsidP="0096081A">
      <w:pPr>
        <w:spacing w:before="100" w:beforeAutospacing="1" w:after="100" w:afterAutospacing="1"/>
        <w:ind w:left="851"/>
        <w:contextualSpacing/>
      </w:pPr>
      <w:r w:rsidRPr="00625CDD">
        <w:t xml:space="preserve">• </w:t>
      </w:r>
      <w:r w:rsidRPr="00625CDD">
        <w:rPr>
          <w:i/>
          <w:iCs/>
        </w:rPr>
        <w:t xml:space="preserve">по физкультуре </w:t>
      </w:r>
      <w:r w:rsidRPr="00625CDD">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C6B11" w:rsidRPr="00625CDD" w:rsidRDefault="003C6B11" w:rsidP="0096081A">
      <w:pPr>
        <w:spacing w:before="100" w:beforeAutospacing="1" w:after="100" w:afterAutospacing="1"/>
        <w:ind w:left="851"/>
        <w:contextualSpacing/>
      </w:pPr>
      <w:r w:rsidRPr="00625CDD">
        <w:tab/>
        <w:t>Учитель, выполняющий в целом все требования описанной выше технологии, имеет следующую совокупность данных об отдельных сторонах учения ребенка и его учебных достижениях.</w:t>
      </w:r>
    </w:p>
    <w:p w:rsidR="003C6B11" w:rsidRPr="00625CDD" w:rsidRDefault="003C6B11" w:rsidP="0096081A">
      <w:pPr>
        <w:spacing w:before="100" w:beforeAutospacing="1" w:after="100" w:afterAutospacing="1"/>
        <w:ind w:left="851"/>
        <w:contextualSpacing/>
      </w:pPr>
      <w:r w:rsidRPr="00625CDD">
        <w:rPr>
          <w:b/>
        </w:rPr>
        <w:t>2.Листы наблюдений</w:t>
      </w:r>
      <w:r w:rsidRPr="00625CDD">
        <w:rPr>
          <w:smallCaps/>
        </w:rPr>
        <w:t xml:space="preserve">, </w:t>
      </w:r>
      <w:r w:rsidRPr="00625CDD">
        <w:t>отражающие динамику (начиная с 1 класса), как минимум, следующих показателей: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1"/>
        <w:gridCol w:w="3585"/>
      </w:tblGrid>
      <w:tr w:rsidR="003C6B11" w:rsidRPr="00625CDD" w:rsidTr="0096081A">
        <w:tc>
          <w:tcPr>
            <w:tcW w:w="5771" w:type="dxa"/>
            <w:tcBorders>
              <w:top w:val="single" w:sz="4" w:space="0" w:color="auto"/>
              <w:left w:val="single" w:sz="4" w:space="0" w:color="auto"/>
              <w:bottom w:val="single" w:sz="4" w:space="0" w:color="auto"/>
              <w:right w:val="single" w:sz="4" w:space="0" w:color="auto"/>
            </w:tcBorders>
            <w:vAlign w:val="center"/>
          </w:tcPr>
          <w:p w:rsidR="003C6B11" w:rsidRPr="00625CDD" w:rsidRDefault="003C6B11" w:rsidP="0096081A">
            <w:pPr>
              <w:spacing w:before="100" w:beforeAutospacing="1" w:after="100" w:afterAutospacing="1"/>
              <w:ind w:left="851"/>
              <w:contextualSpacing/>
            </w:pPr>
            <w:proofErr w:type="spellStart"/>
            <w:r w:rsidRPr="00625CDD">
              <w:t>Сформированности</w:t>
            </w:r>
            <w:proofErr w:type="spellEnd"/>
            <w:r w:rsidRPr="00625CDD">
              <w:t xml:space="preserve"> и индивидуального прогресса в развитии универсальных учебных действий, как:</w:t>
            </w:r>
          </w:p>
          <w:p w:rsidR="003C6B11" w:rsidRPr="00625CDD" w:rsidRDefault="003C6B11" w:rsidP="0096081A">
            <w:pPr>
              <w:ind w:left="851"/>
              <w:contextualSpacing/>
            </w:pPr>
            <w:r w:rsidRPr="00625CDD">
              <w:rPr>
                <w:i/>
              </w:rPr>
              <w:t>приобретение знаний,</w:t>
            </w:r>
          </w:p>
          <w:p w:rsidR="003C6B11" w:rsidRPr="00625CDD" w:rsidRDefault="003C6B11" w:rsidP="0096081A">
            <w:pPr>
              <w:ind w:left="851"/>
              <w:contextualSpacing/>
            </w:pPr>
            <w:r w:rsidRPr="00625CDD">
              <w:rPr>
                <w:i/>
              </w:rPr>
              <w:t>понимание,</w:t>
            </w:r>
            <w:r w:rsidR="000F205B">
              <w:rPr>
                <w:i/>
              </w:rPr>
              <w:t xml:space="preserve"> </w:t>
            </w:r>
            <w:r w:rsidRPr="00625CDD">
              <w:rPr>
                <w:i/>
              </w:rPr>
              <w:t>применение,</w:t>
            </w:r>
          </w:p>
          <w:p w:rsidR="003C6B11" w:rsidRPr="00625CDD" w:rsidRDefault="003C6B11" w:rsidP="0096081A">
            <w:pPr>
              <w:ind w:left="851"/>
              <w:contextualSpacing/>
            </w:pPr>
            <w:r w:rsidRPr="00625CDD">
              <w:rPr>
                <w:i/>
              </w:rPr>
              <w:t>анализ,</w:t>
            </w:r>
            <w:r w:rsidR="000F205B">
              <w:rPr>
                <w:i/>
              </w:rPr>
              <w:t xml:space="preserve"> </w:t>
            </w:r>
            <w:r w:rsidRPr="00625CDD">
              <w:rPr>
                <w:i/>
              </w:rPr>
              <w:t>синтез,</w:t>
            </w:r>
          </w:p>
          <w:p w:rsidR="003C6B11" w:rsidRPr="00625CDD" w:rsidRDefault="003C6B11" w:rsidP="0096081A">
            <w:pPr>
              <w:ind w:left="851"/>
              <w:contextualSpacing/>
            </w:pPr>
            <w:r w:rsidRPr="00625CDD">
              <w:rPr>
                <w:i/>
              </w:rPr>
              <w:t>оценка,</w:t>
            </w:r>
          </w:p>
          <w:p w:rsidR="003C6B11" w:rsidRPr="00625CDD" w:rsidRDefault="003C6B11" w:rsidP="0096081A">
            <w:pPr>
              <w:ind w:left="851"/>
              <w:contextualSpacing/>
            </w:pPr>
            <w:r w:rsidRPr="00625CDD">
              <w:rPr>
                <w:i/>
              </w:rPr>
              <w:t>диалектичность мышления,</w:t>
            </w:r>
          </w:p>
          <w:p w:rsidR="003C6B11" w:rsidRPr="00625CDD" w:rsidRDefault="003C6B11" w:rsidP="0096081A">
            <w:pPr>
              <w:ind w:left="851"/>
              <w:contextualSpacing/>
            </w:pPr>
            <w:proofErr w:type="spellStart"/>
            <w:r w:rsidRPr="00625CDD">
              <w:rPr>
                <w:i/>
              </w:rPr>
              <w:t>метазнание</w:t>
            </w:r>
            <w:proofErr w:type="spellEnd"/>
          </w:p>
        </w:tc>
        <w:tc>
          <w:tcPr>
            <w:tcW w:w="3585" w:type="dxa"/>
            <w:tcBorders>
              <w:top w:val="single" w:sz="4" w:space="0" w:color="auto"/>
              <w:left w:val="single" w:sz="4" w:space="0" w:color="auto"/>
              <w:bottom w:val="single" w:sz="4" w:space="0" w:color="auto"/>
              <w:right w:val="single" w:sz="4" w:space="0" w:color="auto"/>
            </w:tcBorders>
          </w:tcPr>
          <w:p w:rsidR="003C6B11" w:rsidRPr="00625CDD" w:rsidRDefault="003C6B11" w:rsidP="0096081A">
            <w:pPr>
              <w:ind w:left="851"/>
              <w:contextualSpacing/>
            </w:pPr>
            <w:r w:rsidRPr="00625CDD">
              <w:t xml:space="preserve">Наблюдения ведутся </w:t>
            </w:r>
            <w:r w:rsidRPr="00625CDD">
              <w:rPr>
                <w:u w:val="single"/>
              </w:rPr>
              <w:t>учителем</w:t>
            </w:r>
            <w:r w:rsidRPr="00625CDD">
              <w:t xml:space="preserve"> в течение всего учебного процесса в ситуациях </w:t>
            </w:r>
          </w:p>
          <w:p w:rsidR="003C6B11" w:rsidRPr="00625CDD" w:rsidRDefault="003C6B11" w:rsidP="0096081A">
            <w:pPr>
              <w:ind w:left="851"/>
              <w:contextualSpacing/>
            </w:pPr>
            <w:r w:rsidRPr="00625CDD">
              <w:t>повседневных, связанных с формированием ориентировочных и исполнительских действий;</w:t>
            </w:r>
          </w:p>
          <w:p w:rsidR="003C6B11" w:rsidRPr="00625CDD" w:rsidRDefault="003C6B11" w:rsidP="0096081A">
            <w:pPr>
              <w:ind w:left="851"/>
              <w:contextualSpacing/>
            </w:pPr>
            <w:r w:rsidRPr="00625CDD">
              <w:t>инициативной творческой работы.</w:t>
            </w:r>
          </w:p>
        </w:tc>
      </w:tr>
      <w:tr w:rsidR="003C6B11" w:rsidRPr="00625CDD" w:rsidTr="0096081A">
        <w:tc>
          <w:tcPr>
            <w:tcW w:w="5771" w:type="dxa"/>
            <w:tcBorders>
              <w:top w:val="single" w:sz="4" w:space="0" w:color="auto"/>
              <w:left w:val="single" w:sz="4" w:space="0" w:color="auto"/>
              <w:bottom w:val="single" w:sz="4" w:space="0" w:color="auto"/>
              <w:right w:val="single" w:sz="4" w:space="0" w:color="auto"/>
            </w:tcBorders>
            <w:vAlign w:val="center"/>
          </w:tcPr>
          <w:p w:rsidR="003C6B11" w:rsidRPr="00625CDD" w:rsidRDefault="003C6B11" w:rsidP="0096081A">
            <w:pPr>
              <w:pStyle w:val="a4"/>
              <w:ind w:left="851"/>
            </w:pPr>
            <w:proofErr w:type="spellStart"/>
            <w:r w:rsidRPr="00625CDD">
              <w:t>Сформированности</w:t>
            </w:r>
            <w:proofErr w:type="spellEnd"/>
            <w:r w:rsidRPr="00625CDD">
              <w:t xml:space="preserve"> и индивидуального </w:t>
            </w:r>
            <w:r w:rsidRPr="00625CDD">
              <w:lastRenderedPageBreak/>
              <w:t xml:space="preserve">прогресса в развитии </w:t>
            </w:r>
            <w:r w:rsidRPr="00625CDD">
              <w:rPr>
                <w:b/>
                <w:i/>
              </w:rPr>
              <w:t>социальных навыков</w:t>
            </w:r>
            <w:r w:rsidRPr="00625CDD">
              <w:rPr>
                <w:i/>
              </w:rPr>
              <w:t>:</w:t>
            </w:r>
          </w:p>
          <w:p w:rsidR="003C6B11" w:rsidRPr="00625CDD" w:rsidRDefault="003C6B11" w:rsidP="0096081A">
            <w:pPr>
              <w:ind w:left="851"/>
              <w:contextualSpacing/>
            </w:pPr>
            <w:r w:rsidRPr="00625CDD">
              <w:t>способность принимать ответственность;</w:t>
            </w:r>
          </w:p>
          <w:p w:rsidR="003C6B11" w:rsidRPr="00625CDD" w:rsidRDefault="003C6B11" w:rsidP="0096081A">
            <w:pPr>
              <w:ind w:left="851"/>
              <w:contextualSpacing/>
            </w:pPr>
            <w:r w:rsidRPr="00625CDD">
              <w:t>умение сотрудничать;</w:t>
            </w:r>
          </w:p>
          <w:p w:rsidR="003C6B11" w:rsidRPr="00625CDD" w:rsidRDefault="003C6B11" w:rsidP="0096081A">
            <w:pPr>
              <w:ind w:left="851"/>
              <w:contextualSpacing/>
            </w:pPr>
            <w:r w:rsidRPr="00625CDD">
              <w:t>умение участвовать в выработке общего решения;</w:t>
            </w:r>
          </w:p>
          <w:p w:rsidR="003C6B11" w:rsidRPr="00625CDD" w:rsidRDefault="003C6B11" w:rsidP="0096081A">
            <w:pPr>
              <w:ind w:left="851"/>
              <w:contextualSpacing/>
            </w:pPr>
            <w:r w:rsidRPr="00625CDD">
              <w:t>способность разрешать конфликты;</w:t>
            </w:r>
          </w:p>
          <w:p w:rsidR="003C6B11" w:rsidRPr="00625CDD" w:rsidRDefault="003C6B11" w:rsidP="0096081A">
            <w:pPr>
              <w:ind w:left="851"/>
              <w:contextualSpacing/>
            </w:pPr>
            <w:r w:rsidRPr="00625CDD">
              <w:t>способность приспосабливаться к выполнению различных ролей при работе в группе.</w:t>
            </w:r>
          </w:p>
        </w:tc>
        <w:tc>
          <w:tcPr>
            <w:tcW w:w="3585" w:type="dxa"/>
            <w:tcBorders>
              <w:top w:val="single" w:sz="4" w:space="0" w:color="auto"/>
              <w:left w:val="single" w:sz="4" w:space="0" w:color="auto"/>
              <w:bottom w:val="single" w:sz="4" w:space="0" w:color="auto"/>
              <w:right w:val="single" w:sz="4" w:space="0" w:color="auto"/>
            </w:tcBorders>
          </w:tcPr>
          <w:p w:rsidR="003C6B11" w:rsidRPr="00625CDD" w:rsidRDefault="003C6B11" w:rsidP="0096081A">
            <w:pPr>
              <w:spacing w:before="100" w:beforeAutospacing="1" w:after="100" w:afterAutospacing="1"/>
              <w:ind w:left="851"/>
              <w:contextualSpacing/>
            </w:pPr>
            <w:r w:rsidRPr="00625CDD">
              <w:lastRenderedPageBreak/>
              <w:t xml:space="preserve">Наблюдения ведутся </w:t>
            </w:r>
            <w:r w:rsidRPr="00625CDD">
              <w:rPr>
                <w:u w:val="single"/>
              </w:rPr>
              <w:lastRenderedPageBreak/>
              <w:t>учителем</w:t>
            </w:r>
            <w:r w:rsidRPr="00625CDD">
              <w:t xml:space="preserve"> в течение всего учебного процесса в ситуациях совместной (групповой и парной) работы учащихся.</w:t>
            </w:r>
          </w:p>
        </w:tc>
      </w:tr>
      <w:tr w:rsidR="003C6B11" w:rsidRPr="00625CDD" w:rsidTr="0096081A">
        <w:tc>
          <w:tcPr>
            <w:tcW w:w="5771" w:type="dxa"/>
            <w:tcBorders>
              <w:top w:val="single" w:sz="4" w:space="0" w:color="auto"/>
              <w:left w:val="single" w:sz="4" w:space="0" w:color="auto"/>
              <w:bottom w:val="single" w:sz="4" w:space="0" w:color="auto"/>
              <w:right w:val="single" w:sz="4" w:space="0" w:color="auto"/>
            </w:tcBorders>
            <w:vAlign w:val="center"/>
          </w:tcPr>
          <w:p w:rsidR="003C6B11" w:rsidRPr="00625CDD" w:rsidRDefault="003C6B11" w:rsidP="0096081A">
            <w:pPr>
              <w:pStyle w:val="a4"/>
              <w:ind w:left="851"/>
            </w:pPr>
            <w:proofErr w:type="spellStart"/>
            <w:r w:rsidRPr="00625CDD">
              <w:lastRenderedPageBreak/>
              <w:t>Сформированности</w:t>
            </w:r>
            <w:proofErr w:type="spellEnd"/>
            <w:r w:rsidRPr="00625CDD">
              <w:t xml:space="preserve"> и индивидуального прогресса в развитии ряда </w:t>
            </w:r>
            <w:r w:rsidRPr="00625CDD">
              <w:rPr>
                <w:b/>
                <w:i/>
              </w:rPr>
              <w:t>коммуникативных навыков</w:t>
            </w:r>
            <w:r w:rsidRPr="00625CDD">
              <w:rPr>
                <w:i/>
              </w:rPr>
              <w:t>:</w:t>
            </w:r>
          </w:p>
          <w:p w:rsidR="003C6B11" w:rsidRPr="00625CDD" w:rsidRDefault="003C6B11" w:rsidP="0096081A">
            <w:pPr>
              <w:ind w:left="851"/>
              <w:contextualSpacing/>
            </w:pPr>
            <w:r w:rsidRPr="00625CDD">
              <w:rPr>
                <w:b/>
                <w:i/>
              </w:rPr>
              <w:t>слушание</w:t>
            </w:r>
            <w:r w:rsidRPr="00625CDD">
              <w:t xml:space="preserve"> (слышать инструкции, слышать других, воспринимать информацию);</w:t>
            </w:r>
          </w:p>
          <w:p w:rsidR="003C6B11" w:rsidRPr="00625CDD" w:rsidRDefault="003C6B11" w:rsidP="0096081A">
            <w:pPr>
              <w:ind w:left="851"/>
              <w:contextualSpacing/>
            </w:pPr>
            <w:r w:rsidRPr="00625CDD">
              <w:rPr>
                <w:b/>
                <w:i/>
              </w:rPr>
              <w:t>говорения</w:t>
            </w:r>
            <w:r w:rsidRPr="00625CDD">
              <w:rPr>
                <w:b/>
              </w:rPr>
              <w:t xml:space="preserve"> </w:t>
            </w:r>
            <w:r w:rsidRPr="00625CDD">
              <w:t>(ясно выражаться, высказывать мнение, давать устный отчет в малой и большой группе);</w:t>
            </w:r>
          </w:p>
          <w:p w:rsidR="003C6B11" w:rsidRPr="00625CDD" w:rsidRDefault="003C6B11" w:rsidP="0096081A">
            <w:pPr>
              <w:ind w:left="851"/>
              <w:contextualSpacing/>
            </w:pPr>
            <w:r w:rsidRPr="00625CDD">
              <w:rPr>
                <w:b/>
                <w:i/>
              </w:rPr>
              <w:t>чтения</w:t>
            </w:r>
            <w:r w:rsidRPr="00625CDD">
              <w:rPr>
                <w:b/>
              </w:rPr>
              <w:t xml:space="preserve"> </w:t>
            </w:r>
            <w:r w:rsidRPr="00625CDD">
              <w:t>(способность читать для удовольствия, общения и получения информации);</w:t>
            </w:r>
          </w:p>
          <w:p w:rsidR="003C6B11" w:rsidRPr="00625CDD" w:rsidRDefault="003C6B11" w:rsidP="0096081A">
            <w:pPr>
              <w:ind w:left="851"/>
              <w:contextualSpacing/>
            </w:pPr>
            <w:r w:rsidRPr="00625CDD">
              <w:rPr>
                <w:b/>
                <w:i/>
              </w:rPr>
              <w:t>письма</w:t>
            </w:r>
            <w:r w:rsidRPr="00625CDD">
              <w:rPr>
                <w:b/>
              </w:rPr>
              <w:t xml:space="preserve"> </w:t>
            </w:r>
            <w:r w:rsidRPr="00625CDD">
              <w:t>(фиксировать наблюдения, делать выписки, излагать краткое содержание, готовить отчеты, вести дневник).</w:t>
            </w:r>
          </w:p>
        </w:tc>
        <w:tc>
          <w:tcPr>
            <w:tcW w:w="3585" w:type="dxa"/>
            <w:tcBorders>
              <w:top w:val="single" w:sz="4" w:space="0" w:color="auto"/>
              <w:left w:val="single" w:sz="4" w:space="0" w:color="auto"/>
              <w:bottom w:val="single" w:sz="4" w:space="0" w:color="auto"/>
              <w:right w:val="single" w:sz="4" w:space="0" w:color="auto"/>
            </w:tcBorders>
          </w:tcPr>
          <w:p w:rsidR="003C6B11" w:rsidRPr="00625CDD" w:rsidRDefault="003C6B11" w:rsidP="0096081A">
            <w:pPr>
              <w:ind w:left="851"/>
              <w:contextualSpacing/>
            </w:pPr>
            <w:r w:rsidRPr="00625CDD">
              <w:t xml:space="preserve">Наблюдения ведутся </w:t>
            </w:r>
            <w:r w:rsidRPr="00625CDD">
              <w:rPr>
                <w:u w:val="single"/>
              </w:rPr>
              <w:t>учителем</w:t>
            </w:r>
            <w:r w:rsidRPr="00625CDD">
              <w:t xml:space="preserve"> в течение всего учебного процесса в ситуациях:</w:t>
            </w:r>
          </w:p>
          <w:p w:rsidR="003C6B11" w:rsidRPr="00625CDD" w:rsidRDefault="003C6B11" w:rsidP="0096081A">
            <w:pPr>
              <w:ind w:left="851"/>
              <w:contextualSpacing/>
            </w:pPr>
            <w:r w:rsidRPr="00625CDD">
              <w:t>совместного обсуждения;</w:t>
            </w:r>
          </w:p>
          <w:p w:rsidR="003C6B11" w:rsidRPr="00625CDD" w:rsidRDefault="003C6B11" w:rsidP="0096081A">
            <w:pPr>
              <w:ind w:left="851"/>
              <w:contextualSpacing/>
            </w:pPr>
            <w:r w:rsidRPr="00625CDD">
              <w:t>групповой и индивидуальной презентации;</w:t>
            </w:r>
          </w:p>
          <w:p w:rsidR="003C6B11" w:rsidRPr="00625CDD" w:rsidRDefault="003C6B11" w:rsidP="0096081A">
            <w:pPr>
              <w:ind w:left="851"/>
              <w:contextualSpacing/>
            </w:pPr>
            <w:r w:rsidRPr="00625CDD">
              <w:t>«авторского собеседования»;</w:t>
            </w:r>
          </w:p>
          <w:p w:rsidR="003C6B11" w:rsidRPr="00625CDD" w:rsidRDefault="003C6B11" w:rsidP="0096081A">
            <w:pPr>
              <w:ind w:left="851"/>
              <w:contextualSpacing/>
            </w:pPr>
            <w:r w:rsidRPr="00625CDD">
              <w:t>«ученик как инструктор»;</w:t>
            </w:r>
          </w:p>
          <w:p w:rsidR="003C6B11" w:rsidRPr="00625CDD" w:rsidRDefault="003C6B11" w:rsidP="0096081A">
            <w:pPr>
              <w:ind w:left="851"/>
              <w:contextualSpacing/>
            </w:pPr>
            <w:r w:rsidRPr="00625CDD">
              <w:t xml:space="preserve">они дополняются </w:t>
            </w:r>
            <w:r w:rsidRPr="00625CDD">
              <w:rPr>
                <w:u w:val="single"/>
              </w:rPr>
              <w:t>сам</w:t>
            </w:r>
            <w:proofErr w:type="gramStart"/>
            <w:r w:rsidRPr="00625CDD">
              <w:rPr>
                <w:u w:val="single"/>
              </w:rPr>
              <w:t>о-</w:t>
            </w:r>
            <w:proofErr w:type="gramEnd"/>
            <w:r w:rsidRPr="00625CDD">
              <w:rPr>
                <w:u w:val="single"/>
              </w:rPr>
              <w:t xml:space="preserve"> </w:t>
            </w:r>
            <w:proofErr w:type="spellStart"/>
            <w:r w:rsidRPr="00625CDD">
              <w:rPr>
                <w:u w:val="single"/>
              </w:rPr>
              <w:t>взаимооценками</w:t>
            </w:r>
            <w:proofErr w:type="spellEnd"/>
            <w:r w:rsidRPr="00625CDD">
              <w:rPr>
                <w:u w:val="single"/>
              </w:rPr>
              <w:t xml:space="preserve"> учащихся</w:t>
            </w:r>
            <w:r w:rsidRPr="00625CDD">
              <w:t xml:space="preserve"> </w:t>
            </w:r>
          </w:p>
        </w:tc>
      </w:tr>
      <w:tr w:rsidR="003C6B11" w:rsidRPr="00625CDD" w:rsidTr="0096081A">
        <w:tc>
          <w:tcPr>
            <w:tcW w:w="5771" w:type="dxa"/>
            <w:tcBorders>
              <w:top w:val="single" w:sz="4" w:space="0" w:color="auto"/>
              <w:left w:val="single" w:sz="4" w:space="0" w:color="auto"/>
              <w:bottom w:val="single" w:sz="4" w:space="0" w:color="auto"/>
              <w:right w:val="single" w:sz="4" w:space="0" w:color="auto"/>
            </w:tcBorders>
          </w:tcPr>
          <w:p w:rsidR="003C6B11" w:rsidRPr="00625CDD" w:rsidRDefault="003C6B11" w:rsidP="0096081A">
            <w:pPr>
              <w:pStyle w:val="a4"/>
              <w:ind w:left="851"/>
            </w:pPr>
            <w:proofErr w:type="spellStart"/>
            <w:r w:rsidRPr="00625CDD">
              <w:t>Сформированности</w:t>
            </w:r>
            <w:proofErr w:type="spellEnd"/>
            <w:r w:rsidRPr="00625CDD">
              <w:t xml:space="preserve"> и индивидуального прогресса в развитии навыков </w:t>
            </w:r>
            <w:r w:rsidRPr="00625CDD">
              <w:rPr>
                <w:b/>
                <w:i/>
              </w:rPr>
              <w:t>поисковой и проектной деятельности</w:t>
            </w:r>
            <w:r w:rsidRPr="00625CDD">
              <w:rPr>
                <w:i/>
              </w:rPr>
              <w:t>:</w:t>
            </w:r>
          </w:p>
          <w:p w:rsidR="003C6B11" w:rsidRPr="00625CDD" w:rsidRDefault="003C6B11" w:rsidP="0096081A">
            <w:pPr>
              <w:ind w:left="851"/>
              <w:contextualSpacing/>
            </w:pPr>
            <w:r w:rsidRPr="00625CDD">
              <w:t>формулировать вопрос, ставить проблему;</w:t>
            </w:r>
          </w:p>
          <w:p w:rsidR="003C6B11" w:rsidRPr="00625CDD" w:rsidRDefault="003C6B11" w:rsidP="0096081A">
            <w:pPr>
              <w:ind w:left="851"/>
              <w:contextualSpacing/>
            </w:pPr>
            <w:r w:rsidRPr="00625CDD">
              <w:t>вести наблюдение;</w:t>
            </w:r>
          </w:p>
          <w:p w:rsidR="003C6B11" w:rsidRPr="00625CDD" w:rsidRDefault="003C6B11" w:rsidP="0096081A">
            <w:pPr>
              <w:ind w:left="851"/>
              <w:contextualSpacing/>
            </w:pPr>
            <w:r w:rsidRPr="00625CDD">
              <w:t>планировать работу,</w:t>
            </w:r>
          </w:p>
          <w:p w:rsidR="003C6B11" w:rsidRPr="00625CDD" w:rsidRDefault="003C6B11" w:rsidP="0096081A">
            <w:pPr>
              <w:ind w:left="851"/>
              <w:contextualSpacing/>
            </w:pPr>
            <w:r w:rsidRPr="00625CDD">
              <w:t>планировать время;</w:t>
            </w:r>
          </w:p>
          <w:p w:rsidR="003C6B11" w:rsidRPr="00625CDD" w:rsidRDefault="003C6B11" w:rsidP="0096081A">
            <w:pPr>
              <w:ind w:left="851"/>
              <w:contextualSpacing/>
            </w:pPr>
            <w:r w:rsidRPr="00625CDD">
              <w:t>собрать данные;</w:t>
            </w:r>
          </w:p>
          <w:p w:rsidR="003C6B11" w:rsidRPr="00625CDD" w:rsidRDefault="003C6B11" w:rsidP="0096081A">
            <w:pPr>
              <w:ind w:left="851"/>
              <w:contextualSpacing/>
            </w:pPr>
            <w:r w:rsidRPr="00625CDD">
              <w:t>зафиксировать данные;</w:t>
            </w:r>
          </w:p>
          <w:p w:rsidR="003C6B11" w:rsidRPr="00625CDD" w:rsidRDefault="003C6B11" w:rsidP="0096081A">
            <w:pPr>
              <w:ind w:left="851"/>
              <w:contextualSpacing/>
            </w:pPr>
            <w:r w:rsidRPr="00625CDD">
              <w:t>упорядочить и организовать данные;</w:t>
            </w:r>
          </w:p>
          <w:p w:rsidR="003C6B11" w:rsidRPr="00625CDD" w:rsidRDefault="003C6B11" w:rsidP="0096081A">
            <w:pPr>
              <w:ind w:left="851"/>
              <w:contextualSpacing/>
            </w:pPr>
            <w:r w:rsidRPr="00625CDD">
              <w:t>интерпретировать данные;</w:t>
            </w:r>
          </w:p>
          <w:p w:rsidR="003C6B11" w:rsidRPr="00625CDD" w:rsidRDefault="003C6B11" w:rsidP="0096081A">
            <w:pPr>
              <w:ind w:left="851"/>
              <w:contextualSpacing/>
            </w:pPr>
            <w:r w:rsidRPr="00625CDD">
              <w:t>представить результаты или подготовленный продукт.</w:t>
            </w:r>
          </w:p>
          <w:p w:rsidR="003C6B11" w:rsidRPr="00625CDD" w:rsidRDefault="003C6B11" w:rsidP="0096081A">
            <w:pPr>
              <w:ind w:left="851"/>
              <w:contextualSpacing/>
            </w:pPr>
          </w:p>
        </w:tc>
        <w:tc>
          <w:tcPr>
            <w:tcW w:w="3585" w:type="dxa"/>
            <w:tcBorders>
              <w:top w:val="single" w:sz="4" w:space="0" w:color="auto"/>
              <w:left w:val="single" w:sz="4" w:space="0" w:color="auto"/>
              <w:bottom w:val="single" w:sz="4" w:space="0" w:color="auto"/>
              <w:right w:val="single" w:sz="4" w:space="0" w:color="auto"/>
            </w:tcBorders>
          </w:tcPr>
          <w:p w:rsidR="003C6B11" w:rsidRPr="00625CDD" w:rsidRDefault="003C6B11" w:rsidP="0096081A">
            <w:pPr>
              <w:ind w:left="851"/>
              <w:contextualSpacing/>
            </w:pPr>
            <w:r w:rsidRPr="00625CDD">
              <w:t xml:space="preserve">Наблюдения ведутся </w:t>
            </w:r>
            <w:r w:rsidRPr="00625CDD">
              <w:rPr>
                <w:u w:val="single"/>
              </w:rPr>
              <w:t>учителем</w:t>
            </w:r>
            <w:r w:rsidRPr="00625CDD">
              <w:t xml:space="preserve"> в течение всего учебного процесса в ситуациях</w:t>
            </w:r>
          </w:p>
          <w:p w:rsidR="003C6B11" w:rsidRPr="00625CDD" w:rsidRDefault="003C6B11" w:rsidP="0096081A">
            <w:pPr>
              <w:ind w:left="851"/>
              <w:contextualSpacing/>
            </w:pPr>
            <w:r w:rsidRPr="00625CDD">
              <w:t>направляемого учителем мини-исследования,</w:t>
            </w:r>
          </w:p>
          <w:p w:rsidR="003C6B11" w:rsidRPr="00625CDD" w:rsidRDefault="003C6B11" w:rsidP="0096081A">
            <w:pPr>
              <w:ind w:left="851"/>
              <w:contextualSpacing/>
            </w:pPr>
            <w:r w:rsidRPr="00625CDD">
              <w:t>группового мини-исследования,</w:t>
            </w:r>
          </w:p>
          <w:p w:rsidR="003C6B11" w:rsidRPr="00625CDD" w:rsidRDefault="003C6B11" w:rsidP="0096081A">
            <w:pPr>
              <w:ind w:left="851"/>
              <w:contextualSpacing/>
            </w:pPr>
            <w:r w:rsidRPr="00625CDD">
              <w:t>самостоятельного мини-исследования,</w:t>
            </w:r>
          </w:p>
          <w:p w:rsidR="003C6B11" w:rsidRPr="00625CDD" w:rsidRDefault="003C6B11" w:rsidP="0096081A">
            <w:pPr>
              <w:ind w:left="851"/>
              <w:contextualSpacing/>
            </w:pPr>
            <w:r w:rsidRPr="00625CDD">
              <w:t>они дополняются самооценкой учащихся</w:t>
            </w:r>
            <w:proofErr w:type="gramStart"/>
            <w:r w:rsidRPr="00625CDD">
              <w:t xml:space="preserve"> .</w:t>
            </w:r>
            <w:proofErr w:type="gramEnd"/>
          </w:p>
        </w:tc>
      </w:tr>
    </w:tbl>
    <w:p w:rsidR="003C6B11" w:rsidRPr="00625CDD" w:rsidRDefault="003C6B11" w:rsidP="0096081A">
      <w:pPr>
        <w:pStyle w:val="a4"/>
        <w:ind w:left="851"/>
      </w:pPr>
    </w:p>
    <w:p w:rsidR="003C6B11" w:rsidRPr="00625CDD" w:rsidRDefault="003C6B11" w:rsidP="0096081A">
      <w:pPr>
        <w:spacing w:before="100" w:beforeAutospacing="1" w:after="100" w:afterAutospacing="1"/>
        <w:ind w:left="851"/>
        <w:contextualSpacing/>
      </w:pPr>
      <w:r w:rsidRPr="00625CDD">
        <w:rPr>
          <w:b/>
        </w:rPr>
        <w:t xml:space="preserve">         3.Оценка достижений учащихся</w:t>
      </w:r>
      <w:r w:rsidRPr="00625CDD">
        <w:t xml:space="preserve">, отражающая малочисленные, но существенно более объективные данные об особенностях выполнения отдельных видов учебной деятельности учащимися; причем все результаты, выводы и оценки в этом случае могут быть перепроверены, поскольку такая оценка делается на основе аудио и видеозаписей, письменной фиксации фактов. В силу трудоемкости этого метода, его рекомендуется использовать крайне экономно, при оценивании </w:t>
      </w:r>
      <w:proofErr w:type="spellStart"/>
      <w:r w:rsidRPr="00625CDD">
        <w:t>сформированности</w:t>
      </w:r>
      <w:proofErr w:type="spellEnd"/>
      <w:r w:rsidRPr="00625CDD">
        <w:t xml:space="preserve"> важнейших навыков совместной работы и коммуникативных навыков, на определенных рубежных этапах и в таких ситуациях, когда деятельность ребенка не завуалирована совместной групповой деятельностью; в ситуациях, к которым ребенок готовится. Так, в приводимых выше материалах, его рекомендуется использовать в ситуации «Чтение в паре», «Устная презентация».</w:t>
      </w:r>
    </w:p>
    <w:p w:rsidR="003C6B11" w:rsidRPr="00625CDD" w:rsidRDefault="003C6B11" w:rsidP="0096081A">
      <w:pPr>
        <w:spacing w:before="100" w:beforeAutospacing="1" w:after="100" w:afterAutospacing="1"/>
        <w:ind w:left="851"/>
        <w:contextualSpacing/>
      </w:pPr>
      <w:r w:rsidRPr="00625CDD">
        <w:lastRenderedPageBreak/>
        <w:t xml:space="preserve">         </w:t>
      </w:r>
      <w:r w:rsidRPr="00625CDD">
        <w:rPr>
          <w:b/>
        </w:rPr>
        <w:t>4. Результаты тестирования</w:t>
      </w:r>
      <w:r w:rsidRPr="00625CDD">
        <w:t xml:space="preserve">, отражающие, как правило, учебные достижения учащихся в освоении материала отдельных тем курса. В приводимых рекомендациях этот метод рекомендуется использовать на этапе проведения тематических зачетных работ, а также на этапе </w:t>
      </w:r>
      <w:proofErr w:type="gramStart"/>
      <w:r w:rsidRPr="00625CDD">
        <w:t>стартовой</w:t>
      </w:r>
      <w:proofErr w:type="gramEnd"/>
      <w:r w:rsidRPr="00625CDD">
        <w:t xml:space="preserve"> </w:t>
      </w:r>
      <w:proofErr w:type="spellStart"/>
      <w:r w:rsidRPr="00625CDD">
        <w:t>диагносики</w:t>
      </w:r>
      <w:proofErr w:type="spellEnd"/>
      <w:r w:rsidRPr="00625CDD">
        <w:t>.</w:t>
      </w:r>
    </w:p>
    <w:p w:rsidR="003C6B11" w:rsidRPr="00625CDD" w:rsidRDefault="003C6B11" w:rsidP="0096081A">
      <w:pPr>
        <w:spacing w:before="100" w:beforeAutospacing="1" w:after="100" w:afterAutospacing="1"/>
        <w:ind w:left="851"/>
        <w:contextualSpacing/>
      </w:pPr>
      <w:r w:rsidRPr="00625CDD">
        <w:rPr>
          <w:b/>
        </w:rPr>
        <w:t xml:space="preserve">           5. Результаты оценок открытых и закрытых ответов учащихся, о</w:t>
      </w:r>
      <w:r w:rsidRPr="00625CDD">
        <w:t xml:space="preserve">тражающих этапы формирования системы предметных знаний, важнейших технических навыков (чтения, письма, вычислений и т.д.). </w:t>
      </w:r>
    </w:p>
    <w:p w:rsidR="003C6B11" w:rsidRPr="00625CDD" w:rsidRDefault="003C6B11" w:rsidP="0096081A">
      <w:pPr>
        <w:spacing w:before="100" w:beforeAutospacing="1" w:after="100" w:afterAutospacing="1"/>
        <w:ind w:left="851"/>
        <w:contextualSpacing/>
      </w:pPr>
      <w:r w:rsidRPr="00625CDD">
        <w:rPr>
          <w:b/>
        </w:rPr>
        <w:t xml:space="preserve">            6. Результаты самоанализа учащихся</w:t>
      </w:r>
      <w:r w:rsidRPr="00625CDD">
        <w:t xml:space="preserve">, отражающие меру осознанности каждым ребенком особенностей развития его собственного процесса обучения. Этот метод рекомендуется использовать в ситуациях, требующих строгого самоконтроля и </w:t>
      </w:r>
      <w:proofErr w:type="spellStart"/>
      <w:r w:rsidRPr="00625CDD">
        <w:t>саморегуляции</w:t>
      </w:r>
      <w:proofErr w:type="spellEnd"/>
      <w:r w:rsidRPr="00625CDD">
        <w:t>; на ключевых этапах становления важнейших предметных способов учебных действий, а также с целью самооценки своего поведения.</w:t>
      </w:r>
    </w:p>
    <w:p w:rsidR="003C6B11" w:rsidRPr="00625CDD" w:rsidRDefault="003C6B11" w:rsidP="0096081A">
      <w:pPr>
        <w:spacing w:before="100" w:beforeAutospacing="1" w:after="100" w:afterAutospacing="1"/>
        <w:ind w:left="851"/>
        <w:contextualSpacing/>
      </w:pPr>
      <w:r w:rsidRPr="00625CDD">
        <w:tab/>
        <w:t>Даже беглый взгляд на эту систему позволяет говорить о том, что с их помощью может быть обеспечен достаточно сбалансированный взгляд на ребенка, позволяющий проводить его итоговое оценивание на основе результатов внутренней, накопленной за четыре года обучения, оценки.</w:t>
      </w:r>
    </w:p>
    <w:p w:rsidR="003C6B11" w:rsidRPr="00625CDD" w:rsidRDefault="003C6B11" w:rsidP="0096081A">
      <w:pPr>
        <w:spacing w:before="100" w:beforeAutospacing="1" w:after="100" w:afterAutospacing="1"/>
        <w:ind w:left="851"/>
        <w:contextualSpacing/>
      </w:pPr>
      <w:r w:rsidRPr="00625CDD">
        <w:tab/>
      </w:r>
    </w:p>
    <w:p w:rsidR="003C6B11" w:rsidRPr="00625CDD" w:rsidRDefault="003C6B11" w:rsidP="0096081A">
      <w:pPr>
        <w:spacing w:before="100" w:beforeAutospacing="1" w:after="100" w:afterAutospacing="1"/>
        <w:ind w:left="851"/>
        <w:contextualSpacing/>
      </w:pPr>
      <w:r w:rsidRPr="00625CDD">
        <w:tab/>
        <w:t>Совокупность этих материалов, как представляется на этом этапе разработки,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3C6B11" w:rsidRPr="00625CDD" w:rsidRDefault="003C6B11" w:rsidP="0096081A">
      <w:pPr>
        <w:spacing w:before="100" w:beforeAutospacing="1" w:after="100" w:afterAutospacing="1"/>
        <w:ind w:left="851"/>
        <w:contextualSpacing/>
        <w:rPr>
          <w:b/>
          <w:bCs/>
        </w:rPr>
      </w:pPr>
      <w:r w:rsidRPr="00625CDD">
        <w:rPr>
          <w:b/>
          <w:bCs/>
        </w:rPr>
        <w:t>Итоговая оценка выпускника</w:t>
      </w:r>
      <w:r w:rsidR="000A2ADC" w:rsidRPr="00625CDD">
        <w:rPr>
          <w:b/>
          <w:bCs/>
        </w:rPr>
        <w:t xml:space="preserve"> </w:t>
      </w:r>
      <w:r w:rsidRPr="00625CDD">
        <w:rPr>
          <w:b/>
          <w:bCs/>
        </w:rPr>
        <w:t xml:space="preserve">и её использование при переходе </w:t>
      </w:r>
      <w:proofErr w:type="gramStart"/>
      <w:r w:rsidRPr="00625CDD">
        <w:rPr>
          <w:b/>
          <w:bCs/>
        </w:rPr>
        <w:t>от</w:t>
      </w:r>
      <w:proofErr w:type="gramEnd"/>
      <w:r w:rsidRPr="00625CDD">
        <w:rPr>
          <w:b/>
          <w:bCs/>
        </w:rPr>
        <w:t xml:space="preserve"> начального</w:t>
      </w:r>
    </w:p>
    <w:p w:rsidR="003C6B11" w:rsidRPr="00625CDD" w:rsidRDefault="003C6B11" w:rsidP="0096081A">
      <w:pPr>
        <w:spacing w:before="100" w:beforeAutospacing="1" w:after="100" w:afterAutospacing="1"/>
        <w:ind w:left="851"/>
        <w:contextualSpacing/>
        <w:rPr>
          <w:b/>
          <w:bCs/>
        </w:rPr>
      </w:pPr>
      <w:r w:rsidRPr="00625CDD">
        <w:rPr>
          <w:b/>
          <w:bCs/>
        </w:rPr>
        <w:t>к основному общему образованию</w:t>
      </w:r>
    </w:p>
    <w:p w:rsidR="003C6B11" w:rsidRPr="00625CDD" w:rsidRDefault="003C6B11" w:rsidP="0096081A">
      <w:pPr>
        <w:spacing w:before="100" w:beforeAutospacing="1" w:after="100" w:afterAutospacing="1"/>
        <w:ind w:left="851"/>
        <w:contextualSpacing/>
      </w:pPr>
      <w:r w:rsidRPr="00625CDD">
        <w:t xml:space="preserve">           Решение об </w:t>
      </w:r>
      <w:r w:rsidRPr="00625CDD">
        <w:rPr>
          <w:b/>
          <w:bCs/>
        </w:rPr>
        <w:t xml:space="preserve">успешном освоении обучающимися основной образовательной программы начального общего образования и переводе на следующую ступень общего образования </w:t>
      </w:r>
      <w:r w:rsidRPr="00625CDD">
        <w:t>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3C6B11" w:rsidRPr="00625CDD" w:rsidRDefault="003C6B11" w:rsidP="0096081A">
      <w:pPr>
        <w:spacing w:before="100" w:beforeAutospacing="1" w:after="100" w:afterAutospacing="1"/>
        <w:ind w:left="851"/>
        <w:contextualSpacing/>
      </w:pPr>
      <w:r w:rsidRPr="00625CDD">
        <w:t xml:space="preserve">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w:t>
      </w:r>
      <w:proofErr w:type="spellStart"/>
      <w:proofErr w:type="gramStart"/>
      <w:r w:rsidRPr="00625CDD">
        <w:t>учебно</w:t>
      </w:r>
      <w:proofErr w:type="spellEnd"/>
      <w:r w:rsidRPr="00625CDD">
        <w:t xml:space="preserve"> - познавательных</w:t>
      </w:r>
      <w:proofErr w:type="gramEnd"/>
      <w:r w:rsidRPr="00625CDD">
        <w:t xml:space="preserve"> и </w:t>
      </w:r>
      <w:proofErr w:type="spellStart"/>
      <w:r w:rsidRPr="00625CDD">
        <w:t>учебно</w:t>
      </w:r>
      <w:proofErr w:type="spellEnd"/>
      <w:r w:rsidRPr="00625CDD">
        <w:t xml:space="preserve"> - практических задач средствами данного предмета.</w:t>
      </w:r>
    </w:p>
    <w:p w:rsidR="003C6B11" w:rsidRPr="00625CDD" w:rsidRDefault="003C6B11" w:rsidP="0096081A">
      <w:pPr>
        <w:spacing w:before="100" w:beforeAutospacing="1" w:after="100" w:afterAutospacing="1"/>
        <w:ind w:left="851"/>
        <w:contextualSpacing/>
      </w:pPr>
      <w:r w:rsidRPr="00625CDD">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3C6B11" w:rsidRPr="00625CDD" w:rsidRDefault="003C6B11" w:rsidP="0096081A">
      <w:pPr>
        <w:spacing w:before="100" w:beforeAutospacing="1" w:after="100" w:afterAutospacing="1"/>
        <w:ind w:left="851"/>
        <w:contextualSpacing/>
      </w:pPr>
      <w:r w:rsidRPr="00625CDD">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3C6B11" w:rsidRPr="00625CDD" w:rsidRDefault="003C6B11" w:rsidP="0096081A">
      <w:pPr>
        <w:spacing w:before="100" w:beforeAutospacing="1" w:after="100" w:afterAutospacing="1"/>
        <w:ind w:left="851"/>
        <w:contextualSpacing/>
      </w:pPr>
      <w:r w:rsidRPr="00625CDD">
        <w:t xml:space="preserve">Решение о переводе обучающегося на следующую ступень общего образования принимается одновременно с рассмотрением и утверждением </w:t>
      </w:r>
      <w:r w:rsidRPr="00625CDD">
        <w:rPr>
          <w:b/>
          <w:bCs/>
        </w:rPr>
        <w:t xml:space="preserve">характеристики выпускника, </w:t>
      </w:r>
      <w:r w:rsidRPr="00625CDD">
        <w:t>в которой:</w:t>
      </w:r>
    </w:p>
    <w:p w:rsidR="003C6B11" w:rsidRPr="00625CDD" w:rsidRDefault="003C6B11" w:rsidP="0096081A">
      <w:pPr>
        <w:spacing w:before="100" w:beforeAutospacing="1" w:after="100" w:afterAutospacing="1"/>
        <w:ind w:left="851"/>
        <w:contextualSpacing/>
      </w:pPr>
      <w:r w:rsidRPr="00625CDD">
        <w:t>• отмечаются образовательные достижения и положительные качества выпускника;</w:t>
      </w:r>
    </w:p>
    <w:p w:rsidR="003C6B11" w:rsidRPr="00625CDD" w:rsidRDefault="003C6B11" w:rsidP="0096081A">
      <w:pPr>
        <w:spacing w:before="100" w:beforeAutospacing="1" w:after="100" w:afterAutospacing="1"/>
        <w:ind w:left="851"/>
        <w:contextualSpacing/>
      </w:pPr>
      <w:r w:rsidRPr="00625CDD">
        <w:t xml:space="preserve">• определяются приоритетные задачи и направления личностного развития с </w:t>
      </w:r>
      <w:proofErr w:type="gramStart"/>
      <w:r w:rsidRPr="00625CDD">
        <w:t>уч</w:t>
      </w:r>
      <w:r w:rsidR="000F205B">
        <w:t>е</w:t>
      </w:r>
      <w:r w:rsidRPr="00625CDD">
        <w:t>том</w:t>
      </w:r>
      <w:proofErr w:type="gramEnd"/>
      <w:r w:rsidRPr="00625CDD">
        <w:t xml:space="preserve"> как достижений, так и психологических проблем развития ребёнка;</w:t>
      </w:r>
    </w:p>
    <w:p w:rsidR="003C6B11" w:rsidRPr="00625CDD" w:rsidRDefault="003C6B11" w:rsidP="0096081A">
      <w:pPr>
        <w:spacing w:before="100" w:beforeAutospacing="1" w:after="100" w:afterAutospacing="1"/>
        <w:ind w:left="851"/>
        <w:contextualSpacing/>
      </w:pPr>
      <w:r w:rsidRPr="00625CDD">
        <w:t xml:space="preserve">• даются </w:t>
      </w:r>
      <w:proofErr w:type="spellStart"/>
      <w:proofErr w:type="gramStart"/>
      <w:r w:rsidRPr="00625CDD">
        <w:t>психолого</w:t>
      </w:r>
      <w:proofErr w:type="spellEnd"/>
      <w:r w:rsidRPr="00625CDD">
        <w:t xml:space="preserve"> </w:t>
      </w:r>
      <w:r w:rsidR="000F205B">
        <w:t>–</w:t>
      </w:r>
      <w:r w:rsidRPr="00625CDD">
        <w:t xml:space="preserve"> педагогические</w:t>
      </w:r>
      <w:proofErr w:type="gramEnd"/>
      <w:r w:rsidR="000F205B">
        <w:t xml:space="preserve"> </w:t>
      </w:r>
      <w:r w:rsidRPr="00625CDD">
        <w:t xml:space="preserve"> рекомендации, призванные обеспечить успешную реализацию намеченных задач на следующей ступени обучения.</w:t>
      </w:r>
    </w:p>
    <w:p w:rsidR="003C6B11" w:rsidRPr="00625CDD" w:rsidRDefault="003C6B11" w:rsidP="0096081A">
      <w:pPr>
        <w:spacing w:before="100" w:beforeAutospacing="1" w:after="100" w:afterAutospacing="1"/>
        <w:ind w:left="851"/>
        <w:contextualSpacing/>
      </w:pPr>
      <w:r w:rsidRPr="00625CDD">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w:t>
      </w:r>
      <w:proofErr w:type="gramStart"/>
      <w:r w:rsidRPr="00625CDD">
        <w:t>обучения</w:t>
      </w:r>
      <w:proofErr w:type="gramEnd"/>
      <w:r w:rsidRPr="00625CDD">
        <w:t xml:space="preserve"> в рамках регламентированных процедуры устанавливаемых Министерством образования и науки Р</w:t>
      </w:r>
      <w:r w:rsidR="000F205B">
        <w:t>о</w:t>
      </w:r>
      <w:r w:rsidRPr="00625CDD">
        <w:t>ссийской Федерации.</w:t>
      </w:r>
    </w:p>
    <w:p w:rsidR="003C6B11" w:rsidRPr="00625CDD" w:rsidRDefault="003C6B11" w:rsidP="0096081A">
      <w:pPr>
        <w:spacing w:before="100" w:beforeAutospacing="1" w:after="100" w:afterAutospacing="1"/>
        <w:ind w:left="851"/>
        <w:contextualSpacing/>
      </w:pPr>
      <w:r w:rsidRPr="00625CDD">
        <w:lastRenderedPageBreak/>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3C6B11" w:rsidRPr="00625CDD" w:rsidRDefault="003C6B11" w:rsidP="0096081A">
      <w:pPr>
        <w:ind w:left="851" w:firstLine="426"/>
        <w:rPr>
          <w:b/>
        </w:rPr>
      </w:pPr>
      <w:r w:rsidRPr="00625CDD">
        <w:t xml:space="preserve">     </w:t>
      </w:r>
      <w:r w:rsidR="00E52820" w:rsidRPr="00625CDD">
        <w:t>Таким образом, в</w:t>
      </w:r>
      <w:r w:rsidR="002840B6" w:rsidRPr="00625CDD">
        <w:t xml:space="preserve"> МКОУ «</w:t>
      </w:r>
      <w:proofErr w:type="gramStart"/>
      <w:r w:rsidR="002840B6" w:rsidRPr="00625CDD">
        <w:t>Совхозная</w:t>
      </w:r>
      <w:proofErr w:type="gramEnd"/>
      <w:r w:rsidR="002840B6" w:rsidRPr="00625CDD">
        <w:t xml:space="preserve"> СОШ»</w:t>
      </w:r>
      <w:r w:rsidR="002840B6" w:rsidRPr="00625CDD">
        <w:rPr>
          <w:b/>
        </w:rPr>
        <w:t xml:space="preserve"> </w:t>
      </w:r>
      <w:r w:rsidR="00E52820" w:rsidRPr="00625CDD">
        <w:t xml:space="preserve"> </w:t>
      </w:r>
      <w:r w:rsidRPr="00625CDD">
        <w:rPr>
          <w:b/>
        </w:rPr>
        <w:t>формами  представления образовательных результатов являются:</w:t>
      </w:r>
    </w:p>
    <w:p w:rsidR="003C6B11" w:rsidRPr="00625CDD" w:rsidRDefault="003C6B11" w:rsidP="0096081A">
      <w:pPr>
        <w:numPr>
          <w:ilvl w:val="0"/>
          <w:numId w:val="40"/>
        </w:numPr>
        <w:tabs>
          <w:tab w:val="clear" w:pos="1080"/>
        </w:tabs>
        <w:ind w:left="851" w:firstLine="426"/>
      </w:pPr>
      <w:r w:rsidRPr="00625CDD">
        <w:t xml:space="preserve">тексты итоговых диагностических контрольных работ, диктантов и анализ их выполнения </w:t>
      </w:r>
      <w:proofErr w:type="gramStart"/>
      <w:r w:rsidRPr="00625CDD">
        <w:t>обучающимся</w:t>
      </w:r>
      <w:proofErr w:type="gramEnd"/>
      <w:r w:rsidRPr="00625CDD">
        <w:t>;</w:t>
      </w:r>
    </w:p>
    <w:p w:rsidR="003C6B11" w:rsidRPr="00625CDD" w:rsidRDefault="003C6B11" w:rsidP="0096081A">
      <w:pPr>
        <w:numPr>
          <w:ilvl w:val="0"/>
          <w:numId w:val="40"/>
        </w:numPr>
        <w:tabs>
          <w:tab w:val="clear" w:pos="1080"/>
        </w:tabs>
        <w:ind w:left="851" w:firstLine="426"/>
      </w:pPr>
      <w:r w:rsidRPr="00625CDD">
        <w:t xml:space="preserve">устная оценка учителем успешности результатов, достигнутых учащимся, формулировка причин неудач и рекомендаций по устранению пробелов в </w:t>
      </w:r>
      <w:proofErr w:type="spellStart"/>
      <w:r w:rsidRPr="00625CDD">
        <w:t>обученности</w:t>
      </w:r>
      <w:proofErr w:type="spellEnd"/>
      <w:r w:rsidRPr="00625CDD">
        <w:t xml:space="preserve"> по предметам;</w:t>
      </w:r>
    </w:p>
    <w:p w:rsidR="003C6B11" w:rsidRPr="00625CDD" w:rsidRDefault="003C6B11" w:rsidP="0096081A">
      <w:pPr>
        <w:numPr>
          <w:ilvl w:val="0"/>
          <w:numId w:val="40"/>
        </w:numPr>
        <w:tabs>
          <w:tab w:val="clear" w:pos="1080"/>
        </w:tabs>
        <w:ind w:left="851" w:firstLine="426"/>
      </w:pPr>
      <w:r w:rsidRPr="00625CDD">
        <w:t xml:space="preserve">Портфель достижений учащегося;  </w:t>
      </w:r>
    </w:p>
    <w:p w:rsidR="003C6B11" w:rsidRPr="00625CDD" w:rsidRDefault="003C6B11" w:rsidP="0096081A">
      <w:pPr>
        <w:numPr>
          <w:ilvl w:val="0"/>
          <w:numId w:val="40"/>
        </w:numPr>
        <w:tabs>
          <w:tab w:val="clear" w:pos="1080"/>
        </w:tabs>
        <w:ind w:left="851" w:firstLine="426"/>
      </w:pPr>
      <w:r w:rsidRPr="00625CDD">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3C6B11" w:rsidRPr="00625CDD" w:rsidRDefault="003C6B11" w:rsidP="0096081A">
      <w:pPr>
        <w:ind w:left="851" w:firstLine="426"/>
      </w:pPr>
      <w:r w:rsidRPr="00625CDD">
        <w:rPr>
          <w:b/>
        </w:rPr>
        <w:t>Критериями оценивания</w:t>
      </w:r>
      <w:r w:rsidRPr="00625CDD">
        <w:t xml:space="preserve"> являются: </w:t>
      </w:r>
    </w:p>
    <w:p w:rsidR="003C6B11" w:rsidRPr="00625CDD" w:rsidRDefault="003C6B11" w:rsidP="0096081A">
      <w:pPr>
        <w:numPr>
          <w:ilvl w:val="0"/>
          <w:numId w:val="41"/>
        </w:numPr>
        <w:tabs>
          <w:tab w:val="clear" w:pos="1080"/>
          <w:tab w:val="num" w:pos="709"/>
        </w:tabs>
        <w:ind w:left="851" w:firstLine="426"/>
      </w:pPr>
      <w:r w:rsidRPr="00625CDD">
        <w:t xml:space="preserve">соответствие достигнутых предметных, </w:t>
      </w:r>
      <w:proofErr w:type="spellStart"/>
      <w:r w:rsidRPr="00625CDD">
        <w:t>метапредметных</w:t>
      </w:r>
      <w:proofErr w:type="spellEnd"/>
      <w:r w:rsidRPr="00625CDD">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3C6B11" w:rsidRPr="00625CDD" w:rsidRDefault="003C6B11" w:rsidP="0096081A">
      <w:pPr>
        <w:numPr>
          <w:ilvl w:val="0"/>
          <w:numId w:val="41"/>
        </w:numPr>
        <w:tabs>
          <w:tab w:val="clear" w:pos="1080"/>
          <w:tab w:val="num" w:pos="709"/>
        </w:tabs>
        <w:ind w:left="851" w:firstLine="426"/>
      </w:pPr>
      <w:r w:rsidRPr="00625CDD">
        <w:t xml:space="preserve">динамика результатов </w:t>
      </w:r>
      <w:proofErr w:type="gramStart"/>
      <w:r w:rsidRPr="00625CDD">
        <w:t>предметной</w:t>
      </w:r>
      <w:proofErr w:type="gramEnd"/>
      <w:r w:rsidRPr="00625CDD">
        <w:t xml:space="preserve"> </w:t>
      </w:r>
      <w:proofErr w:type="spellStart"/>
      <w:r w:rsidRPr="00625CDD">
        <w:t>обученности</w:t>
      </w:r>
      <w:proofErr w:type="spellEnd"/>
      <w:r w:rsidRPr="00625CDD">
        <w:t>, формирования УУД.</w:t>
      </w:r>
    </w:p>
    <w:p w:rsidR="003C6B11" w:rsidRPr="00625CDD" w:rsidRDefault="003C6B11" w:rsidP="0096081A">
      <w:pPr>
        <w:autoSpaceDE w:val="0"/>
        <w:autoSpaceDN w:val="0"/>
        <w:adjustRightInd w:val="0"/>
        <w:ind w:left="851" w:firstLine="360"/>
        <w:rPr>
          <w:i/>
          <w:iCs/>
        </w:rPr>
      </w:pPr>
      <w:r w:rsidRPr="00625CDD">
        <w:rPr>
          <w:b/>
        </w:rPr>
        <w:t>Система оценки</w:t>
      </w:r>
      <w:r w:rsidRPr="00625CDD">
        <w:t xml:space="preserve"> достижения планируемых результатов освоения основной образовательной программы начального общего образования в</w:t>
      </w:r>
      <w:r w:rsidR="002840B6" w:rsidRPr="00625CDD">
        <w:t xml:space="preserve"> МКОУ «Совхозная СОШ»</w:t>
      </w:r>
      <w:proofErr w:type="gramStart"/>
      <w:r w:rsidR="002840B6" w:rsidRPr="00625CDD">
        <w:rPr>
          <w:b/>
        </w:rPr>
        <w:t xml:space="preserve"> </w:t>
      </w:r>
      <w:r w:rsidRPr="00625CDD">
        <w:t xml:space="preserve"> </w:t>
      </w:r>
      <w:r w:rsidRPr="00625CDD">
        <w:rPr>
          <w:i/>
          <w:iCs/>
        </w:rPr>
        <w:t>:</w:t>
      </w:r>
      <w:proofErr w:type="gramEnd"/>
    </w:p>
    <w:p w:rsidR="003C6B11" w:rsidRPr="00625CDD" w:rsidRDefault="003C6B11" w:rsidP="0096081A">
      <w:pPr>
        <w:numPr>
          <w:ilvl w:val="0"/>
          <w:numId w:val="43"/>
        </w:numPr>
        <w:autoSpaceDE w:val="0"/>
        <w:autoSpaceDN w:val="0"/>
        <w:adjustRightInd w:val="0"/>
        <w:ind w:left="851"/>
        <w:rPr>
          <w:iCs/>
        </w:rPr>
      </w:pPr>
      <w:r w:rsidRPr="00625CDD">
        <w:rPr>
          <w:iCs/>
        </w:rPr>
        <w:t>закрепляет основные направления и цели оценочной деятельности, описание объекта и содержание оценки, критерии, процедуры и состав инструментария, формы представления результатов, условия и границы применения системы оценки;</w:t>
      </w:r>
    </w:p>
    <w:p w:rsidR="003C6B11" w:rsidRPr="00625CDD" w:rsidRDefault="003C6B11" w:rsidP="0096081A">
      <w:pPr>
        <w:numPr>
          <w:ilvl w:val="0"/>
          <w:numId w:val="43"/>
        </w:numPr>
        <w:autoSpaceDE w:val="0"/>
        <w:autoSpaceDN w:val="0"/>
        <w:adjustRightInd w:val="0"/>
        <w:ind w:left="851"/>
        <w:rPr>
          <w:iCs/>
        </w:rPr>
      </w:pPr>
      <w:r w:rsidRPr="00625CDD">
        <w:rPr>
          <w:iCs/>
        </w:rPr>
        <w:t xml:space="preserve">ориентирует образовательный процесс на духовно-нравственное развитие и воспитание обучающихся, достижение планируемых </w:t>
      </w:r>
      <w:proofErr w:type="gramStart"/>
      <w:r w:rsidRPr="00625CDD">
        <w:rPr>
          <w:iCs/>
        </w:rPr>
        <w:t>результатов освоения содержания учебных предметов начального общего образования</w:t>
      </w:r>
      <w:proofErr w:type="gramEnd"/>
      <w:r w:rsidRPr="00625CDD">
        <w:rPr>
          <w:iCs/>
        </w:rPr>
        <w:t xml:space="preserve"> и формирование универсальных учебных действий;</w:t>
      </w:r>
    </w:p>
    <w:p w:rsidR="003C6B11" w:rsidRPr="00625CDD" w:rsidRDefault="003C6B11" w:rsidP="0096081A">
      <w:pPr>
        <w:numPr>
          <w:ilvl w:val="0"/>
          <w:numId w:val="43"/>
        </w:numPr>
        <w:autoSpaceDE w:val="0"/>
        <w:autoSpaceDN w:val="0"/>
        <w:adjustRightInd w:val="0"/>
        <w:ind w:left="851"/>
        <w:rPr>
          <w:iCs/>
        </w:rPr>
      </w:pPr>
      <w:r w:rsidRPr="00625CDD">
        <w:rPr>
          <w:iCs/>
        </w:rPr>
        <w:t xml:space="preserve">обеспечивает комплексный подход к оценке результатов освоения Образовательной программы, позволяющих вести оценку предметных, </w:t>
      </w:r>
      <w:proofErr w:type="spellStart"/>
      <w:r w:rsidRPr="00625CDD">
        <w:rPr>
          <w:iCs/>
        </w:rPr>
        <w:t>метапредметных</w:t>
      </w:r>
      <w:proofErr w:type="spellEnd"/>
      <w:r w:rsidRPr="00625CDD">
        <w:rPr>
          <w:iCs/>
        </w:rPr>
        <w:t xml:space="preserve"> и личностных результатов начального общего образования;</w:t>
      </w:r>
    </w:p>
    <w:p w:rsidR="003C6B11" w:rsidRPr="00625CDD" w:rsidRDefault="003C6B11" w:rsidP="0096081A">
      <w:pPr>
        <w:numPr>
          <w:ilvl w:val="0"/>
          <w:numId w:val="43"/>
        </w:numPr>
        <w:autoSpaceDE w:val="0"/>
        <w:autoSpaceDN w:val="0"/>
        <w:adjustRightInd w:val="0"/>
        <w:ind w:left="851"/>
        <w:rPr>
          <w:iCs/>
        </w:rPr>
      </w:pPr>
      <w:r w:rsidRPr="00625CDD">
        <w:rPr>
          <w:iCs/>
        </w:rPr>
        <w:t>предусматривает оценку достижений обучающихся и оценку эффективности деятельности образовательного учреждения;</w:t>
      </w:r>
    </w:p>
    <w:p w:rsidR="003C6B11" w:rsidRPr="00625CDD" w:rsidRDefault="003C6B11" w:rsidP="0096081A">
      <w:pPr>
        <w:numPr>
          <w:ilvl w:val="0"/>
          <w:numId w:val="43"/>
        </w:numPr>
        <w:autoSpaceDE w:val="0"/>
        <w:autoSpaceDN w:val="0"/>
        <w:adjustRightInd w:val="0"/>
        <w:ind w:left="851"/>
        <w:rPr>
          <w:iCs/>
        </w:rPr>
      </w:pPr>
      <w:r w:rsidRPr="00625CDD">
        <w:rPr>
          <w:iCs/>
        </w:rPr>
        <w:t>позволяет осуществлять оценку динамики учебных достижений обучающихся.</w:t>
      </w:r>
    </w:p>
    <w:p w:rsidR="003C6B11" w:rsidRPr="00625CDD" w:rsidRDefault="003C6B11" w:rsidP="0096081A">
      <w:pPr>
        <w:shd w:val="clear" w:color="auto" w:fill="FFFFFF"/>
        <w:autoSpaceDE w:val="0"/>
        <w:autoSpaceDN w:val="0"/>
        <w:adjustRightInd w:val="0"/>
        <w:ind w:left="851" w:firstLine="426"/>
      </w:pPr>
      <w:r w:rsidRPr="00625CDD">
        <w:t xml:space="preserve">В </w:t>
      </w:r>
      <w:r w:rsidR="002840B6" w:rsidRPr="00625CDD">
        <w:t>МКОУ «</w:t>
      </w:r>
      <w:proofErr w:type="gramStart"/>
      <w:r w:rsidR="002840B6" w:rsidRPr="00625CDD">
        <w:t>Совхозная</w:t>
      </w:r>
      <w:proofErr w:type="gramEnd"/>
      <w:r w:rsidR="002840B6" w:rsidRPr="00625CDD">
        <w:t xml:space="preserve"> СОШ»</w:t>
      </w:r>
      <w:r w:rsidR="002840B6" w:rsidRPr="00625CDD">
        <w:rPr>
          <w:b/>
        </w:rPr>
        <w:t xml:space="preserve"> </w:t>
      </w:r>
      <w:r w:rsidRPr="00625CDD">
        <w:t>используются следующие формы оценки:</w:t>
      </w:r>
    </w:p>
    <w:p w:rsidR="003C6B11" w:rsidRPr="00625CDD" w:rsidRDefault="003C6B11" w:rsidP="0096081A">
      <w:pPr>
        <w:numPr>
          <w:ilvl w:val="0"/>
          <w:numId w:val="42"/>
        </w:numPr>
        <w:tabs>
          <w:tab w:val="left" w:pos="0"/>
        </w:tabs>
        <w:ind w:left="851" w:firstLine="426"/>
      </w:pPr>
      <w:proofErr w:type="spellStart"/>
      <w:r w:rsidRPr="00625CDD">
        <w:t>Безотметочное</w:t>
      </w:r>
      <w:proofErr w:type="spellEnd"/>
      <w:r w:rsidRPr="00625CDD">
        <w:t xml:space="preserve"> обучение – 1</w:t>
      </w:r>
      <w:r w:rsidR="000F205B">
        <w:t xml:space="preserve">и </w:t>
      </w:r>
      <w:r w:rsidR="00E52820" w:rsidRPr="00625CDD">
        <w:t>2</w:t>
      </w:r>
      <w:r w:rsidR="000F205B">
        <w:t>(1-е полугодие)</w:t>
      </w:r>
      <w:r w:rsidRPr="00625CDD">
        <w:t xml:space="preserve"> класс</w:t>
      </w:r>
      <w:r w:rsidR="00E52820" w:rsidRPr="00625CDD">
        <w:t>ы</w:t>
      </w:r>
      <w:r w:rsidRPr="00625CDD">
        <w:t>;</w:t>
      </w:r>
    </w:p>
    <w:p w:rsidR="003C6B11" w:rsidRPr="00625CDD" w:rsidRDefault="000F205B" w:rsidP="0096081A">
      <w:pPr>
        <w:numPr>
          <w:ilvl w:val="0"/>
          <w:numId w:val="42"/>
        </w:numPr>
        <w:tabs>
          <w:tab w:val="left" w:pos="0"/>
        </w:tabs>
        <w:ind w:left="851" w:firstLine="426"/>
      </w:pPr>
      <w:r>
        <w:t xml:space="preserve">Пятибалльная система (с 2 </w:t>
      </w:r>
      <w:proofErr w:type="spellStart"/>
      <w:r>
        <w:t>кл</w:t>
      </w:r>
      <w:proofErr w:type="spellEnd"/>
      <w:r>
        <w:t>.(2-е полугодие)</w:t>
      </w:r>
      <w:r w:rsidR="003C6B11" w:rsidRPr="00625CDD">
        <w:t>);</w:t>
      </w:r>
    </w:p>
    <w:p w:rsidR="003C6B11" w:rsidRPr="00625CDD" w:rsidRDefault="003C6B11" w:rsidP="0096081A">
      <w:pPr>
        <w:numPr>
          <w:ilvl w:val="0"/>
          <w:numId w:val="42"/>
        </w:numPr>
        <w:shd w:val="clear" w:color="auto" w:fill="FFFFFF"/>
        <w:tabs>
          <w:tab w:val="left" w:pos="0"/>
        </w:tabs>
        <w:autoSpaceDE w:val="0"/>
        <w:autoSpaceDN w:val="0"/>
        <w:adjustRightInd w:val="0"/>
        <w:ind w:left="851" w:firstLine="426"/>
      </w:pPr>
      <w:r w:rsidRPr="00625CDD">
        <w:t>Накопительная система оценки – Портфель достижений.</w:t>
      </w:r>
    </w:p>
    <w:p w:rsidR="003C6B11" w:rsidRPr="00625CDD" w:rsidRDefault="003C6B11" w:rsidP="0096081A">
      <w:pPr>
        <w:shd w:val="clear" w:color="auto" w:fill="FFFFFF"/>
        <w:tabs>
          <w:tab w:val="left" w:pos="0"/>
        </w:tabs>
        <w:autoSpaceDE w:val="0"/>
        <w:autoSpaceDN w:val="0"/>
        <w:adjustRightInd w:val="0"/>
        <w:ind w:left="851" w:firstLine="360"/>
      </w:pPr>
      <w:r w:rsidRPr="00625CDD">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25CDD">
        <w:rPr>
          <w:bCs/>
          <w:iCs/>
        </w:rPr>
        <w:t>дифференциации требований</w:t>
      </w:r>
      <w:r w:rsidRPr="00625CDD">
        <w:rPr>
          <w:b/>
          <w:bCs/>
          <w:i/>
          <w:iCs/>
        </w:rPr>
        <w:t xml:space="preserve"> </w:t>
      </w:r>
      <w:r w:rsidRPr="00625CDD">
        <w:t>к подготовке обучающихся.</w:t>
      </w:r>
    </w:p>
    <w:p w:rsidR="003C6B11" w:rsidRPr="00625CDD" w:rsidRDefault="003C6B11" w:rsidP="0096081A">
      <w:pPr>
        <w:tabs>
          <w:tab w:val="left" w:pos="0"/>
        </w:tabs>
        <w:ind w:left="851" w:firstLine="426"/>
      </w:pPr>
      <w:r w:rsidRPr="00625CDD">
        <w:t xml:space="preserve">   Неразрывная связь планируемых результатов с процессом их формирования, равно как и с </w:t>
      </w:r>
      <w:proofErr w:type="gramStart"/>
      <w:r w:rsidRPr="00625CDD">
        <w:t>оценкой</w:t>
      </w:r>
      <w:proofErr w:type="gramEnd"/>
      <w:r w:rsidRPr="00625CDD">
        <w:t xml:space="preserve"> их достижения, требует уточнения и конкретизации обобщенных планируемых результатов — явного выделения и перечисления умений, характеризующих их достижение, а также иллюстрации на конкретных примерах возможных уровней освоения учебных действий с изучаемым учебным материалом. В технологической форме указанный выше перечень умений детализируется дополнительно в соответствии с этапами формирования планируемых результатов.</w:t>
      </w:r>
    </w:p>
    <w:p w:rsidR="00D463F2" w:rsidRPr="00625CDD" w:rsidRDefault="003C6B11" w:rsidP="0096081A">
      <w:pPr>
        <w:tabs>
          <w:tab w:val="left" w:pos="0"/>
        </w:tabs>
        <w:ind w:left="851" w:firstLine="426"/>
        <w:rPr>
          <w:b/>
        </w:rPr>
      </w:pPr>
      <w:r w:rsidRPr="00625CDD">
        <w:t xml:space="preserve">Все перечисленные средства, формы и методы должны </w:t>
      </w:r>
      <w:r w:rsidRPr="00625CDD">
        <w:rPr>
          <w:b/>
        </w:rPr>
        <w:t>обеспечить самое главное – комплексную оценку результатов</w:t>
      </w:r>
      <w:r w:rsidRPr="00625CDD">
        <w:t xml:space="preserve">. Иными словами, не отдельные отметки по отдельным предметам, а общая характеристика всего приобретённого учеником – его личностные, </w:t>
      </w:r>
      <w:proofErr w:type="spellStart"/>
      <w:r w:rsidRPr="00625CDD">
        <w:t>метапредметные</w:t>
      </w:r>
      <w:proofErr w:type="spellEnd"/>
      <w:r w:rsidRPr="00625CDD">
        <w:t xml:space="preserve"> и предметные результаты.</w:t>
      </w:r>
      <w:r w:rsidRPr="00625CDD">
        <w:br/>
      </w:r>
    </w:p>
    <w:p w:rsidR="000A2ADC" w:rsidRPr="00625CDD" w:rsidRDefault="000A2ADC" w:rsidP="0096081A">
      <w:pPr>
        <w:tabs>
          <w:tab w:val="left" w:pos="0"/>
        </w:tabs>
        <w:spacing w:line="360" w:lineRule="auto"/>
        <w:ind w:left="851" w:firstLine="426"/>
        <w:rPr>
          <w:b/>
        </w:rPr>
      </w:pPr>
    </w:p>
    <w:p w:rsidR="003C6B11" w:rsidRPr="00625CDD" w:rsidRDefault="003C6B11" w:rsidP="0096081A">
      <w:pPr>
        <w:tabs>
          <w:tab w:val="left" w:pos="0"/>
        </w:tabs>
        <w:spacing w:line="360" w:lineRule="auto"/>
        <w:ind w:left="851" w:firstLine="426"/>
        <w:rPr>
          <w:b/>
        </w:rPr>
      </w:pPr>
      <w:r w:rsidRPr="00625CDD">
        <w:rPr>
          <w:b/>
        </w:rPr>
        <w:t xml:space="preserve">2. Содержательный </w:t>
      </w:r>
      <w:r w:rsidR="005C0104" w:rsidRPr="00625CDD">
        <w:rPr>
          <w:b/>
        </w:rPr>
        <w:t>раздел</w:t>
      </w:r>
    </w:p>
    <w:p w:rsidR="005C0104" w:rsidRPr="00625CDD" w:rsidRDefault="005C0104" w:rsidP="0096081A">
      <w:pPr>
        <w:tabs>
          <w:tab w:val="left" w:pos="3480"/>
        </w:tabs>
        <w:ind w:left="851"/>
        <w:rPr>
          <w:b/>
        </w:rPr>
      </w:pPr>
      <w:bookmarkStart w:id="0" w:name="_Toc284509314"/>
      <w:r w:rsidRPr="00625CDD">
        <w:rPr>
          <w:b/>
        </w:rPr>
        <w:t xml:space="preserve">2.1. </w:t>
      </w:r>
      <w:proofErr w:type="gramStart"/>
      <w:r w:rsidRPr="00625CDD">
        <w:rPr>
          <w:b/>
        </w:rPr>
        <w:t>Программа  формирования универсальных учебных действий</w:t>
      </w:r>
      <w:bookmarkEnd w:id="0"/>
      <w:r w:rsidRPr="00625CDD">
        <w:rPr>
          <w:b/>
        </w:rPr>
        <w:t xml:space="preserve"> у обучающихся на ступени начального общего образования.</w:t>
      </w:r>
      <w:proofErr w:type="gramEnd"/>
    </w:p>
    <w:p w:rsidR="005C0104" w:rsidRPr="00625CDD" w:rsidRDefault="005C0104" w:rsidP="0096081A">
      <w:pPr>
        <w:ind w:left="851"/>
      </w:pPr>
    </w:p>
    <w:p w:rsidR="005C0104" w:rsidRPr="00625CDD" w:rsidRDefault="005C0104" w:rsidP="0096081A">
      <w:pPr>
        <w:pStyle w:val="a4"/>
        <w:ind w:left="851"/>
      </w:pPr>
      <w:r w:rsidRPr="00625CDD">
        <w:t xml:space="preserve">            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w:t>
      </w:r>
      <w:proofErr w:type="spellStart"/>
      <w:r w:rsidRPr="00625CDD">
        <w:t>метапредметные</w:t>
      </w:r>
      <w:proofErr w:type="spellEnd"/>
      <w:r w:rsidRPr="00625CDD">
        <w:t xml:space="preserve">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w:t>
      </w:r>
    </w:p>
    <w:p w:rsidR="005C0104" w:rsidRPr="00625CDD" w:rsidRDefault="005C0104" w:rsidP="0096081A">
      <w:pPr>
        <w:pStyle w:val="a4"/>
        <w:ind w:left="851"/>
      </w:pPr>
    </w:p>
    <w:p w:rsidR="00E52820" w:rsidRPr="00625CDD" w:rsidRDefault="005C0104" w:rsidP="0096081A">
      <w:pPr>
        <w:pStyle w:val="a4"/>
        <w:ind w:left="851"/>
        <w:rPr>
          <w:i/>
        </w:rPr>
      </w:pPr>
      <w:r w:rsidRPr="00625CDD">
        <w:rPr>
          <w:b/>
        </w:rPr>
        <w:t>Цель программы</w:t>
      </w:r>
      <w:r w:rsidRPr="00625CDD">
        <w:t xml:space="preserve"> формирования универсальных учебных действий - </w:t>
      </w:r>
      <w:r w:rsidRPr="00625CDD">
        <w:rPr>
          <w:i/>
        </w:rPr>
        <w:t>обеспечение системного подхода к личностному развитию и формированию универсальных учебных действий</w:t>
      </w:r>
      <w:r w:rsidR="00E52820" w:rsidRPr="00625CDD">
        <w:rPr>
          <w:i/>
        </w:rPr>
        <w:t>.</w:t>
      </w:r>
    </w:p>
    <w:p w:rsidR="00E52820" w:rsidRPr="00625CDD" w:rsidRDefault="00E52820" w:rsidP="0096081A">
      <w:pPr>
        <w:pStyle w:val="a4"/>
        <w:ind w:left="851"/>
        <w:rPr>
          <w:i/>
        </w:rPr>
      </w:pPr>
    </w:p>
    <w:p w:rsidR="005C0104" w:rsidRPr="00625CDD" w:rsidRDefault="005C0104" w:rsidP="0096081A">
      <w:pPr>
        <w:pStyle w:val="a4"/>
        <w:ind w:left="851"/>
      </w:pPr>
      <w:r w:rsidRPr="00625CDD">
        <w:rPr>
          <w:b/>
        </w:rPr>
        <w:t>Задачи</w:t>
      </w:r>
      <w:r w:rsidRPr="00625CDD">
        <w:t>, которые решает программа личностного развития и формирования универсальных учебных действий обучающихся:</w:t>
      </w:r>
    </w:p>
    <w:p w:rsidR="005C0104" w:rsidRPr="00625CDD" w:rsidRDefault="005C0104" w:rsidP="0096081A">
      <w:pPr>
        <w:pStyle w:val="a4"/>
        <w:ind w:left="851"/>
      </w:pPr>
      <w:r w:rsidRPr="00625CDD">
        <w:t>1) определить ценностные ориентиры содержания образования на ступени начального общего образования;</w:t>
      </w:r>
    </w:p>
    <w:p w:rsidR="005C0104" w:rsidRPr="00625CDD" w:rsidRDefault="005C0104" w:rsidP="0096081A">
      <w:pPr>
        <w:pStyle w:val="a4"/>
        <w:ind w:left="851"/>
      </w:pPr>
      <w:r w:rsidRPr="00625CDD">
        <w:t>2)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5C0104" w:rsidRPr="00625CDD" w:rsidRDefault="005C0104" w:rsidP="0096081A">
      <w:pPr>
        <w:pStyle w:val="a4"/>
        <w:ind w:left="851"/>
      </w:pPr>
      <w:r w:rsidRPr="00625CDD">
        <w:t xml:space="preserve">3) определить  перечень личностных и </w:t>
      </w:r>
      <w:proofErr w:type="spellStart"/>
      <w:r w:rsidRPr="00625CDD">
        <w:t>метапредметных</w:t>
      </w:r>
      <w:proofErr w:type="spellEnd"/>
      <w:r w:rsidRPr="00625CDD">
        <w:t xml:space="preserve"> результатов образования;</w:t>
      </w:r>
    </w:p>
    <w:p w:rsidR="005C0104" w:rsidRPr="00625CDD" w:rsidRDefault="005C0104" w:rsidP="0096081A">
      <w:pPr>
        <w:pStyle w:val="a4"/>
        <w:ind w:left="851"/>
        <w:rPr>
          <w:b/>
        </w:rPr>
      </w:pPr>
      <w:r w:rsidRPr="00625CDD">
        <w:t>4) охарактеризовать систему типовых заданий  для формирования личностных результатов и универсальных учебных действий;</w:t>
      </w:r>
      <w:r w:rsidRPr="00625CDD">
        <w:rPr>
          <w:b/>
        </w:rPr>
        <w:t xml:space="preserve"> </w:t>
      </w:r>
    </w:p>
    <w:p w:rsidR="005C0104" w:rsidRPr="00625CDD" w:rsidRDefault="005C0104" w:rsidP="0096081A">
      <w:pPr>
        <w:pStyle w:val="a4"/>
        <w:ind w:left="851"/>
      </w:pPr>
      <w:r w:rsidRPr="00625CDD">
        <w:t xml:space="preserve">5) предложить систему типовых задач  для оценки </w:t>
      </w:r>
      <w:proofErr w:type="spellStart"/>
      <w:r w:rsidRPr="00625CDD">
        <w:t>сформированности</w:t>
      </w:r>
      <w:proofErr w:type="spellEnd"/>
      <w:r w:rsidRPr="00625CDD">
        <w:t xml:space="preserve"> универсальных учебных действий.</w:t>
      </w:r>
    </w:p>
    <w:p w:rsidR="00892BA3" w:rsidRPr="00625CDD" w:rsidRDefault="00892BA3" w:rsidP="0096081A">
      <w:pPr>
        <w:spacing w:before="240" w:after="240"/>
        <w:ind w:left="851" w:firstLine="339"/>
        <w:rPr>
          <w:b/>
        </w:rPr>
      </w:pPr>
      <w:r w:rsidRPr="00625CDD">
        <w:rPr>
          <w:b/>
        </w:rPr>
        <w:t>2.1.1.  Понятие, функции и виды универсальных учебных действий</w:t>
      </w:r>
    </w:p>
    <w:p w:rsidR="005C0104" w:rsidRPr="00625CDD" w:rsidRDefault="00892BA3" w:rsidP="0096081A">
      <w:pPr>
        <w:spacing w:before="240" w:after="240"/>
        <w:ind w:left="851" w:firstLine="339"/>
      </w:pPr>
      <w:r w:rsidRPr="00625CDD">
        <w:rPr>
          <w:rStyle w:val="zag110"/>
          <w:b/>
          <w:bCs/>
        </w:rPr>
        <w:t xml:space="preserve"> </w:t>
      </w:r>
      <w:r w:rsidR="005C0104" w:rsidRPr="00625CDD">
        <w:rPr>
          <w:rStyle w:val="zag110"/>
          <w:bCs/>
        </w:rPr>
        <w:t>Понятие «универсальные учебные действия»</w:t>
      </w:r>
      <w:r w:rsidR="005C0104" w:rsidRPr="00625CDD">
        <w:t>.</w:t>
      </w:r>
    </w:p>
    <w:p w:rsidR="00E21124" w:rsidRPr="00625CDD" w:rsidRDefault="005C0104" w:rsidP="0096081A">
      <w:pPr>
        <w:pStyle w:val="a4"/>
        <w:ind w:left="851"/>
      </w:pPr>
      <w:r w:rsidRPr="00625CDD">
        <w:t xml:space="preserve">           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Пример </w:t>
      </w:r>
      <w:proofErr w:type="spellStart"/>
      <w:r w:rsidRPr="00625CDD">
        <w:t>общеучебных</w:t>
      </w:r>
      <w:proofErr w:type="spellEnd"/>
      <w:r w:rsidRPr="00625CDD">
        <w:t xml:space="preserve"> умений –  </w:t>
      </w:r>
      <w:proofErr w:type="spellStart"/>
      <w:r w:rsidRPr="00625CDD">
        <w:t>интеллектульно-речевые</w:t>
      </w:r>
      <w:proofErr w:type="spellEnd"/>
      <w:r w:rsidRPr="00625CDD">
        <w:t xml:space="preserve">  умения, в основе которых лежит 1) смысловое восприятие речи (умение слушать, читать) и 2) порождение речи (умения излагать свои мысли в устной и письменной форме). </w:t>
      </w:r>
      <w:r w:rsidR="00E21124" w:rsidRPr="00625CDD">
        <w:t xml:space="preserve"> </w:t>
      </w:r>
    </w:p>
    <w:p w:rsidR="005C0104" w:rsidRPr="00625CDD" w:rsidRDefault="005C0104" w:rsidP="0096081A">
      <w:pPr>
        <w:pStyle w:val="a4"/>
        <w:ind w:left="851"/>
      </w:pPr>
      <w:proofErr w:type="gramStart"/>
      <w:r w:rsidRPr="00625CDD">
        <w:rPr>
          <w:rStyle w:val="zag110"/>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то есть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характеристик.</w:t>
      </w:r>
      <w:proofErr w:type="gramEnd"/>
      <w:r w:rsidRPr="00625CDD">
        <w:rPr>
          <w:rStyle w:val="zag110"/>
        </w:rPr>
        <w:t xml:space="preserve">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w:t>
      </w:r>
      <w:r w:rsidRPr="00625CDD">
        <w:rPr>
          <w:rStyle w:val="zag110"/>
        </w:rPr>
        <w:lastRenderedPageBreak/>
        <w:t>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r w:rsidRPr="00625CDD">
        <w:t xml:space="preserve"> </w:t>
      </w:r>
    </w:p>
    <w:p w:rsidR="005C0104" w:rsidRPr="00625CDD" w:rsidRDefault="005C0104" w:rsidP="0096081A">
      <w:pPr>
        <w:spacing w:before="240" w:after="240"/>
        <w:ind w:left="851" w:firstLine="339"/>
      </w:pPr>
      <w:r w:rsidRPr="00625CDD">
        <w:rPr>
          <w:rStyle w:val="zag110"/>
          <w:b/>
          <w:bCs/>
        </w:rPr>
        <w:t xml:space="preserve">      Функции универсальных учебных действий:</w:t>
      </w:r>
      <w:r w:rsidRPr="00625CDD">
        <w:t xml:space="preserve"> </w:t>
      </w:r>
    </w:p>
    <w:p w:rsidR="005C0104" w:rsidRPr="00625CDD" w:rsidRDefault="005C0104" w:rsidP="0096081A">
      <w:pPr>
        <w:spacing w:before="240" w:after="240"/>
        <w:ind w:left="851" w:firstLine="339"/>
      </w:pPr>
      <w:proofErr w:type="gramStart"/>
      <w:r w:rsidRPr="00625CDD">
        <w:rPr>
          <w:rStyle w:val="zag110"/>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sidRPr="00625CDD">
        <w:t xml:space="preserve"> </w:t>
      </w:r>
      <w:proofErr w:type="gramEnd"/>
    </w:p>
    <w:p w:rsidR="005C0104" w:rsidRPr="00625CDD" w:rsidRDefault="005C0104" w:rsidP="0096081A">
      <w:pPr>
        <w:spacing w:before="240" w:after="240"/>
        <w:ind w:left="851" w:firstLine="339"/>
      </w:pPr>
      <w:r w:rsidRPr="00625CDD">
        <w:rPr>
          <w:rStyle w:val="zag110"/>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r w:rsidRPr="00625CDD">
        <w:t xml:space="preserve"> </w:t>
      </w:r>
    </w:p>
    <w:p w:rsidR="005C0104" w:rsidRPr="00625CDD" w:rsidRDefault="005C0104" w:rsidP="0096081A">
      <w:pPr>
        <w:spacing w:before="240" w:after="240"/>
        <w:ind w:left="851" w:firstLine="339"/>
      </w:pPr>
      <w:r w:rsidRPr="00625CDD">
        <w:rPr>
          <w:rStyle w:val="zag110"/>
        </w:rPr>
        <w:t xml:space="preserve">Универсальный характер учебных действий проявляется в том, что они носят </w:t>
      </w:r>
      <w:proofErr w:type="spellStart"/>
      <w:r w:rsidRPr="00625CDD">
        <w:rPr>
          <w:rStyle w:val="zag110"/>
        </w:rPr>
        <w:t>надпредметный</w:t>
      </w:r>
      <w:proofErr w:type="spellEnd"/>
      <w:r w:rsidRPr="00625CDD">
        <w:rPr>
          <w:rStyle w:val="zag110"/>
        </w:rPr>
        <w:t xml:space="preserve">, </w:t>
      </w:r>
      <w:proofErr w:type="spellStart"/>
      <w:r w:rsidRPr="00625CDD">
        <w:rPr>
          <w:rStyle w:val="zag110"/>
        </w:rPr>
        <w:t>метапредметный</w:t>
      </w:r>
      <w:proofErr w:type="spellEnd"/>
      <w:r w:rsidRPr="00625CDD">
        <w:rPr>
          <w:rStyle w:val="zag110"/>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C0104" w:rsidRPr="00625CDD" w:rsidRDefault="005C0104" w:rsidP="0096081A">
      <w:pPr>
        <w:spacing w:before="240" w:after="240"/>
        <w:ind w:left="851" w:firstLine="339"/>
      </w:pPr>
      <w:r w:rsidRPr="00625CDD">
        <w:rPr>
          <w:rStyle w:val="zag110"/>
        </w:rPr>
        <w:t>Универсальные учебные действия обеспечивают этапы усвоения учебного содержания и формирования психологических способностей обучающегося.</w:t>
      </w:r>
      <w:r w:rsidRPr="00625CDD">
        <w:t xml:space="preserve"> </w:t>
      </w:r>
    </w:p>
    <w:p w:rsidR="005C0104" w:rsidRPr="00625CDD" w:rsidRDefault="005C0104" w:rsidP="0096081A">
      <w:pPr>
        <w:pStyle w:val="a4"/>
        <w:ind w:left="851"/>
      </w:pPr>
      <w:r w:rsidRPr="00625CDD">
        <w:rPr>
          <w:rStyle w:val="zag110"/>
          <w:b/>
          <w:bCs/>
        </w:rPr>
        <w:t xml:space="preserve">                            Виды универсальных учебных действий</w:t>
      </w:r>
      <w:r w:rsidRPr="00625CDD">
        <w:t>.</w:t>
      </w:r>
    </w:p>
    <w:p w:rsidR="005C0104" w:rsidRPr="00625CDD" w:rsidRDefault="005C0104" w:rsidP="0096081A">
      <w:pPr>
        <w:spacing w:before="240" w:after="240"/>
        <w:ind w:left="851" w:firstLine="339"/>
      </w:pPr>
      <w:r w:rsidRPr="00625CDD">
        <w:rPr>
          <w:rStyle w:val="zag110"/>
        </w:rPr>
        <w:t xml:space="preserve">В составе основных видов универсальных учебных действий можно выделить четыре блока: </w:t>
      </w:r>
      <w:r w:rsidRPr="00625CDD">
        <w:rPr>
          <w:rStyle w:val="zag110"/>
          <w:b/>
          <w:bCs/>
          <w:i/>
          <w:iCs/>
        </w:rPr>
        <w:t>личностный</w:t>
      </w:r>
      <w:r w:rsidRPr="00625CDD">
        <w:rPr>
          <w:rStyle w:val="zag110"/>
        </w:rPr>
        <w:t xml:space="preserve">, </w:t>
      </w:r>
      <w:r w:rsidRPr="00625CDD">
        <w:rPr>
          <w:rStyle w:val="zag110"/>
          <w:b/>
          <w:bCs/>
          <w:i/>
          <w:iCs/>
        </w:rPr>
        <w:t>регулятивный</w:t>
      </w:r>
      <w:r w:rsidRPr="00625CDD">
        <w:rPr>
          <w:rStyle w:val="zag110"/>
        </w:rPr>
        <w:t xml:space="preserve">, </w:t>
      </w:r>
      <w:r w:rsidRPr="00625CDD">
        <w:rPr>
          <w:rStyle w:val="zag110"/>
          <w:b/>
          <w:bCs/>
          <w:i/>
          <w:iCs/>
        </w:rPr>
        <w:t xml:space="preserve">познавательный </w:t>
      </w:r>
      <w:r w:rsidRPr="00625CDD">
        <w:rPr>
          <w:rStyle w:val="zag110"/>
        </w:rPr>
        <w:t xml:space="preserve">и </w:t>
      </w:r>
      <w:r w:rsidRPr="00625CDD">
        <w:rPr>
          <w:rStyle w:val="zag110"/>
          <w:b/>
          <w:bCs/>
          <w:i/>
          <w:iCs/>
        </w:rPr>
        <w:t>коммуникативный</w:t>
      </w:r>
      <w:r w:rsidRPr="00625CDD">
        <w:rPr>
          <w:rStyle w:val="zag110"/>
        </w:rPr>
        <w:t>.</w:t>
      </w:r>
      <w:r w:rsidRPr="00625CDD">
        <w:t xml:space="preserve"> </w:t>
      </w:r>
    </w:p>
    <w:p w:rsidR="005C0104" w:rsidRPr="00625CDD" w:rsidRDefault="005C0104" w:rsidP="0096081A">
      <w:pPr>
        <w:pStyle w:val="a4"/>
        <w:ind w:left="851"/>
      </w:pPr>
      <w:r w:rsidRPr="00625CDD">
        <w:rPr>
          <w:b/>
          <w:i/>
        </w:rPr>
        <w:t>Личностные универсальные учебные действия</w:t>
      </w:r>
      <w:r w:rsidRPr="00625CDD">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5C0104" w:rsidRPr="00625CDD" w:rsidRDefault="005C0104" w:rsidP="0096081A">
      <w:pPr>
        <w:pStyle w:val="a4"/>
        <w:ind w:left="851"/>
      </w:pPr>
      <w:r w:rsidRPr="00625CDD">
        <w:t>личностное, профессиональное, жизненное самоопределение;</w:t>
      </w:r>
    </w:p>
    <w:p w:rsidR="005C0104" w:rsidRPr="00625CDD" w:rsidRDefault="005C0104" w:rsidP="0096081A">
      <w:pPr>
        <w:pStyle w:val="a4"/>
        <w:ind w:left="851"/>
      </w:pPr>
      <w:proofErr w:type="spellStart"/>
      <w:r w:rsidRPr="00625CDD">
        <w:t>смыслообразование</w:t>
      </w:r>
      <w:proofErr w:type="spellEnd"/>
      <w:r w:rsidRPr="00625CDD">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625CDD">
        <w:t>вопросом</w:t>
      </w:r>
      <w:proofErr w:type="gramEnd"/>
      <w:r w:rsidRPr="00625CDD">
        <w:t xml:space="preserve">: </w:t>
      </w:r>
      <w:r w:rsidRPr="00625CDD">
        <w:rPr>
          <w:i/>
        </w:rPr>
        <w:t xml:space="preserve">какое значение и </w:t>
      </w:r>
      <w:proofErr w:type="gramStart"/>
      <w:r w:rsidRPr="00625CDD">
        <w:rPr>
          <w:i/>
        </w:rPr>
        <w:t>какой</w:t>
      </w:r>
      <w:proofErr w:type="gramEnd"/>
      <w:r w:rsidRPr="00625CDD">
        <w:rPr>
          <w:i/>
        </w:rPr>
        <w:t xml:space="preserve"> смысл имеет для меня учение?</w:t>
      </w:r>
      <w:r w:rsidRPr="00625CDD">
        <w:t xml:space="preserve"> — и уметь на него отвечать. </w:t>
      </w:r>
    </w:p>
    <w:p w:rsidR="005C0104" w:rsidRPr="00625CDD" w:rsidRDefault="005C0104" w:rsidP="0096081A">
      <w:pPr>
        <w:pStyle w:val="a4"/>
        <w:ind w:left="851"/>
      </w:pPr>
      <w:proofErr w:type="gramStart"/>
      <w:r w:rsidRPr="00625CDD">
        <w:t>н</w:t>
      </w:r>
      <w:proofErr w:type="gramEnd"/>
      <w:r w:rsidRPr="00625CDD">
        <w:t>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C0104" w:rsidRPr="00625CDD" w:rsidRDefault="005C0104" w:rsidP="0096081A">
      <w:pPr>
        <w:pStyle w:val="a4"/>
        <w:ind w:left="851"/>
        <w:rPr>
          <w:rStyle w:val="zag110"/>
          <w:b/>
          <w:bCs/>
          <w:i/>
          <w:iCs/>
        </w:rPr>
      </w:pPr>
      <w:r w:rsidRPr="00625CDD">
        <w:rPr>
          <w:rStyle w:val="zag110"/>
          <w:b/>
          <w:bCs/>
          <w:i/>
          <w:iCs/>
        </w:rPr>
        <w:t xml:space="preserve">Результатами личностные универсальных учебных действий являются </w:t>
      </w:r>
      <w:r w:rsidRPr="00625CDD">
        <w:rPr>
          <w:rStyle w:val="zag110"/>
          <w:bCs/>
          <w:i/>
          <w:iCs/>
        </w:rPr>
        <w:t>умения</w:t>
      </w:r>
      <w:r w:rsidRPr="00625CDD">
        <w:rPr>
          <w:rStyle w:val="zag110"/>
          <w:b/>
          <w:bCs/>
          <w:i/>
          <w:iCs/>
        </w:rPr>
        <w:t>:</w:t>
      </w:r>
    </w:p>
    <w:p w:rsidR="005C0104" w:rsidRPr="00625CDD" w:rsidRDefault="005C0104" w:rsidP="0096081A">
      <w:pPr>
        <w:pStyle w:val="a4"/>
        <w:numPr>
          <w:ilvl w:val="0"/>
          <w:numId w:val="18"/>
        </w:numPr>
        <w:spacing w:after="200"/>
        <w:ind w:left="851"/>
        <w:rPr>
          <w:b/>
          <w:bCs/>
        </w:rPr>
      </w:pPr>
      <w:r w:rsidRPr="00625CDD">
        <w:rPr>
          <w:b/>
        </w:rPr>
        <w:t>Оценивать ситуации и поступки</w:t>
      </w:r>
      <w:r w:rsidRPr="00625CDD">
        <w:rPr>
          <w:b/>
          <w:i/>
        </w:rPr>
        <w:t xml:space="preserve"> </w:t>
      </w:r>
    </w:p>
    <w:p w:rsidR="005C0104" w:rsidRPr="00625CDD" w:rsidRDefault="005C0104" w:rsidP="0096081A">
      <w:pPr>
        <w:pStyle w:val="a4"/>
        <w:ind w:left="851"/>
        <w:rPr>
          <w:bCs/>
        </w:rPr>
      </w:pPr>
      <w:r w:rsidRPr="00625CDD">
        <w:t xml:space="preserve">Оценивать поступки, в том числе неоднозначные, как «хорошие» или «плохие», разрешая моральные противоречия на основе: </w:t>
      </w:r>
    </w:p>
    <w:p w:rsidR="005C0104" w:rsidRPr="00625CDD" w:rsidRDefault="005C0104" w:rsidP="0096081A">
      <w:pPr>
        <w:spacing w:before="100" w:beforeAutospacing="1" w:after="100" w:afterAutospacing="1"/>
        <w:ind w:left="851"/>
        <w:contextualSpacing/>
        <w:rPr>
          <w:b/>
          <w:bCs/>
        </w:rPr>
      </w:pPr>
      <w:r w:rsidRPr="00625CDD">
        <w:t>- общечеловеческих ценностей  и российских ценностей, в том числе человеколюбия, уважения к труду, культуре;</w:t>
      </w:r>
    </w:p>
    <w:p w:rsidR="005C0104" w:rsidRPr="00625CDD" w:rsidRDefault="005C0104" w:rsidP="0096081A">
      <w:pPr>
        <w:spacing w:before="100" w:beforeAutospacing="1" w:after="100" w:afterAutospacing="1"/>
        <w:ind w:left="851"/>
        <w:contextualSpacing/>
        <w:rPr>
          <w:b/>
          <w:bCs/>
        </w:rPr>
      </w:pPr>
      <w:r w:rsidRPr="00625CDD">
        <w:t>- важности исполнения роли «хорошего ученика», важности учёбы и познания нового;</w:t>
      </w:r>
    </w:p>
    <w:p w:rsidR="005C0104" w:rsidRPr="00625CDD" w:rsidRDefault="005C0104" w:rsidP="0096081A">
      <w:pPr>
        <w:spacing w:before="100" w:beforeAutospacing="1" w:after="100" w:afterAutospacing="1"/>
        <w:ind w:left="851"/>
        <w:contextualSpacing/>
        <w:rPr>
          <w:b/>
          <w:bCs/>
        </w:rPr>
      </w:pPr>
      <w:r w:rsidRPr="00625CDD">
        <w:t>- важности бережного отношения к здоровью человека и к природе;</w:t>
      </w:r>
    </w:p>
    <w:p w:rsidR="005C0104" w:rsidRPr="00625CDD" w:rsidRDefault="005C0104" w:rsidP="0096081A">
      <w:pPr>
        <w:spacing w:before="100" w:beforeAutospacing="1" w:after="100" w:afterAutospacing="1"/>
        <w:ind w:left="851"/>
        <w:contextualSpacing/>
        <w:rPr>
          <w:b/>
          <w:bCs/>
        </w:rPr>
      </w:pPr>
      <w:proofErr w:type="gramStart"/>
      <w:r w:rsidRPr="00625CDD">
        <w:lastRenderedPageBreak/>
        <w:t>- важности различения «красивого» и «некрасивого», потребности в «прекрасном» и отрицания «безобразного»;</w:t>
      </w:r>
      <w:proofErr w:type="gramEnd"/>
    </w:p>
    <w:p w:rsidR="005C0104" w:rsidRPr="00625CDD" w:rsidRDefault="005C0104" w:rsidP="0096081A">
      <w:pPr>
        <w:spacing w:before="100" w:beforeAutospacing="1" w:after="100" w:afterAutospacing="1"/>
        <w:ind w:left="851"/>
        <w:contextualSpacing/>
      </w:pPr>
      <w:r w:rsidRPr="00625CDD">
        <w:t>- важности образования, здорового образа жизни, красоты природы и творчества.</w:t>
      </w:r>
    </w:p>
    <w:p w:rsidR="005C0104" w:rsidRPr="00625CDD" w:rsidRDefault="005C0104" w:rsidP="0096081A">
      <w:pPr>
        <w:spacing w:before="100" w:beforeAutospacing="1" w:after="100" w:afterAutospacing="1"/>
        <w:ind w:left="851"/>
        <w:contextualSpacing/>
        <w:rPr>
          <w:b/>
          <w:bCs/>
        </w:rPr>
      </w:pPr>
      <w:r w:rsidRPr="00625CDD">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5C0104" w:rsidRPr="00625CDD" w:rsidRDefault="005C0104" w:rsidP="0096081A">
      <w:pPr>
        <w:pStyle w:val="a4"/>
        <w:ind w:left="851"/>
        <w:rPr>
          <w:b/>
        </w:rPr>
      </w:pPr>
      <w:r w:rsidRPr="00625CDD">
        <w:t>Учиться замечать и признавать расхождения своих поступков со своими заявленными позициями, взглядами, мнениями.</w:t>
      </w:r>
      <w:r w:rsidRPr="00625CDD">
        <w:rPr>
          <w:b/>
        </w:rPr>
        <w:t xml:space="preserve"> </w:t>
      </w:r>
    </w:p>
    <w:p w:rsidR="005C0104" w:rsidRPr="00625CDD" w:rsidRDefault="005C0104" w:rsidP="0096081A">
      <w:pPr>
        <w:pStyle w:val="a4"/>
        <w:ind w:left="851"/>
        <w:rPr>
          <w:b/>
        </w:rPr>
      </w:pPr>
      <w:r w:rsidRPr="00625CDD">
        <w:rPr>
          <w:b/>
        </w:rPr>
        <w:t>2. Объяснять смысл  своих оценок, мотивов, целей</w:t>
      </w:r>
    </w:p>
    <w:p w:rsidR="005C0104" w:rsidRPr="00625CDD" w:rsidRDefault="005C0104" w:rsidP="0096081A">
      <w:pPr>
        <w:spacing w:before="100" w:beforeAutospacing="1" w:after="100" w:afterAutospacing="1"/>
        <w:ind w:left="851"/>
        <w:contextualSpacing/>
        <w:rPr>
          <w:b/>
          <w:bCs/>
        </w:rPr>
      </w:pPr>
      <w:r w:rsidRPr="00625CDD">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5C0104" w:rsidRPr="00625CDD" w:rsidRDefault="005C0104" w:rsidP="0096081A">
      <w:pPr>
        <w:spacing w:before="100" w:beforeAutospacing="1" w:after="100" w:afterAutospacing="1"/>
        <w:ind w:left="851"/>
        <w:contextualSpacing/>
        <w:rPr>
          <w:b/>
          <w:bCs/>
        </w:rPr>
      </w:pPr>
      <w:r w:rsidRPr="00625CDD">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5C0104" w:rsidRPr="00625CDD" w:rsidRDefault="005C0104" w:rsidP="0096081A">
      <w:pPr>
        <w:pStyle w:val="a4"/>
        <w:numPr>
          <w:ilvl w:val="0"/>
          <w:numId w:val="20"/>
        </w:numPr>
        <w:spacing w:after="200"/>
        <w:ind w:left="851"/>
        <w:rPr>
          <w:i/>
        </w:rPr>
      </w:pPr>
      <w:r w:rsidRPr="00625CDD">
        <w:rPr>
          <w:b/>
        </w:rPr>
        <w:t xml:space="preserve">Самоопределяться в жизненных ценностях </w:t>
      </w:r>
      <w:r w:rsidRPr="00625CDD">
        <w:rPr>
          <w:bCs/>
          <w:i/>
          <w:iCs/>
        </w:rPr>
        <w:t>(на словах)</w:t>
      </w:r>
      <w:r w:rsidRPr="00625CDD">
        <w:rPr>
          <w:b/>
        </w:rPr>
        <w:t xml:space="preserve"> и поступать в соответствии с ними, отвечая за свои поступки</w:t>
      </w:r>
      <w:r w:rsidRPr="00625CDD">
        <w:rPr>
          <w:i/>
        </w:rPr>
        <w:t xml:space="preserve">  (личностная позиция, российская и гражданская  идентичность)</w:t>
      </w:r>
    </w:p>
    <w:p w:rsidR="005C0104" w:rsidRPr="00625CDD" w:rsidRDefault="005C0104" w:rsidP="0096081A">
      <w:pPr>
        <w:spacing w:before="100" w:beforeAutospacing="1" w:after="100" w:afterAutospacing="1"/>
        <w:ind w:left="851"/>
        <w:contextualSpacing/>
        <w:rPr>
          <w:b/>
          <w:bCs/>
        </w:rPr>
      </w:pPr>
      <w:r w:rsidRPr="00625CDD">
        <w:t xml:space="preserve">Осознавать себя гражданином России и ценной частью многоликого изменяющегося мира, в том числе </w:t>
      </w:r>
    </w:p>
    <w:p w:rsidR="005C0104" w:rsidRPr="00625CDD" w:rsidRDefault="005C0104" w:rsidP="0096081A">
      <w:pPr>
        <w:spacing w:before="100" w:beforeAutospacing="1" w:after="100" w:afterAutospacing="1"/>
        <w:ind w:left="851"/>
        <w:contextualSpacing/>
        <w:rPr>
          <w:b/>
          <w:bCs/>
        </w:rPr>
      </w:pPr>
      <w:r w:rsidRPr="00625CDD">
        <w:t xml:space="preserve">- объяснять, что связывает тебя: </w:t>
      </w:r>
    </w:p>
    <w:p w:rsidR="005C0104" w:rsidRPr="00625CDD" w:rsidRDefault="005C0104" w:rsidP="0096081A">
      <w:pPr>
        <w:spacing w:before="100" w:beforeAutospacing="1" w:after="100" w:afterAutospacing="1"/>
        <w:ind w:left="851"/>
        <w:contextualSpacing/>
        <w:rPr>
          <w:b/>
          <w:bCs/>
        </w:rPr>
      </w:pPr>
      <w:r w:rsidRPr="00625CDD">
        <w:t xml:space="preserve">- с твоими близкими, друзьями,  одноклассниками, </w:t>
      </w:r>
    </w:p>
    <w:p w:rsidR="005C0104" w:rsidRPr="00625CDD" w:rsidRDefault="005C0104" w:rsidP="0096081A">
      <w:pPr>
        <w:spacing w:before="100" w:beforeAutospacing="1" w:after="100" w:afterAutospacing="1"/>
        <w:ind w:left="851"/>
        <w:contextualSpacing/>
        <w:rPr>
          <w:b/>
          <w:bCs/>
        </w:rPr>
      </w:pPr>
      <w:r w:rsidRPr="00625CDD">
        <w:t>- с земляками, народом,</w:t>
      </w:r>
    </w:p>
    <w:p w:rsidR="005C0104" w:rsidRPr="00625CDD" w:rsidRDefault="005C0104" w:rsidP="0096081A">
      <w:pPr>
        <w:spacing w:before="100" w:beforeAutospacing="1" w:after="100" w:afterAutospacing="1"/>
        <w:ind w:left="851"/>
        <w:contextualSpacing/>
        <w:rPr>
          <w:b/>
          <w:bCs/>
        </w:rPr>
      </w:pPr>
      <w:r w:rsidRPr="00625CDD">
        <w:t xml:space="preserve">- с твоей Родиной, </w:t>
      </w:r>
    </w:p>
    <w:p w:rsidR="005C0104" w:rsidRPr="00625CDD" w:rsidRDefault="005C0104" w:rsidP="0096081A">
      <w:pPr>
        <w:spacing w:before="100" w:beforeAutospacing="1" w:after="100" w:afterAutospacing="1"/>
        <w:ind w:left="851"/>
        <w:contextualSpacing/>
        <w:rPr>
          <w:b/>
          <w:bCs/>
        </w:rPr>
      </w:pPr>
      <w:r w:rsidRPr="00625CDD">
        <w:t>- со всеми людьми,</w:t>
      </w:r>
    </w:p>
    <w:p w:rsidR="005C0104" w:rsidRPr="00625CDD" w:rsidRDefault="005C0104" w:rsidP="0096081A">
      <w:pPr>
        <w:spacing w:before="100" w:beforeAutospacing="1" w:after="100" w:afterAutospacing="1"/>
        <w:ind w:left="851"/>
        <w:contextualSpacing/>
        <w:rPr>
          <w:b/>
          <w:bCs/>
        </w:rPr>
      </w:pPr>
      <w:r w:rsidRPr="00625CDD">
        <w:t xml:space="preserve">- с природой; </w:t>
      </w:r>
    </w:p>
    <w:p w:rsidR="005C0104" w:rsidRPr="00625CDD" w:rsidRDefault="005C0104" w:rsidP="0096081A">
      <w:pPr>
        <w:spacing w:before="100" w:beforeAutospacing="1" w:after="100" w:afterAutospacing="1"/>
        <w:ind w:left="851"/>
        <w:contextualSpacing/>
        <w:rPr>
          <w:b/>
          <w:bCs/>
        </w:rPr>
      </w:pPr>
      <w:r w:rsidRPr="00625CDD">
        <w:t xml:space="preserve">- объяснять, что связывает тебя с историей, культурой, судьбой твоего народа и всей России; </w:t>
      </w:r>
    </w:p>
    <w:p w:rsidR="005C0104" w:rsidRPr="00625CDD" w:rsidRDefault="005C0104" w:rsidP="0096081A">
      <w:pPr>
        <w:spacing w:before="100" w:beforeAutospacing="1" w:after="100" w:afterAutospacing="1"/>
        <w:ind w:left="851"/>
        <w:contextualSpacing/>
        <w:rPr>
          <w:b/>
          <w:bCs/>
        </w:rPr>
      </w:pPr>
      <w:r w:rsidRPr="00625CDD">
        <w:t>- испытывать чувство гордости за свой народ, свою Родину, сопереживать им в радостях и бедах и проявлять эти чувства в добрых поступках;</w:t>
      </w:r>
    </w:p>
    <w:p w:rsidR="005C0104" w:rsidRPr="00625CDD" w:rsidRDefault="005C0104" w:rsidP="0096081A">
      <w:pPr>
        <w:spacing w:before="100" w:beforeAutospacing="1" w:after="100" w:afterAutospacing="1"/>
        <w:ind w:left="851"/>
        <w:contextualSpacing/>
        <w:rPr>
          <w:b/>
          <w:bCs/>
        </w:rPr>
      </w:pPr>
      <w:r w:rsidRPr="00625CDD">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5C0104" w:rsidRPr="00625CDD" w:rsidRDefault="005C0104" w:rsidP="0096081A">
      <w:pPr>
        <w:spacing w:before="100" w:beforeAutospacing="1" w:after="100" w:afterAutospacing="1"/>
        <w:ind w:left="851"/>
        <w:contextualSpacing/>
        <w:rPr>
          <w:b/>
          <w:bCs/>
        </w:rPr>
      </w:pPr>
      <w:r w:rsidRPr="00625CDD">
        <w:t>- искать свою позицию в многообразии общественных и мировоззренческих позиций, эстетических и культурных предпочтений;</w:t>
      </w:r>
    </w:p>
    <w:p w:rsidR="005C0104" w:rsidRPr="00625CDD" w:rsidRDefault="005C0104" w:rsidP="0096081A">
      <w:pPr>
        <w:spacing w:before="100" w:beforeAutospacing="1" w:after="100" w:afterAutospacing="1"/>
        <w:ind w:left="851"/>
        <w:contextualSpacing/>
        <w:rPr>
          <w:b/>
          <w:bCs/>
        </w:rPr>
      </w:pPr>
      <w:r w:rsidRPr="00625CDD">
        <w:t>- стремиться  к взаимопониманию с представителями иных культур, мировоззрений, народов и стран, на основе взаимного интереса и уважения;</w:t>
      </w:r>
    </w:p>
    <w:p w:rsidR="005C0104" w:rsidRPr="00625CDD" w:rsidRDefault="005C0104" w:rsidP="0096081A">
      <w:pPr>
        <w:spacing w:before="100" w:beforeAutospacing="1" w:after="100" w:afterAutospacing="1"/>
        <w:ind w:left="851"/>
        <w:contextualSpacing/>
        <w:rPr>
          <w:b/>
          <w:bCs/>
        </w:rPr>
      </w:pPr>
      <w:r w:rsidRPr="00625CDD">
        <w:t>- уважать иное мнение, историю и культуру других народов и стран, не допускать их оскорбления, высмеивания;</w:t>
      </w:r>
    </w:p>
    <w:p w:rsidR="005C0104" w:rsidRPr="00625CDD" w:rsidRDefault="005C0104" w:rsidP="0096081A">
      <w:pPr>
        <w:spacing w:before="100" w:beforeAutospacing="1" w:after="100" w:afterAutospacing="1"/>
        <w:ind w:left="851"/>
        <w:contextualSpacing/>
        <w:rPr>
          <w:b/>
          <w:bCs/>
        </w:rPr>
      </w:pPr>
      <w:r w:rsidRPr="00625CDD">
        <w:t xml:space="preserve">- осуществлять добрые дела, полезные другим людям, своей стране, в том числе отказываться ради них от каких-то своих желаний. </w:t>
      </w:r>
    </w:p>
    <w:p w:rsidR="005C0104" w:rsidRPr="00625CDD" w:rsidRDefault="005C0104" w:rsidP="0096081A">
      <w:pPr>
        <w:spacing w:before="100" w:beforeAutospacing="1" w:after="100" w:afterAutospacing="1"/>
        <w:ind w:left="851"/>
        <w:contextualSpacing/>
        <w:rPr>
          <w:b/>
          <w:bCs/>
        </w:rPr>
      </w:pPr>
      <w:r w:rsidRPr="00625CDD">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5C0104" w:rsidRPr="00625CDD" w:rsidRDefault="005C0104" w:rsidP="0096081A">
      <w:pPr>
        <w:spacing w:before="100" w:beforeAutospacing="1" w:after="100" w:afterAutospacing="1"/>
        <w:ind w:left="851"/>
        <w:contextualSpacing/>
        <w:rPr>
          <w:b/>
          <w:bCs/>
        </w:rPr>
      </w:pPr>
      <w:r w:rsidRPr="00625CDD">
        <w:t xml:space="preserve">Характеризовать свой поступок, в том числе в неоднозначно оцениваемых ситуациях, на основе: </w:t>
      </w:r>
    </w:p>
    <w:p w:rsidR="005C0104" w:rsidRPr="00625CDD" w:rsidRDefault="005C0104" w:rsidP="0096081A">
      <w:pPr>
        <w:spacing w:before="100" w:beforeAutospacing="1" w:after="100" w:afterAutospacing="1"/>
        <w:ind w:left="851"/>
        <w:contextualSpacing/>
        <w:rPr>
          <w:b/>
          <w:bCs/>
        </w:rPr>
      </w:pPr>
      <w:r w:rsidRPr="00625CDD">
        <w:t xml:space="preserve">- культуры, народа, мировоззрения, к которому ощущаешь свою причастность, </w:t>
      </w:r>
    </w:p>
    <w:p w:rsidR="005C0104" w:rsidRPr="00625CDD" w:rsidRDefault="005C0104" w:rsidP="0096081A">
      <w:pPr>
        <w:spacing w:before="100" w:beforeAutospacing="1" w:after="100" w:afterAutospacing="1"/>
        <w:ind w:left="851"/>
        <w:contextualSpacing/>
        <w:rPr>
          <w:b/>
          <w:bCs/>
        </w:rPr>
      </w:pPr>
      <w:r w:rsidRPr="00625CDD">
        <w:t xml:space="preserve">- базовых российских гражданских ценностей, </w:t>
      </w:r>
    </w:p>
    <w:p w:rsidR="005C0104" w:rsidRPr="00625CDD" w:rsidRDefault="005C0104" w:rsidP="0096081A">
      <w:pPr>
        <w:spacing w:before="100" w:beforeAutospacing="1" w:after="100" w:afterAutospacing="1"/>
        <w:ind w:left="851"/>
        <w:contextualSpacing/>
        <w:rPr>
          <w:b/>
          <w:bCs/>
        </w:rPr>
      </w:pPr>
      <w:r w:rsidRPr="00625CDD">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5C0104" w:rsidRPr="00625CDD" w:rsidRDefault="005C0104" w:rsidP="0096081A">
      <w:pPr>
        <w:spacing w:before="100" w:beforeAutospacing="1" w:after="100" w:afterAutospacing="1"/>
        <w:ind w:left="851"/>
        <w:contextualSpacing/>
        <w:rPr>
          <w:b/>
          <w:bCs/>
        </w:rPr>
      </w:pPr>
      <w:r w:rsidRPr="00625CDD">
        <w:t>- известных и простых общепринятых правил «доброго», «безопасного», «красивого», «правильного» поведения,</w:t>
      </w:r>
    </w:p>
    <w:p w:rsidR="005C0104" w:rsidRPr="00625CDD" w:rsidRDefault="005C0104" w:rsidP="0096081A">
      <w:pPr>
        <w:spacing w:before="100" w:beforeAutospacing="1" w:after="100" w:afterAutospacing="1"/>
        <w:ind w:left="851"/>
        <w:contextualSpacing/>
        <w:rPr>
          <w:b/>
          <w:bCs/>
        </w:rPr>
      </w:pPr>
      <w:r w:rsidRPr="00625CDD">
        <w:t>- сопереживания в радостях и в бедах  «своим»: близким, друзьям, одноклассникам,</w:t>
      </w:r>
    </w:p>
    <w:p w:rsidR="005C0104" w:rsidRPr="00625CDD" w:rsidRDefault="005C0104" w:rsidP="0096081A">
      <w:pPr>
        <w:spacing w:before="100" w:beforeAutospacing="1" w:after="100" w:afterAutospacing="1"/>
        <w:ind w:left="851"/>
        <w:contextualSpacing/>
      </w:pPr>
      <w:r w:rsidRPr="00625CDD">
        <w:lastRenderedPageBreak/>
        <w:t>- сопереживания чувствам других не похожих на тебя людей, отзывчивости к бедам всех живых существ;</w:t>
      </w:r>
    </w:p>
    <w:p w:rsidR="005C0104" w:rsidRPr="00625CDD" w:rsidRDefault="005C0104" w:rsidP="0096081A">
      <w:pPr>
        <w:spacing w:before="100" w:beforeAutospacing="1" w:after="100" w:afterAutospacing="1"/>
        <w:ind w:left="851"/>
        <w:contextualSpacing/>
      </w:pPr>
      <w:r w:rsidRPr="00625CDD">
        <w:t>-признавать свои плохие поступки и добровольно отвечать за них (принимать наказание и самонаказание).</w:t>
      </w:r>
    </w:p>
    <w:p w:rsidR="005C0104" w:rsidRPr="00625CDD" w:rsidRDefault="005C0104" w:rsidP="0096081A">
      <w:pPr>
        <w:pStyle w:val="a4"/>
        <w:ind w:left="851"/>
      </w:pPr>
      <w:r w:rsidRPr="00625CDD">
        <w:rPr>
          <w:b/>
          <w:i/>
        </w:rPr>
        <w:t>Регулятивные универсальные учебные действия</w:t>
      </w:r>
      <w:r w:rsidRPr="00625CDD">
        <w:t xml:space="preserve"> обеспечивают </w:t>
      </w:r>
      <w:proofErr w:type="gramStart"/>
      <w:r w:rsidRPr="00625CDD">
        <w:t>обучающимся</w:t>
      </w:r>
      <w:proofErr w:type="gramEnd"/>
      <w:r w:rsidRPr="00625CDD">
        <w:t xml:space="preserve"> организацию своей учебной деятельности. К ним относятся:</w:t>
      </w:r>
    </w:p>
    <w:p w:rsidR="005C0104" w:rsidRPr="00625CDD" w:rsidRDefault="005C0104" w:rsidP="0096081A">
      <w:pPr>
        <w:pStyle w:val="a4"/>
        <w:ind w:left="851"/>
      </w:pPr>
      <w:r w:rsidRPr="00625CDD">
        <w:t>-</w:t>
      </w:r>
      <w:proofErr w:type="spellStart"/>
      <w:r w:rsidRPr="00625CDD">
        <w:t>целеполагание</w:t>
      </w:r>
      <w:proofErr w:type="spellEnd"/>
      <w:r w:rsidRPr="00625CDD">
        <w:t xml:space="preserve"> как постановка учебной задачи на основе соотнесения того, что уже известно и усвоено учащимся, и того, что еще неизвестно; </w:t>
      </w:r>
    </w:p>
    <w:p w:rsidR="005C0104" w:rsidRPr="00625CDD" w:rsidRDefault="005C0104" w:rsidP="0096081A">
      <w:pPr>
        <w:pStyle w:val="a4"/>
        <w:ind w:left="851"/>
      </w:pPr>
      <w:r w:rsidRPr="00625CDD">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5C0104" w:rsidRPr="00625CDD" w:rsidRDefault="005C0104" w:rsidP="0096081A">
      <w:pPr>
        <w:pStyle w:val="a4"/>
        <w:ind w:left="851"/>
      </w:pPr>
      <w:r w:rsidRPr="00625CDD">
        <w:t xml:space="preserve">-прогнозирование — предвосхищение результата и уровня усвоения знаний, его временных характеристик; </w:t>
      </w:r>
    </w:p>
    <w:p w:rsidR="005C0104" w:rsidRPr="00625CDD" w:rsidRDefault="005C0104" w:rsidP="0096081A">
      <w:pPr>
        <w:pStyle w:val="a4"/>
        <w:ind w:left="851"/>
      </w:pPr>
      <w:r w:rsidRPr="00625CDD">
        <w:t>-контроль в форме сличения способа действия и его результата с заданным эталоном с целью обнаружения отклонений и отличий от эталона;</w:t>
      </w:r>
    </w:p>
    <w:p w:rsidR="005C0104" w:rsidRPr="00625CDD" w:rsidRDefault="005C0104" w:rsidP="0096081A">
      <w:pPr>
        <w:pStyle w:val="a4"/>
        <w:ind w:left="851"/>
      </w:pPr>
      <w:r w:rsidRPr="00625CDD">
        <w:t xml:space="preserve">-коррекция — внесение необходимых дополнений и корректив в </w:t>
      </w:r>
      <w:proofErr w:type="gramStart"/>
      <w:r w:rsidRPr="00625CDD">
        <w:t>план</w:t>
      </w:r>
      <w:proofErr w:type="gramEnd"/>
      <w:r w:rsidRPr="00625CDD">
        <w:t xml:space="preserve"> и способ действия в случае расхождения эталона, реального действия и его результата;</w:t>
      </w:r>
    </w:p>
    <w:p w:rsidR="005C0104" w:rsidRPr="00625CDD" w:rsidRDefault="005C0104" w:rsidP="0096081A">
      <w:pPr>
        <w:pStyle w:val="a4"/>
        <w:ind w:left="851"/>
      </w:pPr>
      <w:r w:rsidRPr="00625CDD">
        <w:t xml:space="preserve">-оценка — выделение и осознание </w:t>
      </w:r>
      <w:proofErr w:type="gramStart"/>
      <w:r w:rsidRPr="00625CDD">
        <w:t>обучающимся</w:t>
      </w:r>
      <w:proofErr w:type="gramEnd"/>
      <w:r w:rsidRPr="00625CDD">
        <w:t xml:space="preserve"> того, что уже усвоено и что еще нужно усвоить, осознание качества и уровня усвоения;</w:t>
      </w:r>
    </w:p>
    <w:p w:rsidR="005C0104" w:rsidRPr="00625CDD" w:rsidRDefault="005C0104" w:rsidP="0096081A">
      <w:pPr>
        <w:pStyle w:val="a4"/>
        <w:ind w:left="851"/>
      </w:pPr>
      <w:r w:rsidRPr="00625CDD">
        <w:t>-</w:t>
      </w:r>
      <w:proofErr w:type="spellStart"/>
      <w:r w:rsidRPr="00625CDD">
        <w:t>саморегуляция</w:t>
      </w:r>
      <w:proofErr w:type="spellEnd"/>
      <w:r w:rsidRPr="00625CDD">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C0104" w:rsidRPr="00625CDD" w:rsidRDefault="005C0104" w:rsidP="0096081A">
      <w:pPr>
        <w:pStyle w:val="a4"/>
        <w:ind w:left="851"/>
      </w:pPr>
    </w:p>
    <w:p w:rsidR="005C0104" w:rsidRPr="00625CDD" w:rsidRDefault="005C0104" w:rsidP="0096081A">
      <w:pPr>
        <w:pStyle w:val="a4"/>
        <w:ind w:left="851"/>
        <w:rPr>
          <w:rStyle w:val="zag110"/>
          <w:b/>
          <w:bCs/>
          <w:i/>
          <w:iCs/>
        </w:rPr>
      </w:pPr>
      <w:r w:rsidRPr="00625CDD">
        <w:rPr>
          <w:rStyle w:val="zag110"/>
          <w:b/>
          <w:bCs/>
          <w:i/>
          <w:iCs/>
        </w:rPr>
        <w:t xml:space="preserve">Регулятивные универсальные учебные действия </w:t>
      </w:r>
      <w:r w:rsidRPr="00625CDD">
        <w:rPr>
          <w:rStyle w:val="zag110"/>
          <w:bCs/>
          <w:i/>
          <w:iCs/>
        </w:rPr>
        <w:t>помогут</w:t>
      </w:r>
      <w:r w:rsidRPr="00625CDD">
        <w:rPr>
          <w:rStyle w:val="zag110"/>
          <w:b/>
          <w:bCs/>
          <w:i/>
          <w:iCs/>
        </w:rPr>
        <w:t>:</w:t>
      </w:r>
    </w:p>
    <w:p w:rsidR="005C0104" w:rsidRPr="00625CDD" w:rsidRDefault="005C0104" w:rsidP="0096081A">
      <w:pPr>
        <w:pStyle w:val="a4"/>
        <w:numPr>
          <w:ilvl w:val="0"/>
          <w:numId w:val="19"/>
        </w:numPr>
        <w:spacing w:after="200"/>
        <w:ind w:left="851"/>
        <w:rPr>
          <w:b/>
          <w:bCs/>
        </w:rPr>
      </w:pPr>
      <w:r w:rsidRPr="00625CDD">
        <w:rPr>
          <w:b/>
        </w:rPr>
        <w:t>Определять и формулировать цель деятельности, составлять план действий по решению проблемы (задачи)</w:t>
      </w:r>
    </w:p>
    <w:p w:rsidR="005C0104" w:rsidRPr="00625CDD" w:rsidRDefault="005C0104" w:rsidP="0096081A">
      <w:pPr>
        <w:spacing w:before="100" w:beforeAutospacing="1" w:after="100" w:afterAutospacing="1"/>
        <w:ind w:left="851"/>
        <w:contextualSpacing/>
      </w:pPr>
      <w:r w:rsidRPr="00625CDD">
        <w:t xml:space="preserve">Определять цель учебной деятельности с помощью учителя и самостоятельно, искать средства её осуществления. </w:t>
      </w:r>
    </w:p>
    <w:p w:rsidR="005C0104" w:rsidRPr="00625CDD" w:rsidRDefault="005C0104" w:rsidP="0096081A">
      <w:pPr>
        <w:spacing w:before="100" w:beforeAutospacing="1" w:after="100" w:afterAutospacing="1"/>
        <w:ind w:left="851"/>
        <w:contextualSpacing/>
      </w:pPr>
      <w:r w:rsidRPr="00625CDD">
        <w:t>Учиться обнаруживать и формулировать учебную проблему совместно с учителем, выбирать тему проекта с помощью учителя.</w:t>
      </w:r>
    </w:p>
    <w:p w:rsidR="005C0104" w:rsidRPr="00625CDD" w:rsidRDefault="005C0104" w:rsidP="0096081A">
      <w:pPr>
        <w:pStyle w:val="a4"/>
        <w:ind w:left="851"/>
        <w:rPr>
          <w:b/>
        </w:rPr>
      </w:pPr>
      <w:r w:rsidRPr="00625CDD">
        <w:t>Составлять план выполнения задач, решения проблем творческого и поискового характера, выполнения проекта совместно с учителем</w:t>
      </w:r>
    </w:p>
    <w:p w:rsidR="005C0104" w:rsidRPr="00625CDD" w:rsidRDefault="005C0104" w:rsidP="0096081A">
      <w:pPr>
        <w:pStyle w:val="a4"/>
        <w:ind w:left="851"/>
        <w:rPr>
          <w:b/>
        </w:rPr>
      </w:pPr>
    </w:p>
    <w:p w:rsidR="005C0104" w:rsidRPr="00625CDD" w:rsidRDefault="005C0104" w:rsidP="0096081A">
      <w:pPr>
        <w:pStyle w:val="a4"/>
        <w:numPr>
          <w:ilvl w:val="0"/>
          <w:numId w:val="19"/>
        </w:numPr>
        <w:spacing w:after="200"/>
        <w:ind w:left="851"/>
        <w:rPr>
          <w:b/>
        </w:rPr>
      </w:pPr>
      <w:r w:rsidRPr="00625CDD">
        <w:rPr>
          <w:b/>
        </w:rPr>
        <w:t>Осуществить действия по реализации плана</w:t>
      </w:r>
    </w:p>
    <w:p w:rsidR="005C0104" w:rsidRPr="00625CDD" w:rsidRDefault="005C0104" w:rsidP="0096081A">
      <w:pPr>
        <w:spacing w:before="100" w:beforeAutospacing="1" w:after="100" w:afterAutospacing="1"/>
        <w:ind w:left="851"/>
        <w:contextualSpacing/>
      </w:pPr>
      <w:r w:rsidRPr="00625CDD">
        <w:t>Работая по плану, сверять свои действия с целью и, при необходимости, исправлять ошибки с помощью учителя.</w:t>
      </w:r>
    </w:p>
    <w:p w:rsidR="005C0104" w:rsidRPr="00625CDD" w:rsidRDefault="005C0104" w:rsidP="0096081A">
      <w:pPr>
        <w:pStyle w:val="a4"/>
        <w:ind w:left="851"/>
        <w:rPr>
          <w:b/>
        </w:rPr>
      </w:pPr>
      <w:r w:rsidRPr="00625CDD">
        <w:t xml:space="preserve">Работая по составленному плану, использовать наряду с </w:t>
      </w:r>
      <w:proofErr w:type="gramStart"/>
      <w:r w:rsidRPr="00625CDD">
        <w:t>основными</w:t>
      </w:r>
      <w:proofErr w:type="gramEnd"/>
      <w:r w:rsidRPr="00625CDD">
        <w:t xml:space="preserve"> и  дополнительные средства (справочная литература, сложные приборы, средства ИКТ).</w:t>
      </w:r>
      <w:r w:rsidRPr="00625CDD">
        <w:rPr>
          <w:b/>
        </w:rPr>
        <w:t xml:space="preserve"> </w:t>
      </w:r>
    </w:p>
    <w:p w:rsidR="005C0104" w:rsidRPr="00625CDD" w:rsidRDefault="005C0104" w:rsidP="0096081A">
      <w:pPr>
        <w:pStyle w:val="a4"/>
        <w:numPr>
          <w:ilvl w:val="0"/>
          <w:numId w:val="19"/>
        </w:numPr>
        <w:spacing w:after="200"/>
        <w:ind w:left="851"/>
        <w:rPr>
          <w:b/>
        </w:rPr>
      </w:pPr>
      <w:r w:rsidRPr="00625CDD">
        <w:rPr>
          <w:b/>
        </w:rPr>
        <w:t xml:space="preserve">Соотнести  результат своей деятельности с целью и оценить его. </w:t>
      </w:r>
    </w:p>
    <w:p w:rsidR="005C0104" w:rsidRPr="00625CDD" w:rsidRDefault="005C0104" w:rsidP="0096081A">
      <w:pPr>
        <w:spacing w:before="100" w:beforeAutospacing="1" w:after="100" w:afterAutospacing="1"/>
        <w:ind w:left="851"/>
        <w:contextualSpacing/>
        <w:rPr>
          <w:b/>
          <w:bCs/>
        </w:rPr>
      </w:pPr>
      <w:r w:rsidRPr="00625CDD">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5C0104" w:rsidRPr="00625CDD" w:rsidRDefault="005C0104" w:rsidP="0096081A">
      <w:pPr>
        <w:spacing w:before="100" w:beforeAutospacing="1" w:after="100" w:afterAutospacing="1"/>
        <w:ind w:left="851"/>
        <w:contextualSpacing/>
      </w:pPr>
      <w:r w:rsidRPr="00625CDD">
        <w:t>В ходе представления проекта учиться давать оценку его результатов.</w:t>
      </w:r>
    </w:p>
    <w:p w:rsidR="005C0104" w:rsidRPr="00625CDD" w:rsidRDefault="005C0104" w:rsidP="0096081A">
      <w:pPr>
        <w:pStyle w:val="a4"/>
        <w:ind w:left="851"/>
      </w:pPr>
      <w:r w:rsidRPr="00625CDD">
        <w:t>Понимать причины своего неуспеха и находить способы выхода из этой ситуации.</w:t>
      </w:r>
    </w:p>
    <w:p w:rsidR="005C0104" w:rsidRPr="00625CDD" w:rsidRDefault="005C0104" w:rsidP="0096081A">
      <w:pPr>
        <w:pStyle w:val="a4"/>
        <w:ind w:left="851"/>
        <w:rPr>
          <w:b/>
          <w:i/>
        </w:rPr>
      </w:pPr>
    </w:p>
    <w:p w:rsidR="005C0104" w:rsidRPr="00625CDD" w:rsidRDefault="005C0104" w:rsidP="0096081A">
      <w:pPr>
        <w:pStyle w:val="a4"/>
        <w:ind w:left="851"/>
      </w:pPr>
      <w:r w:rsidRPr="00625CDD">
        <w:rPr>
          <w:b/>
          <w:i/>
        </w:rPr>
        <w:t>Познавательные универсальные учебные действия</w:t>
      </w:r>
      <w:r w:rsidRPr="00625CDD">
        <w:t xml:space="preserve"> включают: </w:t>
      </w:r>
      <w:proofErr w:type="spellStart"/>
      <w:r w:rsidRPr="00625CDD">
        <w:t>общеучебные</w:t>
      </w:r>
      <w:proofErr w:type="spellEnd"/>
      <w:r w:rsidRPr="00625CDD">
        <w:t xml:space="preserve">, логические учебные действия, а также постановку и решение проблемы. </w:t>
      </w:r>
    </w:p>
    <w:p w:rsidR="005C0104" w:rsidRPr="00625CDD" w:rsidRDefault="005C0104" w:rsidP="0096081A">
      <w:pPr>
        <w:pStyle w:val="a4"/>
        <w:ind w:left="851"/>
      </w:pPr>
      <w:proofErr w:type="spellStart"/>
      <w:r w:rsidRPr="00625CDD">
        <w:rPr>
          <w:i/>
        </w:rPr>
        <w:lastRenderedPageBreak/>
        <w:t>Общеучебные</w:t>
      </w:r>
      <w:proofErr w:type="spellEnd"/>
      <w:r w:rsidRPr="00625CDD">
        <w:rPr>
          <w:i/>
        </w:rPr>
        <w:t xml:space="preserve"> универсальные действия</w:t>
      </w:r>
      <w:r w:rsidRPr="00625CDD">
        <w:t xml:space="preserve">: </w:t>
      </w:r>
    </w:p>
    <w:p w:rsidR="005C0104" w:rsidRPr="00625CDD" w:rsidRDefault="005C0104" w:rsidP="0096081A">
      <w:pPr>
        <w:pStyle w:val="a4"/>
        <w:ind w:left="851"/>
      </w:pPr>
      <w:r w:rsidRPr="00625CDD">
        <w:t>--самостоятельное выделение и формулирование познавательной цели;</w:t>
      </w:r>
    </w:p>
    <w:p w:rsidR="005C0104" w:rsidRPr="00625CDD" w:rsidRDefault="005C0104" w:rsidP="0096081A">
      <w:pPr>
        <w:pStyle w:val="a4"/>
        <w:ind w:left="851"/>
      </w:pPr>
      <w:r w:rsidRPr="00625CDD">
        <w:t>поиск и выделение необходимой информации; применение методов информационного поиска, в том числе с помощью компьютерных средств;</w:t>
      </w:r>
    </w:p>
    <w:p w:rsidR="005C0104" w:rsidRPr="00625CDD" w:rsidRDefault="005C0104" w:rsidP="0096081A">
      <w:pPr>
        <w:pStyle w:val="a4"/>
        <w:ind w:left="851"/>
      </w:pPr>
      <w:r w:rsidRPr="00625CDD">
        <w:t>структурирование знаний;</w:t>
      </w:r>
    </w:p>
    <w:p w:rsidR="005C0104" w:rsidRPr="00625CDD" w:rsidRDefault="005C0104" w:rsidP="0096081A">
      <w:pPr>
        <w:pStyle w:val="a4"/>
        <w:ind w:left="851"/>
      </w:pPr>
      <w:r w:rsidRPr="00625CDD">
        <w:t xml:space="preserve">--осознанное и произвольное построение речевого высказывания в устной и письменной форме; </w:t>
      </w:r>
    </w:p>
    <w:p w:rsidR="005C0104" w:rsidRPr="00625CDD" w:rsidRDefault="005C0104" w:rsidP="0096081A">
      <w:pPr>
        <w:pStyle w:val="a4"/>
        <w:ind w:left="851"/>
      </w:pPr>
      <w:r w:rsidRPr="00625CDD">
        <w:t xml:space="preserve">выбор наиболее эффективных способов решения задач в зависимости от конкретных условий; </w:t>
      </w:r>
    </w:p>
    <w:p w:rsidR="005C0104" w:rsidRPr="00625CDD" w:rsidRDefault="005C0104" w:rsidP="0096081A">
      <w:pPr>
        <w:pStyle w:val="a4"/>
        <w:ind w:left="851"/>
      </w:pPr>
      <w:r w:rsidRPr="00625CDD">
        <w:t xml:space="preserve">-рефлексия способов  и условий действия, контроль и оценка процесса и результатов деятельности; </w:t>
      </w:r>
    </w:p>
    <w:p w:rsidR="005C0104" w:rsidRPr="00625CDD" w:rsidRDefault="005C0104" w:rsidP="0096081A">
      <w:pPr>
        <w:pStyle w:val="a4"/>
        <w:ind w:left="851"/>
      </w:pPr>
      <w:r w:rsidRPr="00625CDD">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C0104" w:rsidRPr="00625CDD" w:rsidRDefault="005C0104" w:rsidP="0096081A">
      <w:pPr>
        <w:pStyle w:val="a4"/>
        <w:ind w:left="851"/>
      </w:pPr>
      <w:r w:rsidRPr="00625CDD">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C0104" w:rsidRPr="00625CDD" w:rsidRDefault="005C0104" w:rsidP="0096081A">
      <w:pPr>
        <w:pStyle w:val="a4"/>
        <w:ind w:left="851"/>
      </w:pPr>
      <w:r w:rsidRPr="00625CDD">
        <w:t xml:space="preserve">Особую группу </w:t>
      </w:r>
      <w:proofErr w:type="spellStart"/>
      <w:r w:rsidRPr="00625CDD">
        <w:t>общеучебных</w:t>
      </w:r>
      <w:proofErr w:type="spellEnd"/>
      <w:r w:rsidRPr="00625CDD">
        <w:t xml:space="preserve"> универсальных действий составляют </w:t>
      </w:r>
      <w:r w:rsidRPr="00625CDD">
        <w:rPr>
          <w:i/>
        </w:rPr>
        <w:t>знаково-символические действия</w:t>
      </w:r>
      <w:r w:rsidRPr="00625CDD">
        <w:t>:</w:t>
      </w:r>
    </w:p>
    <w:p w:rsidR="005C0104" w:rsidRPr="00625CDD" w:rsidRDefault="005C0104" w:rsidP="0096081A">
      <w:pPr>
        <w:pStyle w:val="a4"/>
        <w:ind w:left="851"/>
      </w:pPr>
      <w:proofErr w:type="gramStart"/>
      <w:r w:rsidRPr="00625CDD">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rsidR="005C0104" w:rsidRPr="00625CDD" w:rsidRDefault="005C0104" w:rsidP="0096081A">
      <w:pPr>
        <w:pStyle w:val="a4"/>
        <w:ind w:left="851"/>
      </w:pPr>
      <w:r w:rsidRPr="00625CDD">
        <w:t xml:space="preserve">-преобразование модели с целью выявления общих законов, определяющих данную предметную область. </w:t>
      </w:r>
    </w:p>
    <w:p w:rsidR="005C0104" w:rsidRPr="00625CDD" w:rsidRDefault="005C0104" w:rsidP="0096081A">
      <w:pPr>
        <w:pStyle w:val="a4"/>
        <w:ind w:left="851"/>
      </w:pPr>
      <w:r w:rsidRPr="00625CDD">
        <w:rPr>
          <w:i/>
        </w:rPr>
        <w:t>Логические универсальные действия</w:t>
      </w:r>
      <w:r w:rsidRPr="00625CDD">
        <w:t xml:space="preserve">: </w:t>
      </w:r>
    </w:p>
    <w:p w:rsidR="005C0104" w:rsidRPr="00625CDD" w:rsidRDefault="005C0104" w:rsidP="0096081A">
      <w:pPr>
        <w:pStyle w:val="a4"/>
        <w:ind w:left="851"/>
      </w:pPr>
      <w:r w:rsidRPr="00625CDD">
        <w:t xml:space="preserve">-анализ объектов с целью выделения признаков (существенных, несущественных); </w:t>
      </w:r>
    </w:p>
    <w:p w:rsidR="005C0104" w:rsidRPr="00625CDD" w:rsidRDefault="005C0104" w:rsidP="0096081A">
      <w:pPr>
        <w:pStyle w:val="a4"/>
        <w:ind w:left="851"/>
      </w:pPr>
      <w:r w:rsidRPr="00625CDD">
        <w:t xml:space="preserve">-синтез — составление целого из частей, в том числе самостоятельное достраивание с восполнением недостающих компонентов; </w:t>
      </w:r>
    </w:p>
    <w:p w:rsidR="005C0104" w:rsidRPr="00625CDD" w:rsidRDefault="005C0104" w:rsidP="0096081A">
      <w:pPr>
        <w:pStyle w:val="a4"/>
        <w:ind w:left="851"/>
      </w:pPr>
      <w:r w:rsidRPr="00625CDD">
        <w:t xml:space="preserve">-выбор оснований и критериев для сравнения, </w:t>
      </w:r>
      <w:proofErr w:type="spellStart"/>
      <w:r w:rsidRPr="00625CDD">
        <w:t>сериации</w:t>
      </w:r>
      <w:proofErr w:type="spellEnd"/>
      <w:r w:rsidRPr="00625CDD">
        <w:t xml:space="preserve">, классификации объектов; </w:t>
      </w:r>
    </w:p>
    <w:p w:rsidR="005C0104" w:rsidRPr="00625CDD" w:rsidRDefault="005C0104" w:rsidP="0096081A">
      <w:pPr>
        <w:pStyle w:val="a4"/>
        <w:ind w:left="851"/>
      </w:pPr>
      <w:r w:rsidRPr="00625CDD">
        <w:t xml:space="preserve">-подведение под понятие, выведение следствий; </w:t>
      </w:r>
    </w:p>
    <w:p w:rsidR="005C0104" w:rsidRPr="00625CDD" w:rsidRDefault="005C0104" w:rsidP="0096081A">
      <w:pPr>
        <w:pStyle w:val="a4"/>
        <w:ind w:left="851"/>
      </w:pPr>
      <w:r w:rsidRPr="00625CDD">
        <w:t>-установление причинно-следственных связей;</w:t>
      </w:r>
    </w:p>
    <w:p w:rsidR="005C0104" w:rsidRPr="00625CDD" w:rsidRDefault="005C0104" w:rsidP="0096081A">
      <w:pPr>
        <w:pStyle w:val="a4"/>
        <w:ind w:left="851"/>
      </w:pPr>
      <w:r w:rsidRPr="00625CDD">
        <w:t xml:space="preserve">-построение логической цепи рассуждений; </w:t>
      </w:r>
    </w:p>
    <w:p w:rsidR="005C0104" w:rsidRPr="00625CDD" w:rsidRDefault="005C0104" w:rsidP="0096081A">
      <w:pPr>
        <w:pStyle w:val="a4"/>
        <w:ind w:left="851"/>
      </w:pPr>
      <w:r w:rsidRPr="00625CDD">
        <w:t xml:space="preserve">-доказательство; </w:t>
      </w:r>
    </w:p>
    <w:p w:rsidR="005C0104" w:rsidRPr="00625CDD" w:rsidRDefault="005C0104" w:rsidP="0096081A">
      <w:pPr>
        <w:pStyle w:val="a4"/>
        <w:ind w:left="851"/>
      </w:pPr>
      <w:r w:rsidRPr="00625CDD">
        <w:t>-выдвижение гипотез и их обоснование.</w:t>
      </w:r>
    </w:p>
    <w:p w:rsidR="005C0104" w:rsidRPr="00625CDD" w:rsidRDefault="005C0104" w:rsidP="0096081A">
      <w:pPr>
        <w:pStyle w:val="a4"/>
        <w:ind w:left="851"/>
      </w:pPr>
      <w:r w:rsidRPr="00625CDD">
        <w:rPr>
          <w:i/>
        </w:rPr>
        <w:t>Постановка и решение проблемы</w:t>
      </w:r>
      <w:r w:rsidRPr="00625CDD">
        <w:t>:</w:t>
      </w:r>
    </w:p>
    <w:p w:rsidR="005C0104" w:rsidRPr="00625CDD" w:rsidRDefault="005C0104" w:rsidP="0096081A">
      <w:pPr>
        <w:pStyle w:val="a4"/>
        <w:ind w:left="851"/>
      </w:pPr>
      <w:r w:rsidRPr="00625CDD">
        <w:t>-формулирование проблемы;</w:t>
      </w:r>
    </w:p>
    <w:p w:rsidR="005C0104" w:rsidRPr="00625CDD" w:rsidRDefault="005C0104" w:rsidP="0096081A">
      <w:pPr>
        <w:pStyle w:val="a4"/>
        <w:ind w:left="851"/>
      </w:pPr>
      <w:r w:rsidRPr="00625CDD">
        <w:t>-самостоятельное создание способов решения проблем творческого и поискового характера.</w:t>
      </w:r>
    </w:p>
    <w:p w:rsidR="005C0104" w:rsidRPr="00625CDD" w:rsidRDefault="005C0104" w:rsidP="0096081A">
      <w:pPr>
        <w:pStyle w:val="a4"/>
        <w:ind w:left="851"/>
        <w:rPr>
          <w:rStyle w:val="zag110"/>
          <w:b/>
          <w:bCs/>
          <w:i/>
          <w:iCs/>
        </w:rPr>
      </w:pPr>
    </w:p>
    <w:p w:rsidR="005C0104" w:rsidRPr="00625CDD" w:rsidRDefault="005C0104" w:rsidP="0096081A">
      <w:pPr>
        <w:pStyle w:val="a4"/>
        <w:ind w:left="851"/>
        <w:rPr>
          <w:rStyle w:val="90"/>
          <w:b w:val="0"/>
          <w:bCs w:val="0"/>
          <w:i w:val="0"/>
          <w:iCs w:val="0"/>
        </w:rPr>
      </w:pPr>
      <w:r w:rsidRPr="00625CDD">
        <w:rPr>
          <w:rStyle w:val="90"/>
          <w:b w:val="0"/>
          <w:bCs w:val="0"/>
          <w:i w:val="0"/>
          <w:iCs w:val="0"/>
        </w:rPr>
        <w:t xml:space="preserve"> </w:t>
      </w:r>
      <w:r w:rsidRPr="00625CDD">
        <w:rPr>
          <w:rStyle w:val="zag110"/>
          <w:b/>
          <w:bCs/>
          <w:i/>
          <w:iCs/>
        </w:rPr>
        <w:t>Познавательные универсальные учебные действия</w:t>
      </w:r>
      <w:r w:rsidRPr="00625CDD">
        <w:rPr>
          <w:rStyle w:val="90"/>
          <w:b w:val="0"/>
          <w:bCs w:val="0"/>
          <w:i w:val="0"/>
          <w:iCs w:val="0"/>
        </w:rPr>
        <w:t xml:space="preserve"> дают  навык: </w:t>
      </w:r>
    </w:p>
    <w:p w:rsidR="005C0104" w:rsidRPr="00625CDD" w:rsidRDefault="005C0104" w:rsidP="0096081A">
      <w:pPr>
        <w:pStyle w:val="a4"/>
        <w:ind w:left="851"/>
        <w:rPr>
          <w:rStyle w:val="90"/>
          <w:b w:val="0"/>
          <w:bCs w:val="0"/>
          <w:i w:val="0"/>
          <w:iCs w:val="0"/>
        </w:rPr>
      </w:pPr>
    </w:p>
    <w:p w:rsidR="005C0104" w:rsidRPr="00625CDD" w:rsidRDefault="005C0104" w:rsidP="0096081A">
      <w:pPr>
        <w:pStyle w:val="a4"/>
        <w:ind w:left="851"/>
        <w:rPr>
          <w:b/>
          <w:bCs/>
        </w:rPr>
      </w:pPr>
      <w:r w:rsidRPr="00625CDD">
        <w:rPr>
          <w:b/>
        </w:rPr>
        <w:t>1.  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5C0104" w:rsidRPr="00625CDD" w:rsidRDefault="005C0104" w:rsidP="0096081A">
      <w:pPr>
        <w:spacing w:before="100" w:beforeAutospacing="1" w:after="100" w:afterAutospacing="1"/>
        <w:ind w:left="851"/>
        <w:contextualSpacing/>
        <w:rPr>
          <w:b/>
        </w:rPr>
      </w:pPr>
      <w:r w:rsidRPr="00625CDD">
        <w:t>Самостоятельно предполагать, какая информация нужна для решения предметной учебной задачи, состоящей  из нескольких шагов.</w:t>
      </w:r>
    </w:p>
    <w:p w:rsidR="005C0104" w:rsidRPr="00625CDD" w:rsidRDefault="005C0104" w:rsidP="0096081A">
      <w:pPr>
        <w:spacing w:before="100" w:beforeAutospacing="1" w:after="100" w:afterAutospacing="1"/>
        <w:ind w:left="851"/>
        <w:contextualSpacing/>
      </w:pPr>
      <w:r w:rsidRPr="00625CDD">
        <w:t>Самостоятельно  отбирать для решения  предметных учебных задач необходимые словари, энциклопедии, справочники, электронные диски.</w:t>
      </w:r>
    </w:p>
    <w:p w:rsidR="005C0104" w:rsidRPr="00625CDD" w:rsidRDefault="005C0104" w:rsidP="0096081A">
      <w:pPr>
        <w:spacing w:before="100" w:beforeAutospacing="1" w:after="100" w:afterAutospacing="1"/>
        <w:ind w:left="851"/>
        <w:contextualSpacing/>
      </w:pPr>
      <w:r w:rsidRPr="00625CDD">
        <w:lastRenderedPageBreak/>
        <w:t>Сопоставлять  и отбирать информацию, полученную из  различных источников (словари, энциклопедии, справочники, электронные диски, сеть Интернет).</w:t>
      </w:r>
    </w:p>
    <w:p w:rsidR="005C0104" w:rsidRPr="00625CDD" w:rsidRDefault="005C0104" w:rsidP="0096081A">
      <w:pPr>
        <w:pStyle w:val="a4"/>
        <w:ind w:left="851"/>
        <w:rPr>
          <w:b/>
        </w:rPr>
      </w:pPr>
      <w:r w:rsidRPr="00625CDD">
        <w:rPr>
          <w:b/>
        </w:rPr>
        <w:t>2.  Перерабатывать информацию  для получения необходимого результата, в том числе и для создания нового продукта</w:t>
      </w:r>
    </w:p>
    <w:p w:rsidR="005C0104" w:rsidRPr="00625CDD" w:rsidRDefault="005C0104" w:rsidP="0096081A">
      <w:pPr>
        <w:spacing w:before="100" w:beforeAutospacing="1" w:after="100" w:afterAutospacing="1"/>
        <w:ind w:left="851"/>
        <w:contextualSpacing/>
      </w:pPr>
      <w:r w:rsidRPr="00625CDD">
        <w:t>Выполнять универсальные логические действия:</w:t>
      </w:r>
    </w:p>
    <w:p w:rsidR="005C0104" w:rsidRPr="00625CDD" w:rsidRDefault="005C0104" w:rsidP="0096081A">
      <w:pPr>
        <w:spacing w:before="100" w:beforeAutospacing="1" w:after="100" w:afterAutospacing="1"/>
        <w:ind w:left="851"/>
        <w:contextualSpacing/>
      </w:pPr>
      <w:r w:rsidRPr="00625CDD">
        <w:t>- выполнять анализ (выделение признаков),</w:t>
      </w:r>
    </w:p>
    <w:p w:rsidR="005C0104" w:rsidRPr="00625CDD" w:rsidRDefault="005C0104" w:rsidP="0096081A">
      <w:pPr>
        <w:spacing w:before="100" w:beforeAutospacing="1" w:after="100" w:afterAutospacing="1"/>
        <w:ind w:left="851"/>
        <w:contextualSpacing/>
      </w:pPr>
      <w:r w:rsidRPr="00625CDD">
        <w:t xml:space="preserve">- производить синтез (составление целого из частей, в том числе с самостоятельным достраиванием), </w:t>
      </w:r>
    </w:p>
    <w:p w:rsidR="005C0104" w:rsidRPr="00625CDD" w:rsidRDefault="005C0104" w:rsidP="0096081A">
      <w:pPr>
        <w:spacing w:before="100" w:beforeAutospacing="1" w:after="100" w:afterAutospacing="1"/>
        <w:ind w:left="851"/>
        <w:contextualSpacing/>
      </w:pPr>
      <w:r w:rsidRPr="00625CDD">
        <w:t xml:space="preserve">- выбирать основания для  сравнения, </w:t>
      </w:r>
      <w:proofErr w:type="spellStart"/>
      <w:r w:rsidRPr="00625CDD">
        <w:t>сериации</w:t>
      </w:r>
      <w:proofErr w:type="spellEnd"/>
      <w:r w:rsidRPr="00625CDD">
        <w:t xml:space="preserve">, классификации объектов, </w:t>
      </w:r>
    </w:p>
    <w:p w:rsidR="005C0104" w:rsidRPr="00625CDD" w:rsidRDefault="005C0104" w:rsidP="0096081A">
      <w:pPr>
        <w:spacing w:before="100" w:beforeAutospacing="1" w:after="100" w:afterAutospacing="1"/>
        <w:ind w:left="851"/>
        <w:contextualSpacing/>
      </w:pPr>
      <w:r w:rsidRPr="00625CDD">
        <w:t xml:space="preserve">- устанавливать аналогии и причинно-следственные связи, </w:t>
      </w:r>
    </w:p>
    <w:p w:rsidR="005C0104" w:rsidRPr="00625CDD" w:rsidRDefault="005C0104" w:rsidP="0096081A">
      <w:pPr>
        <w:spacing w:before="100" w:beforeAutospacing="1" w:after="100" w:afterAutospacing="1"/>
        <w:ind w:left="851"/>
        <w:contextualSpacing/>
      </w:pPr>
      <w:r w:rsidRPr="00625CDD">
        <w:t xml:space="preserve">- выстраивать логическую цепь рассуждений, </w:t>
      </w:r>
    </w:p>
    <w:p w:rsidR="005C0104" w:rsidRPr="00625CDD" w:rsidRDefault="005C0104" w:rsidP="0096081A">
      <w:pPr>
        <w:spacing w:before="100" w:beforeAutospacing="1" w:after="100" w:afterAutospacing="1"/>
        <w:ind w:left="851"/>
        <w:contextualSpacing/>
      </w:pPr>
      <w:r w:rsidRPr="00625CDD">
        <w:t>- относить объекты к известным понятиям.</w:t>
      </w:r>
    </w:p>
    <w:p w:rsidR="005C0104" w:rsidRPr="00625CDD" w:rsidRDefault="005C0104" w:rsidP="0096081A">
      <w:pPr>
        <w:spacing w:before="100" w:beforeAutospacing="1" w:after="100" w:afterAutospacing="1"/>
        <w:ind w:left="851"/>
        <w:contextualSpacing/>
      </w:pPr>
      <w:r w:rsidRPr="00625CDD">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5C0104" w:rsidRPr="00625CDD" w:rsidRDefault="005C0104" w:rsidP="0096081A">
      <w:pPr>
        <w:pStyle w:val="a4"/>
        <w:ind w:left="851"/>
        <w:rPr>
          <w:rStyle w:val="90"/>
          <w:b w:val="0"/>
          <w:bCs w:val="0"/>
          <w:i w:val="0"/>
          <w:iCs w:val="0"/>
        </w:rPr>
      </w:pPr>
      <w:r w:rsidRPr="00625CDD">
        <w:t>Использовать информацию в проектной деятельности под руководством  учителя-консультанта.</w:t>
      </w:r>
    </w:p>
    <w:p w:rsidR="005C0104" w:rsidRPr="00625CDD" w:rsidRDefault="005C0104" w:rsidP="0096081A">
      <w:pPr>
        <w:pStyle w:val="a4"/>
        <w:ind w:left="851"/>
        <w:rPr>
          <w:b/>
        </w:rPr>
      </w:pPr>
      <w:r w:rsidRPr="00625CDD">
        <w:rPr>
          <w:b/>
        </w:rPr>
        <w:t>3.  Преобразовывать информацию из одной формы в другую  и выбирать наиболее удобную для себя  форму</w:t>
      </w:r>
    </w:p>
    <w:p w:rsidR="005C0104" w:rsidRPr="00625CDD" w:rsidRDefault="005C0104" w:rsidP="0096081A">
      <w:pPr>
        <w:spacing w:before="100" w:beforeAutospacing="1" w:after="100" w:afterAutospacing="1"/>
        <w:ind w:left="851"/>
        <w:contextualSpacing/>
        <w:rPr>
          <w:bCs/>
        </w:rPr>
      </w:pPr>
      <w:r w:rsidRPr="00625CDD">
        <w:rPr>
          <w:bCs/>
        </w:rPr>
        <w:t xml:space="preserve">Представлять </w:t>
      </w:r>
      <w:r w:rsidRPr="00625CDD">
        <w:t>информацию</w:t>
      </w:r>
      <w:r w:rsidRPr="00625CDD">
        <w:rPr>
          <w:bCs/>
        </w:rPr>
        <w:t xml:space="preserve"> в виде таблиц, схем, опорного конспекта, в том числе с применением средств ИКТ.</w:t>
      </w:r>
    </w:p>
    <w:p w:rsidR="005C0104" w:rsidRPr="00625CDD" w:rsidRDefault="005C0104" w:rsidP="0096081A">
      <w:pPr>
        <w:spacing w:before="100" w:beforeAutospacing="1" w:after="100" w:afterAutospacing="1"/>
        <w:ind w:left="851"/>
        <w:contextualSpacing/>
        <w:rPr>
          <w:b/>
          <w:bCs/>
        </w:rPr>
      </w:pPr>
      <w:r w:rsidRPr="00625CDD">
        <w:t>Составлять простой и сложный план текста.</w:t>
      </w:r>
    </w:p>
    <w:p w:rsidR="005C0104" w:rsidRPr="00625CDD" w:rsidRDefault="005C0104" w:rsidP="0096081A">
      <w:pPr>
        <w:pStyle w:val="a4"/>
        <w:ind w:left="851"/>
      </w:pPr>
      <w:r w:rsidRPr="00625CDD">
        <w:t>Уметь передавать содержание в сжатом, выборочном или развёрнутом виде.</w:t>
      </w:r>
    </w:p>
    <w:p w:rsidR="005C0104" w:rsidRPr="00625CDD" w:rsidRDefault="005C0104" w:rsidP="0096081A">
      <w:pPr>
        <w:pStyle w:val="a4"/>
        <w:ind w:left="851"/>
      </w:pPr>
    </w:p>
    <w:p w:rsidR="005C0104" w:rsidRPr="00625CDD" w:rsidRDefault="005C0104" w:rsidP="0096081A">
      <w:pPr>
        <w:pStyle w:val="a4"/>
        <w:ind w:left="851"/>
      </w:pPr>
      <w:r w:rsidRPr="00625CDD">
        <w:rPr>
          <w:b/>
          <w:i/>
        </w:rPr>
        <w:t>Коммуникативные универсальные учебные действия</w:t>
      </w:r>
      <w:r w:rsidRPr="00625CDD">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5C0104" w:rsidRPr="00625CDD" w:rsidRDefault="005C0104" w:rsidP="0096081A">
      <w:pPr>
        <w:pStyle w:val="a4"/>
        <w:ind w:left="851"/>
      </w:pPr>
      <w:r w:rsidRPr="00625CDD">
        <w:t xml:space="preserve">К коммуникативным действиям относятся: </w:t>
      </w:r>
    </w:p>
    <w:p w:rsidR="005C0104" w:rsidRPr="00625CDD" w:rsidRDefault="005C0104" w:rsidP="0096081A">
      <w:pPr>
        <w:pStyle w:val="a4"/>
        <w:ind w:left="851"/>
      </w:pPr>
      <w:r w:rsidRPr="00625CDD">
        <w:t xml:space="preserve">-планирование учебного сотрудничества с учителем и сверстниками — определение цели, функций участников, способов взаимодействия; </w:t>
      </w:r>
    </w:p>
    <w:p w:rsidR="005C0104" w:rsidRPr="00625CDD" w:rsidRDefault="005C0104" w:rsidP="0096081A">
      <w:pPr>
        <w:pStyle w:val="a4"/>
        <w:ind w:left="851"/>
      </w:pPr>
      <w:r w:rsidRPr="00625CDD">
        <w:t xml:space="preserve">-постановка вопросов — инициативное сотрудничество в поиске и сборе информации; </w:t>
      </w:r>
    </w:p>
    <w:p w:rsidR="005C0104" w:rsidRPr="00625CDD" w:rsidRDefault="005C0104" w:rsidP="0096081A">
      <w:pPr>
        <w:pStyle w:val="a4"/>
        <w:ind w:left="851"/>
      </w:pPr>
      <w:r w:rsidRPr="00625CDD">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C0104" w:rsidRPr="00625CDD" w:rsidRDefault="005C0104" w:rsidP="0096081A">
      <w:pPr>
        <w:pStyle w:val="a4"/>
        <w:ind w:left="851"/>
      </w:pPr>
      <w:r w:rsidRPr="00625CDD">
        <w:t>-управление поведением партнера — контроль, коррекция, оценка его действий;</w:t>
      </w:r>
    </w:p>
    <w:p w:rsidR="005C0104" w:rsidRPr="00625CDD" w:rsidRDefault="005C0104" w:rsidP="0096081A">
      <w:pPr>
        <w:pStyle w:val="a4"/>
        <w:ind w:left="851"/>
      </w:pPr>
      <w:r w:rsidRPr="00625CDD">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5C0104" w:rsidRPr="00625CDD" w:rsidRDefault="005C0104" w:rsidP="0096081A">
      <w:pPr>
        <w:pStyle w:val="a4"/>
        <w:ind w:left="851"/>
        <w:rPr>
          <w:rStyle w:val="90"/>
          <w:b w:val="0"/>
          <w:bCs w:val="0"/>
          <w:i w:val="0"/>
          <w:iCs w:val="0"/>
        </w:rPr>
      </w:pPr>
    </w:p>
    <w:p w:rsidR="005C0104" w:rsidRPr="00625CDD" w:rsidRDefault="005C0104" w:rsidP="0096081A">
      <w:pPr>
        <w:pStyle w:val="a4"/>
        <w:ind w:left="851"/>
        <w:rPr>
          <w:rStyle w:val="zag110"/>
          <w:b/>
          <w:bCs/>
          <w:i/>
          <w:iCs/>
        </w:rPr>
      </w:pPr>
      <w:r w:rsidRPr="00625CDD">
        <w:rPr>
          <w:rStyle w:val="zag110"/>
          <w:b/>
          <w:bCs/>
          <w:i/>
          <w:iCs/>
        </w:rPr>
        <w:t xml:space="preserve">Коммуникативные универсальные учебные действия </w:t>
      </w:r>
      <w:r w:rsidRPr="00625CDD">
        <w:rPr>
          <w:rStyle w:val="zag110"/>
          <w:bCs/>
          <w:i/>
          <w:iCs/>
        </w:rPr>
        <w:t>дают навык</w:t>
      </w:r>
      <w:r w:rsidRPr="00625CDD">
        <w:rPr>
          <w:rStyle w:val="zag110"/>
          <w:b/>
          <w:bCs/>
          <w:i/>
          <w:iCs/>
        </w:rPr>
        <w:t>:</w:t>
      </w:r>
    </w:p>
    <w:p w:rsidR="005C0104" w:rsidRPr="00625CDD" w:rsidRDefault="005C0104" w:rsidP="0096081A">
      <w:pPr>
        <w:pStyle w:val="a4"/>
        <w:ind w:left="851"/>
        <w:rPr>
          <w:rStyle w:val="zag110"/>
          <w:b/>
          <w:bCs/>
          <w:i/>
          <w:iCs/>
        </w:rPr>
      </w:pPr>
    </w:p>
    <w:p w:rsidR="005C0104" w:rsidRPr="00625CDD" w:rsidRDefault="005C0104" w:rsidP="0096081A">
      <w:pPr>
        <w:pStyle w:val="a4"/>
        <w:ind w:left="851"/>
        <w:rPr>
          <w:b/>
        </w:rPr>
      </w:pPr>
      <w:r w:rsidRPr="00625CDD">
        <w:rPr>
          <w:b/>
        </w:rPr>
        <w:t xml:space="preserve">1. Доносить свою позицию до других, владея приёмами монологической и диалогической речи. </w:t>
      </w:r>
    </w:p>
    <w:p w:rsidR="005C0104" w:rsidRPr="00625CDD" w:rsidRDefault="005C0104" w:rsidP="0096081A">
      <w:pPr>
        <w:spacing w:before="100" w:beforeAutospacing="1" w:after="100" w:afterAutospacing="1"/>
        <w:ind w:left="851"/>
        <w:contextualSpacing/>
        <w:rPr>
          <w:bCs/>
        </w:rPr>
      </w:pPr>
      <w:r w:rsidRPr="00625CDD">
        <w:rPr>
          <w:bCs/>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5C0104" w:rsidRPr="00625CDD" w:rsidRDefault="005C0104" w:rsidP="0096081A">
      <w:pPr>
        <w:pStyle w:val="msonormalcxspmiddle"/>
        <w:spacing w:before="0" w:beforeAutospacing="0" w:after="0" w:afterAutospacing="0"/>
        <w:ind w:left="851"/>
        <w:contextualSpacing/>
        <w:rPr>
          <w:b/>
          <w:bCs/>
        </w:rPr>
      </w:pPr>
      <w:r w:rsidRPr="00625CDD">
        <w:lastRenderedPageBreak/>
        <w:t xml:space="preserve">При необходимости отстаивать свою точку зрения, аргументируя ее. Учиться подтверждать аргументы фактами. </w:t>
      </w:r>
    </w:p>
    <w:p w:rsidR="005C0104" w:rsidRPr="00625CDD" w:rsidRDefault="005C0104" w:rsidP="0096081A">
      <w:pPr>
        <w:pStyle w:val="a4"/>
        <w:ind w:left="851"/>
      </w:pPr>
      <w:r w:rsidRPr="00625CDD">
        <w:t xml:space="preserve">Учиться </w:t>
      </w:r>
      <w:proofErr w:type="gramStart"/>
      <w:r w:rsidRPr="00625CDD">
        <w:t>критично</w:t>
      </w:r>
      <w:proofErr w:type="gramEnd"/>
      <w:r w:rsidRPr="00625CDD">
        <w:t xml:space="preserve"> относиться к собственному мнению.</w:t>
      </w:r>
    </w:p>
    <w:p w:rsidR="005C0104" w:rsidRPr="00625CDD" w:rsidRDefault="005C0104" w:rsidP="0096081A">
      <w:pPr>
        <w:pStyle w:val="a4"/>
        <w:ind w:left="851"/>
      </w:pPr>
      <w:r w:rsidRPr="00625CDD">
        <w:rPr>
          <w:b/>
        </w:rPr>
        <w:t>2.  Понять другие позиции (взгляды, интересы)</w:t>
      </w:r>
    </w:p>
    <w:p w:rsidR="005C0104" w:rsidRPr="00625CDD" w:rsidRDefault="005C0104" w:rsidP="0096081A">
      <w:pPr>
        <w:ind w:left="851"/>
        <w:contextualSpacing/>
        <w:rPr>
          <w:b/>
          <w:bCs/>
        </w:rPr>
      </w:pPr>
      <w:r w:rsidRPr="00625CDD">
        <w:t>Слушать других, пытаться принимать другую точку зрения, быть готовым изменить свою точку зрения.</w:t>
      </w:r>
    </w:p>
    <w:p w:rsidR="005C0104" w:rsidRPr="00625CDD" w:rsidRDefault="005C0104" w:rsidP="0096081A">
      <w:pPr>
        <w:pStyle w:val="msonormalcxspmiddle"/>
        <w:spacing w:before="0" w:beforeAutospacing="0" w:after="0" w:afterAutospacing="0"/>
        <w:ind w:left="851"/>
        <w:contextualSpacing/>
        <w:rPr>
          <w:b/>
          <w:bCs/>
        </w:rPr>
      </w:pPr>
      <w:r w:rsidRPr="00625CDD">
        <w:t>Читать вслух и про себя тексты учебников и при этом:</w:t>
      </w:r>
    </w:p>
    <w:p w:rsidR="005C0104" w:rsidRPr="00625CDD" w:rsidRDefault="005C0104" w:rsidP="0096081A">
      <w:pPr>
        <w:pStyle w:val="msonormalcxspmiddle"/>
        <w:spacing w:before="0" w:beforeAutospacing="0" w:after="0" w:afterAutospacing="0"/>
        <w:ind w:left="851"/>
        <w:contextualSpacing/>
        <w:rPr>
          <w:b/>
          <w:bCs/>
        </w:rPr>
      </w:pPr>
      <w:r w:rsidRPr="00625CDD">
        <w:t>– вести «диалог с автором» (прогнозировать будущее чтение; ставить вопросы к тексту и искать ответы; проверять себя);</w:t>
      </w:r>
    </w:p>
    <w:p w:rsidR="005C0104" w:rsidRPr="00625CDD" w:rsidRDefault="005C0104" w:rsidP="0096081A">
      <w:pPr>
        <w:pStyle w:val="a4"/>
        <w:ind w:left="851"/>
      </w:pPr>
      <w:r w:rsidRPr="00625CDD">
        <w:t>– вычитывать все виды текстовой информации (</w:t>
      </w:r>
      <w:proofErr w:type="spellStart"/>
      <w:r w:rsidRPr="00625CDD">
        <w:t>фактуальную</w:t>
      </w:r>
      <w:proofErr w:type="spellEnd"/>
      <w:r w:rsidRPr="00625CDD">
        <w:t xml:space="preserve">, </w:t>
      </w:r>
      <w:proofErr w:type="spellStart"/>
      <w:r w:rsidRPr="00625CDD">
        <w:t>подтекстовую</w:t>
      </w:r>
      <w:proofErr w:type="spellEnd"/>
      <w:r w:rsidRPr="00625CDD">
        <w:t xml:space="preserve">, </w:t>
      </w:r>
      <w:proofErr w:type="gramStart"/>
      <w:r w:rsidRPr="00625CDD">
        <w:t>концептуальную</w:t>
      </w:r>
      <w:proofErr w:type="gramEnd"/>
      <w:r w:rsidRPr="00625CDD">
        <w:t>).</w:t>
      </w:r>
    </w:p>
    <w:p w:rsidR="005C0104" w:rsidRPr="00625CDD" w:rsidRDefault="005C0104" w:rsidP="0096081A">
      <w:pPr>
        <w:pStyle w:val="a4"/>
        <w:ind w:left="851"/>
        <w:rPr>
          <w:b/>
        </w:rPr>
      </w:pPr>
      <w:r w:rsidRPr="00625CDD">
        <w:rPr>
          <w:b/>
        </w:rPr>
        <w:t xml:space="preserve"> 3.  Договариваться с людьми, согласуя с ними свои интересы и взгляды, для того чтобы сделать что-то сообща </w:t>
      </w:r>
    </w:p>
    <w:p w:rsidR="005C0104" w:rsidRPr="00625CDD" w:rsidRDefault="005C0104" w:rsidP="0096081A">
      <w:pPr>
        <w:ind w:left="851"/>
        <w:contextualSpacing/>
        <w:rPr>
          <w:b/>
          <w:bCs/>
        </w:rPr>
      </w:pPr>
      <w:r w:rsidRPr="00625CDD">
        <w:t>Организовывать учебное взаимодействие в группе (распределять роли, договариваться друг с другом и т.д.).</w:t>
      </w:r>
    </w:p>
    <w:p w:rsidR="005C0104" w:rsidRPr="00625CDD" w:rsidRDefault="005C0104" w:rsidP="0096081A">
      <w:pPr>
        <w:pStyle w:val="a4"/>
        <w:ind w:left="851"/>
      </w:pPr>
      <w:r w:rsidRPr="00625CDD">
        <w:t>Предвидеть (прогнозировать) последствия коллективных решений.</w:t>
      </w:r>
    </w:p>
    <w:p w:rsidR="005C0104" w:rsidRPr="00625CDD" w:rsidRDefault="005C0104" w:rsidP="0096081A">
      <w:pPr>
        <w:pStyle w:val="a4"/>
        <w:ind w:left="851"/>
      </w:pPr>
    </w:p>
    <w:p w:rsidR="005C0104" w:rsidRPr="00625CDD" w:rsidRDefault="00892BA3" w:rsidP="0096081A">
      <w:pPr>
        <w:pStyle w:val="a4"/>
        <w:ind w:left="851"/>
        <w:rPr>
          <w:b/>
        </w:rPr>
      </w:pPr>
      <w:r w:rsidRPr="00625CDD">
        <w:rPr>
          <w:b/>
        </w:rPr>
        <w:t xml:space="preserve">2.1.2.  Ценностные ориентиры содержания образования на ступени начального общего образования </w:t>
      </w:r>
    </w:p>
    <w:p w:rsidR="005C0104" w:rsidRPr="00625CDD" w:rsidRDefault="005C0104" w:rsidP="0096081A">
      <w:pPr>
        <w:spacing w:before="240" w:after="240"/>
        <w:ind w:left="851" w:firstLine="339"/>
      </w:pPr>
      <w:r w:rsidRPr="00625CDD">
        <w:rPr>
          <w:i/>
        </w:rPr>
        <w:t xml:space="preserve"> </w:t>
      </w:r>
      <w:r w:rsidRPr="00625CDD">
        <w:rPr>
          <w:rStyle w:val="zag110"/>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625CDD">
        <w:rPr>
          <w:rStyle w:val="zag110"/>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r w:rsidRPr="00625CDD">
        <w:t xml:space="preserve"> </w:t>
      </w:r>
      <w:proofErr w:type="gramEnd"/>
    </w:p>
    <w:p w:rsidR="005C0104" w:rsidRPr="00625CDD" w:rsidRDefault="005C0104" w:rsidP="0096081A">
      <w:pPr>
        <w:spacing w:before="240" w:after="240"/>
        <w:ind w:left="851" w:firstLine="339"/>
      </w:pPr>
      <w:r w:rsidRPr="00625CDD">
        <w:rPr>
          <w:rStyle w:val="zag110"/>
        </w:rPr>
        <w:t xml:space="preserve">По сути, происходит переход от обучения как преподнесения </w:t>
      </w:r>
      <w:proofErr w:type="gramStart"/>
      <w:r w:rsidRPr="00625CDD">
        <w:rPr>
          <w:rStyle w:val="zag110"/>
        </w:rPr>
        <w:t>учителем</w:t>
      </w:r>
      <w:proofErr w:type="gramEnd"/>
      <w:r w:rsidRPr="00625CDD">
        <w:rPr>
          <w:rStyle w:val="zag110"/>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625CDD">
        <w:rPr>
          <w:rStyle w:val="zag110"/>
        </w:rPr>
        <w:t>полидисциплинарному</w:t>
      </w:r>
      <w:proofErr w:type="spellEnd"/>
      <w:r w:rsidRPr="00625CDD">
        <w:rPr>
          <w:rStyle w:val="zag110"/>
        </w:rPr>
        <w:t xml:space="preserve"> (</w:t>
      </w:r>
      <w:proofErr w:type="spellStart"/>
      <w:r w:rsidRPr="00625CDD">
        <w:rPr>
          <w:rStyle w:val="zag110"/>
        </w:rPr>
        <w:t>межпредметному</w:t>
      </w:r>
      <w:proofErr w:type="spellEnd"/>
      <w:r w:rsidRPr="00625CDD">
        <w:rPr>
          <w:rStyle w:val="zag110"/>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r w:rsidRPr="00625CDD">
        <w:t xml:space="preserve"> </w:t>
      </w:r>
    </w:p>
    <w:p w:rsidR="005C0104" w:rsidRPr="00625CDD" w:rsidRDefault="005C0104" w:rsidP="0096081A">
      <w:pPr>
        <w:ind w:left="851" w:firstLine="339"/>
      </w:pPr>
      <w:r w:rsidRPr="00625CDD">
        <w:rPr>
          <w:rStyle w:val="zag11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r w:rsidRPr="00625CDD">
        <w:t xml:space="preserve"> </w:t>
      </w:r>
    </w:p>
    <w:p w:rsidR="005C0104" w:rsidRPr="00625CDD" w:rsidRDefault="005C0104" w:rsidP="0096081A">
      <w:pPr>
        <w:numPr>
          <w:ilvl w:val="0"/>
          <w:numId w:val="21"/>
        </w:numPr>
        <w:ind w:left="851"/>
      </w:pPr>
      <w:r w:rsidRPr="00625CDD">
        <w:rPr>
          <w:rStyle w:val="zag110"/>
          <w:b/>
          <w:bCs/>
          <w:i/>
          <w:iCs/>
        </w:rPr>
        <w:t xml:space="preserve">формирование основ гражданской идентичности личности </w:t>
      </w:r>
      <w:r w:rsidRPr="00625CDD">
        <w:rPr>
          <w:rStyle w:val="zag110"/>
        </w:rPr>
        <w:t>на базе:</w:t>
      </w:r>
      <w:r w:rsidRPr="00625CDD">
        <w:t xml:space="preserve"> </w:t>
      </w:r>
    </w:p>
    <w:p w:rsidR="005C0104" w:rsidRPr="00625CDD" w:rsidRDefault="005C0104" w:rsidP="0096081A">
      <w:pPr>
        <w:ind w:left="851" w:firstLine="339"/>
      </w:pPr>
      <w:r w:rsidRPr="00625CDD">
        <w:rPr>
          <w:rStyle w:val="zag110"/>
        </w:rPr>
        <w:t>— чувства сопричастности и гордости за свою Родину, народ и историю, осознания ответственности человека за благосостояние общества;</w:t>
      </w:r>
      <w:r w:rsidRPr="00625CDD">
        <w:t xml:space="preserve"> </w:t>
      </w:r>
    </w:p>
    <w:p w:rsidR="005C0104" w:rsidRPr="00625CDD" w:rsidRDefault="005C0104" w:rsidP="0096081A">
      <w:pPr>
        <w:ind w:left="851" w:firstLine="339"/>
      </w:pPr>
      <w:r w:rsidRPr="00625CDD">
        <w:rPr>
          <w:rStyle w:val="zag110"/>
        </w:rPr>
        <w:t>— восприятия мира как единого и целостного при разнообразии культур, национальностей, религий; уважения истории и культуры каждого народа;</w:t>
      </w:r>
      <w:r w:rsidRPr="00625CDD">
        <w:t xml:space="preserve"> </w:t>
      </w:r>
    </w:p>
    <w:p w:rsidR="005C0104" w:rsidRPr="00625CDD" w:rsidRDefault="005C0104" w:rsidP="0096081A">
      <w:pPr>
        <w:numPr>
          <w:ilvl w:val="0"/>
          <w:numId w:val="21"/>
        </w:numPr>
        <w:ind w:left="851"/>
      </w:pPr>
      <w:r w:rsidRPr="00625CDD">
        <w:rPr>
          <w:rStyle w:val="zag110"/>
          <w:b/>
          <w:bCs/>
          <w:i/>
          <w:iCs/>
        </w:rPr>
        <w:t xml:space="preserve">формирование психологических условий развития общения, сотрудничества </w:t>
      </w:r>
      <w:r w:rsidRPr="00625CDD">
        <w:rPr>
          <w:rStyle w:val="zag110"/>
        </w:rPr>
        <w:t>на основе:</w:t>
      </w:r>
      <w:r w:rsidRPr="00625CDD">
        <w:t xml:space="preserve"> </w:t>
      </w:r>
    </w:p>
    <w:p w:rsidR="005C0104" w:rsidRPr="00625CDD" w:rsidRDefault="005C0104" w:rsidP="0096081A">
      <w:pPr>
        <w:ind w:left="851" w:firstLine="339"/>
      </w:pPr>
      <w:r w:rsidRPr="00625CDD">
        <w:rPr>
          <w:rStyle w:val="zag110"/>
        </w:rPr>
        <w:t>— доброжелательности, доверия и внимания к людям, готовности к сотрудничеству и дружбе, оказанию помощи тем, кто в ней нуждается;</w:t>
      </w:r>
      <w:r w:rsidRPr="00625CDD">
        <w:t xml:space="preserve"> </w:t>
      </w:r>
    </w:p>
    <w:p w:rsidR="005C0104" w:rsidRPr="00625CDD" w:rsidRDefault="005C0104" w:rsidP="0096081A">
      <w:pPr>
        <w:spacing w:before="240" w:after="240"/>
        <w:ind w:left="851" w:firstLine="339"/>
      </w:pPr>
      <w:r w:rsidRPr="00625CDD">
        <w:rPr>
          <w:rStyle w:val="zag11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r w:rsidRPr="00625CDD">
        <w:t xml:space="preserve"> </w:t>
      </w:r>
    </w:p>
    <w:p w:rsidR="005C0104" w:rsidRPr="00625CDD" w:rsidRDefault="005C0104" w:rsidP="0096081A">
      <w:pPr>
        <w:numPr>
          <w:ilvl w:val="0"/>
          <w:numId w:val="21"/>
        </w:numPr>
        <w:spacing w:before="240" w:after="240"/>
        <w:ind w:left="851"/>
      </w:pPr>
      <w:r w:rsidRPr="00625CDD">
        <w:rPr>
          <w:rStyle w:val="zag110"/>
          <w:b/>
          <w:bCs/>
          <w:i/>
          <w:iCs/>
        </w:rPr>
        <w:t xml:space="preserve">развитие ценностно-смысловой сферы личности </w:t>
      </w:r>
      <w:r w:rsidRPr="00625CDD">
        <w:rPr>
          <w:rStyle w:val="zag110"/>
        </w:rPr>
        <w:t>на основе общечеловеческих принципов нравственности и гуманизма:</w:t>
      </w:r>
      <w:r w:rsidRPr="00625CDD">
        <w:t xml:space="preserve"> </w:t>
      </w:r>
    </w:p>
    <w:p w:rsidR="005C0104" w:rsidRPr="00625CDD" w:rsidRDefault="005C0104" w:rsidP="0096081A">
      <w:pPr>
        <w:spacing w:before="240" w:after="240"/>
        <w:ind w:left="851" w:firstLine="339"/>
      </w:pPr>
      <w:r w:rsidRPr="00625CDD">
        <w:rPr>
          <w:rStyle w:val="zag110"/>
        </w:rPr>
        <w:lastRenderedPageBreak/>
        <w:t>– принятия и уважения ценностей семьи и образовательного учреждения, коллектива и общества и стремления следовать им;</w:t>
      </w:r>
      <w:r w:rsidRPr="00625CDD">
        <w:t xml:space="preserve"> </w:t>
      </w:r>
    </w:p>
    <w:p w:rsidR="005C0104" w:rsidRPr="00625CDD" w:rsidRDefault="005C0104" w:rsidP="0096081A">
      <w:pPr>
        <w:ind w:left="851" w:firstLine="339"/>
      </w:pPr>
      <w:r w:rsidRPr="00625CDD">
        <w:rPr>
          <w:rStyle w:val="zag110"/>
        </w:rPr>
        <w:t xml:space="preserve">– ориентации в нравственном содержании и </w:t>
      </w:r>
      <w:proofErr w:type="gramStart"/>
      <w:r w:rsidRPr="00625CDD">
        <w:rPr>
          <w:rStyle w:val="zag110"/>
        </w:rPr>
        <w:t>смысле</w:t>
      </w:r>
      <w:proofErr w:type="gramEnd"/>
      <w:r w:rsidRPr="00625CDD">
        <w:rPr>
          <w:rStyle w:val="zag11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r w:rsidRPr="00625CDD">
        <w:t xml:space="preserve"> </w:t>
      </w:r>
    </w:p>
    <w:p w:rsidR="005C0104" w:rsidRPr="00625CDD" w:rsidRDefault="005C0104" w:rsidP="0096081A">
      <w:pPr>
        <w:ind w:left="851" w:firstLine="339"/>
      </w:pPr>
      <w:r w:rsidRPr="00625CDD">
        <w:rPr>
          <w:rStyle w:val="zag110"/>
        </w:rPr>
        <w:t>– формирования эстетических чувств и чувства прекрасного через знакомство с национальной, отечественной и мировой художественной культурой;</w:t>
      </w:r>
      <w:r w:rsidRPr="00625CDD">
        <w:t xml:space="preserve"> </w:t>
      </w:r>
    </w:p>
    <w:p w:rsidR="005C0104" w:rsidRPr="00625CDD" w:rsidRDefault="005C0104" w:rsidP="0096081A">
      <w:pPr>
        <w:numPr>
          <w:ilvl w:val="0"/>
          <w:numId w:val="21"/>
        </w:numPr>
        <w:ind w:left="851"/>
      </w:pPr>
      <w:r w:rsidRPr="00625CDD">
        <w:rPr>
          <w:rStyle w:val="zag110"/>
          <w:b/>
          <w:bCs/>
          <w:i/>
          <w:iCs/>
        </w:rPr>
        <w:t xml:space="preserve">развитие умения учиться </w:t>
      </w:r>
      <w:r w:rsidRPr="00625CDD">
        <w:rPr>
          <w:rStyle w:val="zag110"/>
        </w:rPr>
        <w:t>как первого шага к самообразованию и самовоспитанию, а именно:</w:t>
      </w:r>
      <w:r w:rsidRPr="00625CDD">
        <w:t xml:space="preserve"> </w:t>
      </w:r>
    </w:p>
    <w:p w:rsidR="005C0104" w:rsidRPr="00625CDD" w:rsidRDefault="005C0104" w:rsidP="0096081A">
      <w:pPr>
        <w:ind w:left="851" w:firstLine="339"/>
      </w:pPr>
      <w:r w:rsidRPr="00625CDD">
        <w:rPr>
          <w:rStyle w:val="zag110"/>
        </w:rPr>
        <w:t>– развитие широких познавательных интересов, инициативы и любознательности, мотивов познания и творчества;</w:t>
      </w:r>
      <w:r w:rsidRPr="00625CDD">
        <w:t xml:space="preserve"> </w:t>
      </w:r>
    </w:p>
    <w:p w:rsidR="005C0104" w:rsidRPr="00625CDD" w:rsidRDefault="005C0104" w:rsidP="0096081A">
      <w:pPr>
        <w:ind w:left="851" w:firstLine="339"/>
      </w:pPr>
      <w:r w:rsidRPr="00625CDD">
        <w:rPr>
          <w:rStyle w:val="zag110"/>
        </w:rPr>
        <w:t>– формирование умения учиться и способности к организации своей деятельности (планированию, контролю, оценке);</w:t>
      </w:r>
      <w:r w:rsidRPr="00625CDD">
        <w:t xml:space="preserve"> </w:t>
      </w:r>
    </w:p>
    <w:p w:rsidR="005C0104" w:rsidRPr="00625CDD" w:rsidRDefault="005C0104" w:rsidP="0096081A">
      <w:pPr>
        <w:numPr>
          <w:ilvl w:val="0"/>
          <w:numId w:val="21"/>
        </w:numPr>
        <w:ind w:left="851"/>
      </w:pPr>
      <w:r w:rsidRPr="00625CDD">
        <w:rPr>
          <w:rStyle w:val="zag110"/>
          <w:b/>
          <w:bCs/>
          <w:i/>
          <w:iCs/>
        </w:rPr>
        <w:t xml:space="preserve">развитие самостоятельности, инициативы и ответственности личности </w:t>
      </w:r>
      <w:r w:rsidRPr="00625CDD">
        <w:rPr>
          <w:rStyle w:val="zag110"/>
        </w:rPr>
        <w:t xml:space="preserve">как условия её </w:t>
      </w:r>
      <w:proofErr w:type="spellStart"/>
      <w:r w:rsidRPr="00625CDD">
        <w:rPr>
          <w:rStyle w:val="zag110"/>
        </w:rPr>
        <w:t>самоактуализации</w:t>
      </w:r>
      <w:proofErr w:type="spellEnd"/>
      <w:r w:rsidRPr="00625CDD">
        <w:rPr>
          <w:rStyle w:val="zag110"/>
        </w:rPr>
        <w:t>:</w:t>
      </w:r>
      <w:r w:rsidRPr="00625CDD">
        <w:t xml:space="preserve"> </w:t>
      </w:r>
    </w:p>
    <w:p w:rsidR="005C0104" w:rsidRPr="00625CDD" w:rsidRDefault="005C0104" w:rsidP="0096081A">
      <w:pPr>
        <w:ind w:left="851" w:firstLine="339"/>
      </w:pPr>
      <w:r w:rsidRPr="00625CDD">
        <w:rPr>
          <w:rStyle w:val="zag11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r w:rsidRPr="00625CDD">
        <w:t xml:space="preserve"> </w:t>
      </w:r>
    </w:p>
    <w:p w:rsidR="005C0104" w:rsidRPr="00625CDD" w:rsidRDefault="005C0104" w:rsidP="0096081A">
      <w:pPr>
        <w:ind w:left="851" w:firstLine="339"/>
      </w:pPr>
      <w:r w:rsidRPr="00625CDD">
        <w:rPr>
          <w:rStyle w:val="zag110"/>
        </w:rPr>
        <w:t>– развитие готовности к самостоятельным поступкам и действиям, ответственности за их результаты;</w:t>
      </w:r>
      <w:r w:rsidRPr="00625CDD">
        <w:t xml:space="preserve"> </w:t>
      </w:r>
    </w:p>
    <w:p w:rsidR="005C0104" w:rsidRPr="00625CDD" w:rsidRDefault="005C0104" w:rsidP="0096081A">
      <w:pPr>
        <w:ind w:left="851" w:firstLine="339"/>
      </w:pPr>
      <w:r w:rsidRPr="00625CDD">
        <w:rPr>
          <w:rStyle w:val="zag110"/>
        </w:rPr>
        <w:t>– формирование целеустремлённости и настойчивости в достижении целей, готовности к преодолению трудностей и жизненного оптимизма;</w:t>
      </w:r>
      <w:r w:rsidRPr="00625CDD">
        <w:t xml:space="preserve"> </w:t>
      </w:r>
    </w:p>
    <w:p w:rsidR="005C0104" w:rsidRPr="00625CDD" w:rsidRDefault="005C0104" w:rsidP="0096081A">
      <w:pPr>
        <w:ind w:left="851" w:firstLine="339"/>
        <w:sectPr w:rsidR="005C0104" w:rsidRPr="00625CDD" w:rsidSect="0039010E">
          <w:footerReference w:type="even" r:id="rId9"/>
          <w:footerReference w:type="default" r:id="rId10"/>
          <w:pgSz w:w="11906" w:h="16838"/>
          <w:pgMar w:top="1134" w:right="850" w:bottom="1134" w:left="709"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625CDD">
        <w:rPr>
          <w:rStyle w:val="zag11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r w:rsidRPr="00625CDD">
        <w:t xml:space="preserve"> </w:t>
      </w:r>
      <w:r w:rsidRPr="00625CDD">
        <w:rPr>
          <w:rStyle w:val="zag110"/>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C0104" w:rsidRPr="00625CDD" w:rsidRDefault="00892BA3" w:rsidP="0096081A">
      <w:pPr>
        <w:pStyle w:val="a4"/>
        <w:ind w:left="851"/>
        <w:rPr>
          <w:b/>
        </w:rPr>
      </w:pPr>
      <w:r w:rsidRPr="00625CDD">
        <w:rPr>
          <w:b/>
        </w:rPr>
        <w:lastRenderedPageBreak/>
        <w:t xml:space="preserve">2.1.3.    </w:t>
      </w:r>
      <w:r w:rsidR="005C0104" w:rsidRPr="00625CDD">
        <w:rPr>
          <w:b/>
        </w:rPr>
        <w:t>Связь универсальных учебных действий с содержанием учебных предметов,</w:t>
      </w:r>
      <w:r w:rsidR="005C0104" w:rsidRPr="00625CDD">
        <w:t xml:space="preserve"> </w:t>
      </w:r>
      <w:r w:rsidR="005C0104" w:rsidRPr="00625CDD">
        <w:rPr>
          <w:b/>
        </w:rPr>
        <w:t>технологиями и формами работы.</w:t>
      </w:r>
    </w:p>
    <w:p w:rsidR="005C0104" w:rsidRPr="00625CDD" w:rsidRDefault="005C0104" w:rsidP="0096081A">
      <w:pPr>
        <w:pStyle w:val="a4"/>
        <w:ind w:left="851"/>
      </w:pPr>
    </w:p>
    <w:p w:rsidR="005C0104" w:rsidRPr="00625CDD" w:rsidRDefault="005C0104" w:rsidP="0096081A">
      <w:pPr>
        <w:pStyle w:val="a4"/>
        <w:ind w:left="851"/>
      </w:pPr>
      <w:r w:rsidRPr="00625CDD">
        <w:t xml:space="preserve">Целью </w:t>
      </w:r>
      <w:r w:rsidR="00E52820" w:rsidRPr="00625CDD">
        <w:t xml:space="preserve"> УМК</w:t>
      </w:r>
      <w:r w:rsidR="00E21124" w:rsidRPr="00625CDD">
        <w:t xml:space="preserve"> «Школа России» </w:t>
      </w:r>
      <w:r w:rsidR="00E52820" w:rsidRPr="00625CDD">
        <w:t>является формирование функцио</w:t>
      </w:r>
      <w:r w:rsidRPr="00625CDD">
        <w:t xml:space="preserve">нально грамотной личности, т.е. </w:t>
      </w:r>
      <w:r w:rsidRPr="00625CDD">
        <w:rPr>
          <w:bCs/>
        </w:rPr>
        <w:t>человека</w:t>
      </w:r>
      <w:r w:rsidRPr="00625CDD">
        <w:rPr>
          <w:b/>
          <w:bCs/>
        </w:rPr>
        <w:t xml:space="preserve">, </w:t>
      </w:r>
      <w:r w:rsidRPr="00625CDD">
        <w:t>который:</w:t>
      </w:r>
    </w:p>
    <w:p w:rsidR="005C0104" w:rsidRPr="00625CDD" w:rsidRDefault="005C0104" w:rsidP="0096081A">
      <w:pPr>
        <w:pStyle w:val="a4"/>
        <w:ind w:left="851"/>
      </w:pPr>
      <w:r w:rsidRPr="00625CDD">
        <w:rPr>
          <w:bCs/>
          <w:i/>
        </w:rPr>
        <w:t>– обладает</w:t>
      </w:r>
      <w:r w:rsidRPr="00625CDD">
        <w:t xml:space="preserve"> огромным потенциалом к саморазвитию, умеет учиться и самостоятельно добывать знания; </w:t>
      </w:r>
    </w:p>
    <w:p w:rsidR="005C0104" w:rsidRPr="00625CDD" w:rsidRDefault="005C0104" w:rsidP="0096081A">
      <w:pPr>
        <w:pStyle w:val="a4"/>
        <w:ind w:left="851"/>
      </w:pPr>
      <w:r w:rsidRPr="00625CDD">
        <w:rPr>
          <w:bCs/>
          <w:i/>
        </w:rPr>
        <w:t>– владеет</w:t>
      </w:r>
      <w:r w:rsidRPr="00625CDD">
        <w:t xml:space="preserve"> обобщённым целостным представлением о мире (картиной мира); </w:t>
      </w:r>
    </w:p>
    <w:p w:rsidR="005C0104" w:rsidRPr="00625CDD" w:rsidRDefault="005C0104" w:rsidP="0096081A">
      <w:pPr>
        <w:pStyle w:val="a4"/>
        <w:ind w:left="851"/>
      </w:pPr>
      <w:r w:rsidRPr="00625CDD">
        <w:rPr>
          <w:bCs/>
          <w:i/>
        </w:rPr>
        <w:t>– привык</w:t>
      </w:r>
      <w:r w:rsidRPr="00625CDD">
        <w:t xml:space="preserve"> самостоятельно принимать решения и нести за них персональную ответственность; </w:t>
      </w:r>
    </w:p>
    <w:p w:rsidR="005C0104" w:rsidRPr="00625CDD" w:rsidRDefault="005C0104" w:rsidP="0096081A">
      <w:pPr>
        <w:pStyle w:val="a4"/>
        <w:ind w:left="851"/>
      </w:pPr>
      <w:r w:rsidRPr="00625CDD">
        <w:rPr>
          <w:bCs/>
          <w:i/>
        </w:rPr>
        <w:t>– усвоил</w:t>
      </w:r>
      <w:r w:rsidRPr="00625CDD">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5C0104" w:rsidRPr="00625CDD" w:rsidRDefault="005C0104" w:rsidP="0096081A">
      <w:pPr>
        <w:pStyle w:val="a4"/>
        <w:ind w:left="851"/>
      </w:pPr>
      <w:r w:rsidRPr="00625CDD">
        <w:rPr>
          <w:bCs/>
          <w:i/>
        </w:rPr>
        <w:t>– толерантен</w:t>
      </w:r>
      <w:r w:rsidRPr="00625CDD">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5C0104" w:rsidRPr="00625CDD" w:rsidRDefault="005C0104" w:rsidP="0096081A">
      <w:pPr>
        <w:pStyle w:val="a4"/>
        <w:ind w:left="851"/>
      </w:pPr>
      <w:r w:rsidRPr="00625CDD">
        <w:rPr>
          <w:bCs/>
          <w:i/>
        </w:rPr>
        <w:t>– эффективно</w:t>
      </w:r>
      <w:r w:rsidRPr="00625CDD">
        <w:rPr>
          <w:b/>
          <w:bCs/>
        </w:rPr>
        <w:t xml:space="preserve"> </w:t>
      </w:r>
      <w:r w:rsidRPr="00625CDD">
        <w:rPr>
          <w:bCs/>
          <w:i/>
        </w:rPr>
        <w:t>владеет</w:t>
      </w:r>
      <w:r w:rsidRPr="00625CDD">
        <w:t xml:space="preserve"> вербальными и невербальными средствами общения и использует их для достижения своих целей; </w:t>
      </w:r>
    </w:p>
    <w:p w:rsidR="005C0104" w:rsidRPr="00625CDD" w:rsidRDefault="005C0104" w:rsidP="0096081A">
      <w:pPr>
        <w:pStyle w:val="a4"/>
        <w:ind w:left="851"/>
      </w:pPr>
      <w:r w:rsidRPr="00625CDD">
        <w:rPr>
          <w:bCs/>
          <w:i/>
        </w:rPr>
        <w:t xml:space="preserve">– </w:t>
      </w:r>
      <w:proofErr w:type="gramStart"/>
      <w:r w:rsidRPr="00625CDD">
        <w:rPr>
          <w:bCs/>
          <w:i/>
        </w:rPr>
        <w:t>способен</w:t>
      </w:r>
      <w:proofErr w:type="gramEnd"/>
      <w:r w:rsidRPr="00625CDD">
        <w:t xml:space="preserve"> жить в любом социуме, адаптируясь к нему.</w:t>
      </w:r>
    </w:p>
    <w:p w:rsidR="005C0104" w:rsidRPr="00625CDD" w:rsidRDefault="005C0104" w:rsidP="0096081A">
      <w:pPr>
        <w:pStyle w:val="a4"/>
        <w:ind w:left="851"/>
        <w:rPr>
          <w:b/>
        </w:rPr>
      </w:pPr>
    </w:p>
    <w:p w:rsidR="005C0104" w:rsidRPr="00625CDD" w:rsidRDefault="005C0104" w:rsidP="0096081A">
      <w:pPr>
        <w:pStyle w:val="a4"/>
        <w:ind w:left="851"/>
        <w:rPr>
          <w:b/>
        </w:rPr>
      </w:pPr>
      <w:r w:rsidRPr="00625CDD">
        <w:rPr>
          <w:b/>
        </w:rPr>
        <w:t>Роль учебных предметов</w:t>
      </w:r>
      <w:r w:rsidR="000A2ADC" w:rsidRPr="00625CDD">
        <w:rPr>
          <w:b/>
        </w:rPr>
        <w:t xml:space="preserve"> </w:t>
      </w:r>
      <w:r w:rsidRPr="00625CDD">
        <w:rPr>
          <w:b/>
        </w:rPr>
        <w:t xml:space="preserve">в формировании личностных и </w:t>
      </w:r>
      <w:proofErr w:type="spellStart"/>
      <w:r w:rsidRPr="00625CDD">
        <w:rPr>
          <w:b/>
        </w:rPr>
        <w:t>метапредметных</w:t>
      </w:r>
      <w:proofErr w:type="spellEnd"/>
      <w:r w:rsidRPr="00625CDD">
        <w:rPr>
          <w:b/>
        </w:rPr>
        <w:t xml:space="preserve"> результатов.</w:t>
      </w:r>
    </w:p>
    <w:p w:rsidR="005C0104" w:rsidRPr="00625CDD" w:rsidRDefault="005C0104" w:rsidP="0096081A">
      <w:pPr>
        <w:pStyle w:val="a4"/>
        <w:ind w:left="851"/>
        <w:rPr>
          <w:b/>
        </w:rPr>
      </w:pPr>
    </w:p>
    <w:p w:rsidR="005C0104" w:rsidRPr="00625CDD" w:rsidRDefault="005C0104" w:rsidP="0096081A">
      <w:pPr>
        <w:pStyle w:val="a4"/>
        <w:ind w:left="851"/>
      </w:pPr>
      <w:r w:rsidRPr="00625CDD">
        <w:lastRenderedPageBreak/>
        <w:t xml:space="preserve">            Одно из ключевых понятий предметных программ </w:t>
      </w:r>
      <w:r w:rsidR="00E52820" w:rsidRPr="00625CDD">
        <w:t>«Школа России»</w:t>
      </w:r>
      <w:r w:rsidRPr="00625CDD">
        <w:t xml:space="preserve">– линии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625CDD">
        <w:t>метапредметных</w:t>
      </w:r>
      <w:proofErr w:type="spellEnd"/>
      <w:r w:rsidRPr="00625CDD">
        <w:t xml:space="preserve"> результатов. </w:t>
      </w:r>
    </w:p>
    <w:p w:rsidR="005C0104" w:rsidRPr="00625CDD" w:rsidRDefault="005C0104" w:rsidP="0096081A">
      <w:pPr>
        <w:pStyle w:val="a4"/>
        <w:ind w:left="851"/>
      </w:pPr>
      <w:r w:rsidRPr="00625CDD">
        <w:t xml:space="preserve">         Средствами достижения </w:t>
      </w:r>
      <w:proofErr w:type="spellStart"/>
      <w:r w:rsidRPr="00625CDD">
        <w:t>метапредметных</w:t>
      </w:r>
      <w:proofErr w:type="spellEnd"/>
      <w:r w:rsidRPr="00625CDD">
        <w:t xml:space="preserve"> результатов в </w:t>
      </w:r>
      <w:proofErr w:type="gramStart"/>
      <w:r w:rsidRPr="00625CDD">
        <w:t>учебниках</w:t>
      </w:r>
      <w:proofErr w:type="gramEnd"/>
      <w:r w:rsidRPr="00625CDD">
        <w:t xml:space="preserve"> прежде всего являются:</w:t>
      </w:r>
    </w:p>
    <w:p w:rsidR="005C0104" w:rsidRPr="00625CDD" w:rsidRDefault="005C0104" w:rsidP="0096081A">
      <w:pPr>
        <w:pStyle w:val="a4"/>
        <w:ind w:left="851"/>
      </w:pPr>
      <w:r w:rsidRPr="00625CDD">
        <w:t>1) предметное содержание;</w:t>
      </w:r>
    </w:p>
    <w:p w:rsidR="005C0104" w:rsidRPr="00625CDD" w:rsidRDefault="005C0104" w:rsidP="0096081A">
      <w:pPr>
        <w:pStyle w:val="a4"/>
        <w:ind w:left="851"/>
      </w:pPr>
      <w:r w:rsidRPr="00625CDD">
        <w:t xml:space="preserve">2) образовательные технологии </w:t>
      </w:r>
      <w:proofErr w:type="spellStart"/>
      <w:r w:rsidRPr="00625CDD">
        <w:t>деятельностного</w:t>
      </w:r>
      <w:proofErr w:type="spellEnd"/>
      <w:r w:rsidRPr="00625CDD">
        <w:t xml:space="preserve"> типа;</w:t>
      </w:r>
    </w:p>
    <w:p w:rsidR="005C0104" w:rsidRPr="00625CDD" w:rsidRDefault="005C0104" w:rsidP="0096081A">
      <w:pPr>
        <w:pStyle w:val="a4"/>
        <w:ind w:left="851"/>
      </w:pPr>
      <w:r w:rsidRPr="00625CDD">
        <w:t>3) продуктивные задания.</w:t>
      </w:r>
    </w:p>
    <w:p w:rsidR="005C0104" w:rsidRPr="00625CDD" w:rsidRDefault="005C0104" w:rsidP="0096081A">
      <w:pPr>
        <w:pStyle w:val="a4"/>
        <w:ind w:left="851"/>
      </w:pPr>
    </w:p>
    <w:p w:rsidR="005C0104" w:rsidRPr="00625CDD" w:rsidRDefault="005C0104" w:rsidP="0096081A">
      <w:pPr>
        <w:pStyle w:val="1"/>
        <w:spacing w:before="0" w:beforeAutospacing="0" w:after="0" w:afterAutospacing="0"/>
        <w:ind w:left="851"/>
        <w:rPr>
          <w:sz w:val="24"/>
          <w:szCs w:val="24"/>
        </w:rPr>
      </w:pPr>
      <w:bookmarkStart w:id="1" w:name="_Toc284509315"/>
      <w:r w:rsidRPr="00625CDD">
        <w:rPr>
          <w:sz w:val="24"/>
          <w:szCs w:val="24"/>
        </w:rPr>
        <w:t xml:space="preserve">Достижение личностных и </w:t>
      </w:r>
      <w:proofErr w:type="spellStart"/>
      <w:r w:rsidRPr="00625CDD">
        <w:rPr>
          <w:sz w:val="24"/>
          <w:szCs w:val="24"/>
        </w:rPr>
        <w:t>метапредметных</w:t>
      </w:r>
      <w:proofErr w:type="spellEnd"/>
      <w:r w:rsidRPr="00625CDD">
        <w:rPr>
          <w:sz w:val="24"/>
          <w:szCs w:val="24"/>
        </w:rPr>
        <w:t xml:space="preserve"> результатов</w:t>
      </w:r>
      <w:r w:rsidR="000A2ADC" w:rsidRPr="00625CDD">
        <w:rPr>
          <w:sz w:val="24"/>
          <w:szCs w:val="24"/>
        </w:rPr>
        <w:t xml:space="preserve"> </w:t>
      </w:r>
      <w:r w:rsidRPr="00625CDD">
        <w:rPr>
          <w:sz w:val="24"/>
          <w:szCs w:val="24"/>
        </w:rPr>
        <w:t xml:space="preserve"> в процессе освоения предметного содержания</w:t>
      </w:r>
      <w:bookmarkEnd w:id="1"/>
      <w:r w:rsidRPr="00625CDD">
        <w:rPr>
          <w:sz w:val="24"/>
          <w:szCs w:val="24"/>
        </w:rPr>
        <w:t>.</w:t>
      </w:r>
    </w:p>
    <w:p w:rsidR="005C0104" w:rsidRPr="00625CDD" w:rsidRDefault="005C0104" w:rsidP="0096081A">
      <w:pPr>
        <w:pStyle w:val="a4"/>
        <w:ind w:left="851"/>
        <w:rPr>
          <w:kern w:val="2"/>
        </w:rPr>
      </w:pPr>
      <w:r w:rsidRPr="00625CDD">
        <w:t xml:space="preserve">                  </w:t>
      </w:r>
      <w:proofErr w:type="gramStart"/>
      <w:r w:rsidRPr="00625CDD">
        <w:t>Предмет «</w:t>
      </w:r>
      <w:r w:rsidRPr="00625CDD">
        <w:rPr>
          <w:b/>
        </w:rPr>
        <w:t>Русский язык</w:t>
      </w:r>
      <w:r w:rsidRPr="00625CDD">
        <w:t xml:space="preserve">», наряду с достижением предметных результатов, нацелен на </w:t>
      </w:r>
      <w:r w:rsidRPr="00625CDD">
        <w:rPr>
          <w:i/>
        </w:rPr>
        <w:t>личностное</w:t>
      </w:r>
      <w:r w:rsidRPr="00625CDD">
        <w:t xml:space="preserve"> развитие ученика, так как формирует представление о единстве и   многообразии языкового и культурного пространства России, об </w:t>
      </w:r>
      <w:r w:rsidRPr="00625CDD">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roofErr w:type="gramEnd"/>
    </w:p>
    <w:p w:rsidR="005C0104" w:rsidRPr="00625CDD" w:rsidRDefault="005C0104" w:rsidP="0096081A">
      <w:pPr>
        <w:pStyle w:val="a4"/>
        <w:ind w:left="851"/>
        <w:rPr>
          <w:kern w:val="2"/>
        </w:rPr>
      </w:pPr>
      <w:r w:rsidRPr="00625CDD">
        <w:rPr>
          <w:kern w:val="2"/>
        </w:rPr>
        <w:t xml:space="preserve">Но </w:t>
      </w:r>
      <w:proofErr w:type="gramStart"/>
      <w:r w:rsidRPr="00625CDD">
        <w:rPr>
          <w:kern w:val="2"/>
        </w:rPr>
        <w:t>этот</w:t>
      </w:r>
      <w:proofErr w:type="gramEnd"/>
      <w:r w:rsidRPr="00625CDD">
        <w:rPr>
          <w:kern w:val="2"/>
        </w:rPr>
        <w:t xml:space="preserve"> же предмет с помощью другой группы линий развития обеспечивает формирование </w:t>
      </w:r>
      <w:r w:rsidRPr="00625CDD">
        <w:rPr>
          <w:i/>
          <w:kern w:val="2"/>
        </w:rPr>
        <w:t>коммуникативных</w:t>
      </w:r>
      <w:r w:rsidRPr="00625CDD">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5C0104" w:rsidRPr="00625CDD" w:rsidRDefault="005C0104" w:rsidP="0096081A">
      <w:pPr>
        <w:pStyle w:val="a4"/>
        <w:ind w:left="851"/>
        <w:rPr>
          <w:kern w:val="2"/>
        </w:rPr>
      </w:pPr>
      <w:r w:rsidRPr="00625CDD">
        <w:rPr>
          <w:kern w:val="2"/>
        </w:rPr>
        <w:t xml:space="preserve">Также на уроках  русского языка в процессе освоения системы понятий и правил у  учеников формируются </w:t>
      </w:r>
      <w:r w:rsidRPr="00625CDD">
        <w:rPr>
          <w:i/>
          <w:kern w:val="2"/>
        </w:rPr>
        <w:t>познавательные</w:t>
      </w:r>
      <w:r w:rsidRPr="00625CDD">
        <w:rPr>
          <w:kern w:val="2"/>
        </w:rPr>
        <w:t xml:space="preserve">  универсальные учебные действия. </w:t>
      </w:r>
    </w:p>
    <w:p w:rsidR="005C0104" w:rsidRPr="00625CDD" w:rsidRDefault="005C0104" w:rsidP="0096081A">
      <w:pPr>
        <w:pStyle w:val="a4"/>
        <w:ind w:left="851"/>
        <w:rPr>
          <w:kern w:val="2"/>
        </w:rPr>
      </w:pPr>
    </w:p>
    <w:p w:rsidR="005C0104" w:rsidRPr="00625CDD" w:rsidRDefault="005C0104" w:rsidP="0096081A">
      <w:pPr>
        <w:pStyle w:val="a4"/>
        <w:ind w:left="851"/>
        <w:rPr>
          <w:kern w:val="2"/>
        </w:rPr>
      </w:pPr>
      <w:r w:rsidRPr="00625CDD">
        <w:rPr>
          <w:kern w:val="2"/>
        </w:rPr>
        <w:t xml:space="preserve">                   П</w:t>
      </w:r>
      <w:r w:rsidRPr="00625CDD">
        <w:t>редмет «</w:t>
      </w:r>
      <w:r w:rsidRPr="00625CDD">
        <w:rPr>
          <w:b/>
        </w:rPr>
        <w:t>Литературное чтение</w:t>
      </w:r>
      <w:r w:rsidRPr="00625CDD">
        <w:t xml:space="preserve">» прежде </w:t>
      </w:r>
      <w:proofErr w:type="gramStart"/>
      <w:r w:rsidRPr="00625CDD">
        <w:t>всего</w:t>
      </w:r>
      <w:proofErr w:type="gramEnd"/>
      <w:r w:rsidRPr="00625CDD">
        <w:t xml:space="preserve">  способствует </w:t>
      </w:r>
      <w:r w:rsidRPr="00625CDD">
        <w:rPr>
          <w:i/>
        </w:rPr>
        <w:t>личностному</w:t>
      </w:r>
      <w:r w:rsidRPr="00625CDD">
        <w:t xml:space="preserve"> развитию ученика, поскольку </w:t>
      </w:r>
      <w:r w:rsidRPr="00625CDD">
        <w:rPr>
          <w:kern w:val="2"/>
        </w:rPr>
        <w:t xml:space="preserve">обеспечивает понимание литературы как «средства сохранения и передачи нравственных ценностей и традиций», </w:t>
      </w:r>
      <w:r w:rsidRPr="00625CDD">
        <w:t xml:space="preserve"> даёт возможность для формирования </w:t>
      </w:r>
      <w:r w:rsidRPr="00625CDD">
        <w:rPr>
          <w:kern w:val="2"/>
        </w:rPr>
        <w:t xml:space="preserve">первоначальных этических представлений, понятий о добре и зле, нравственности. Приобщение </w:t>
      </w:r>
      <w:r w:rsidRPr="00625CDD">
        <w:rPr>
          <w:bCs/>
        </w:rPr>
        <w:t>к литературе как искусству слова</w:t>
      </w:r>
      <w:r w:rsidRPr="00625CDD">
        <w:rPr>
          <w:b/>
          <w:bCs/>
        </w:rPr>
        <w:t xml:space="preserve"> </w:t>
      </w:r>
      <w:r w:rsidRPr="00625CDD">
        <w:t xml:space="preserve"> формирует индивидуальный эстетический вкус.</w:t>
      </w:r>
    </w:p>
    <w:p w:rsidR="005C0104" w:rsidRPr="00625CDD" w:rsidRDefault="005C0104" w:rsidP="0096081A">
      <w:pPr>
        <w:pStyle w:val="a4"/>
        <w:ind w:left="851"/>
      </w:pPr>
      <w:r w:rsidRPr="00625CDD">
        <w:rPr>
          <w:kern w:val="2"/>
        </w:rPr>
        <w:t xml:space="preserve">Формирование </w:t>
      </w:r>
      <w:r w:rsidRPr="00625CDD">
        <w:rPr>
          <w:i/>
          <w:kern w:val="2"/>
        </w:rPr>
        <w:t>коммуникативных</w:t>
      </w:r>
      <w:r w:rsidRPr="00625CDD">
        <w:rPr>
          <w:kern w:val="2"/>
        </w:rPr>
        <w:t xml:space="preserve"> универсальных учебных действий обеспечивается через обучение </w:t>
      </w:r>
      <w:r w:rsidRPr="00625CDD">
        <w:rPr>
          <w:bCs/>
        </w:rPr>
        <w:t>правильному и умелому пользованию речью в различных жизненных ситуациях,</w:t>
      </w:r>
      <w:r w:rsidRPr="00625CDD">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5C0104" w:rsidRPr="00625CDD" w:rsidRDefault="005C0104" w:rsidP="0096081A">
      <w:pPr>
        <w:pStyle w:val="a4"/>
        <w:ind w:left="851"/>
        <w:rPr>
          <w:kern w:val="2"/>
        </w:rPr>
      </w:pPr>
      <w:r w:rsidRPr="00625CDD">
        <w:rPr>
          <w:kern w:val="2"/>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625CDD">
        <w:rPr>
          <w:i/>
          <w:kern w:val="2"/>
        </w:rPr>
        <w:t>познавательных</w:t>
      </w:r>
      <w:r w:rsidRPr="00625CDD">
        <w:rPr>
          <w:kern w:val="2"/>
        </w:rPr>
        <w:t xml:space="preserve">  универсальных учебных действий. </w:t>
      </w:r>
    </w:p>
    <w:p w:rsidR="005C0104" w:rsidRPr="00625CDD" w:rsidRDefault="005C0104" w:rsidP="0096081A">
      <w:pPr>
        <w:pStyle w:val="a4"/>
        <w:ind w:left="851"/>
        <w:rPr>
          <w:kern w:val="2"/>
        </w:rPr>
      </w:pPr>
    </w:p>
    <w:p w:rsidR="005C0104" w:rsidRPr="00625CDD" w:rsidRDefault="005C0104" w:rsidP="0096081A">
      <w:pPr>
        <w:pStyle w:val="a4"/>
        <w:ind w:left="851"/>
        <w:rPr>
          <w:kern w:val="2"/>
        </w:rPr>
      </w:pPr>
      <w:r w:rsidRPr="00625CDD">
        <w:t xml:space="preserve">               Предмет «</w:t>
      </w:r>
      <w:r w:rsidRPr="00625CDD">
        <w:rPr>
          <w:b/>
        </w:rPr>
        <w:t>Математика</w:t>
      </w:r>
      <w:r w:rsidRPr="00625CDD">
        <w:t xml:space="preserve">» </w:t>
      </w:r>
      <w:proofErr w:type="gramStart"/>
      <w:r w:rsidRPr="00625CDD">
        <w:t>направлен</w:t>
      </w:r>
      <w:proofErr w:type="gramEnd"/>
      <w:r w:rsidRPr="00625CDD">
        <w:t xml:space="preserve"> прежде всего на развитие  </w:t>
      </w:r>
      <w:r w:rsidRPr="00625CDD">
        <w:rPr>
          <w:i/>
          <w:kern w:val="2"/>
        </w:rPr>
        <w:t>познавательных</w:t>
      </w:r>
      <w:r w:rsidRPr="00625CDD">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есть ещё одна важная роль – формирование </w:t>
      </w:r>
      <w:r w:rsidRPr="00625CDD">
        <w:rPr>
          <w:i/>
          <w:kern w:val="2"/>
        </w:rPr>
        <w:t>коммуникативных</w:t>
      </w:r>
      <w:r w:rsidRPr="00625CDD">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w:t>
      </w:r>
      <w:proofErr w:type="gramStart"/>
      <w:r w:rsidRPr="00625CDD">
        <w:rPr>
          <w:kern w:val="2"/>
        </w:rPr>
        <w:t>логических  рассуждений</w:t>
      </w:r>
      <w:proofErr w:type="gramEnd"/>
      <w:r w:rsidRPr="00625CDD">
        <w:rPr>
          <w:kern w:val="2"/>
        </w:rPr>
        <w:t xml:space="preserve"> и использовать их в устной и письменной речи для коммуникации. </w:t>
      </w:r>
    </w:p>
    <w:p w:rsidR="005C0104" w:rsidRPr="00625CDD" w:rsidRDefault="005C0104" w:rsidP="0096081A">
      <w:pPr>
        <w:pStyle w:val="a4"/>
        <w:ind w:left="851"/>
      </w:pPr>
    </w:p>
    <w:p w:rsidR="005C0104" w:rsidRPr="00625CDD" w:rsidRDefault="005C0104" w:rsidP="0096081A">
      <w:pPr>
        <w:pStyle w:val="a4"/>
        <w:ind w:left="851"/>
        <w:rPr>
          <w:kern w:val="2"/>
        </w:rPr>
      </w:pPr>
      <w:r w:rsidRPr="00625CDD">
        <w:t xml:space="preserve">           Предмет «</w:t>
      </w:r>
      <w:r w:rsidRPr="00625CDD">
        <w:rPr>
          <w:b/>
        </w:rPr>
        <w:t>Окружающий мир</w:t>
      </w:r>
      <w:r w:rsidRPr="00625CDD">
        <w:t xml:space="preserve">» через две главные линии развития обеспечивает формирование личностных и </w:t>
      </w:r>
      <w:proofErr w:type="spellStart"/>
      <w:r w:rsidRPr="00625CDD">
        <w:t>метапредметных</w:t>
      </w:r>
      <w:proofErr w:type="spellEnd"/>
      <w:r w:rsidRPr="00625CDD">
        <w:t xml:space="preserve"> результатов. Первая линия – знакомство с целостной картиной мира (умение объяснять мир) – обеспечивает развитие </w:t>
      </w:r>
      <w:r w:rsidRPr="00625CDD">
        <w:rPr>
          <w:i/>
        </w:rPr>
        <w:t>познавательных</w:t>
      </w:r>
      <w:r w:rsidRPr="00625CDD">
        <w:t xml:space="preserve"> универсальных учебных действий.  Именно она обеспечивает </w:t>
      </w:r>
      <w:r w:rsidRPr="00625CDD">
        <w:rPr>
          <w:kern w:val="2"/>
        </w:rPr>
        <w:t xml:space="preserve">осознание целостности </w:t>
      </w:r>
      <w:r w:rsidRPr="00625CDD">
        <w:rPr>
          <w:kern w:val="2"/>
        </w:rPr>
        <w:lastRenderedPageBreak/>
        <w:t>окружающего мира, освоение доступных способов изучения природы и общества, развитие навыков устанавливать и выявлять причи</w:t>
      </w:r>
      <w:r w:rsidR="0077094C" w:rsidRPr="00625CDD">
        <w:rPr>
          <w:kern w:val="2"/>
        </w:rPr>
        <w:t>нно-следственные связи в окружа</w:t>
      </w:r>
      <w:r w:rsidRPr="00625CDD">
        <w:rPr>
          <w:kern w:val="2"/>
        </w:rPr>
        <w:t xml:space="preserve">ющем мире. </w:t>
      </w:r>
      <w:r w:rsidRPr="00625CDD">
        <w:t xml:space="preserve">Вторая линия – формирование оценочного, эмоционального отношения к миру (умение определять своё отношение к миру) – способствует </w:t>
      </w:r>
      <w:r w:rsidRPr="00625CDD">
        <w:rPr>
          <w:i/>
        </w:rPr>
        <w:t>личностному</w:t>
      </w:r>
      <w:r w:rsidRPr="00625CDD">
        <w:t xml:space="preserve"> развитию ученика. С ней </w:t>
      </w:r>
      <w:proofErr w:type="gramStart"/>
      <w:r w:rsidRPr="00625CDD">
        <w:t>связана</w:t>
      </w:r>
      <w:proofErr w:type="gramEnd"/>
      <w:r w:rsidRPr="00625CDD">
        <w:t xml:space="preserve"> </w:t>
      </w:r>
      <w:proofErr w:type="spellStart"/>
      <w:r w:rsidRPr="00625CDD">
        <w:rPr>
          <w:kern w:val="2"/>
        </w:rPr>
        <w:t>сформированность</w:t>
      </w:r>
      <w:proofErr w:type="spellEnd"/>
      <w:r w:rsidRPr="00625CDD">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625CDD">
        <w:rPr>
          <w:kern w:val="2"/>
        </w:rPr>
        <w:t>здоровьесберегающего</w:t>
      </w:r>
      <w:proofErr w:type="spellEnd"/>
      <w:r w:rsidRPr="00625CDD">
        <w:rPr>
          <w:kern w:val="2"/>
        </w:rPr>
        <w:t xml:space="preserve"> поведения в природной и социальной среде. </w:t>
      </w:r>
    </w:p>
    <w:p w:rsidR="005C0104" w:rsidRPr="00625CDD" w:rsidRDefault="005C0104" w:rsidP="0096081A">
      <w:pPr>
        <w:pStyle w:val="a4"/>
        <w:ind w:left="851"/>
      </w:pPr>
      <w:r w:rsidRPr="00625CDD">
        <w:t xml:space="preserve">           Предмет «</w:t>
      </w:r>
      <w:r w:rsidRPr="00625CDD">
        <w:rPr>
          <w:b/>
        </w:rPr>
        <w:t>Технология</w:t>
      </w:r>
      <w:r w:rsidRPr="00625CDD">
        <w:t xml:space="preserve">» имеет чёткую практико-ориентированную направленность. Он способствует формированию </w:t>
      </w:r>
      <w:r w:rsidRPr="00625CDD">
        <w:rPr>
          <w:i/>
        </w:rPr>
        <w:t>регулятивных</w:t>
      </w:r>
      <w:r w:rsidRPr="00625CDD">
        <w:t xml:space="preserve">  универсальных учебных действий путём </w:t>
      </w:r>
      <w:r w:rsidRPr="00625CDD">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625CDD">
        <w:t xml:space="preserve">.  В то же время </w:t>
      </w:r>
      <w:r w:rsidRPr="00625CDD">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625CDD">
        <w:rPr>
          <w:i/>
        </w:rPr>
        <w:t>познавательных</w:t>
      </w:r>
      <w:r w:rsidRPr="00625CDD">
        <w:t xml:space="preserve"> универсальных учебных действий. Формируя представления </w:t>
      </w:r>
      <w:r w:rsidRPr="00625CDD">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625CDD">
        <w:rPr>
          <w:i/>
        </w:rPr>
        <w:t>личностное</w:t>
      </w:r>
      <w:r w:rsidRPr="00625CDD">
        <w:t xml:space="preserve"> развитие ученика.</w:t>
      </w:r>
    </w:p>
    <w:p w:rsidR="005C0104" w:rsidRPr="00625CDD" w:rsidRDefault="005C0104" w:rsidP="0096081A">
      <w:pPr>
        <w:pStyle w:val="a4"/>
        <w:ind w:left="851"/>
      </w:pPr>
      <w:r w:rsidRPr="00625CDD">
        <w:t xml:space="preserve"> Большую роль в становлении личности ученика играют  предметы </w:t>
      </w:r>
      <w:r w:rsidRPr="00625CDD">
        <w:rPr>
          <w:b/>
        </w:rPr>
        <w:t>«Изобразительное искусство» и «Музыка».</w:t>
      </w:r>
      <w:r w:rsidRPr="00625CDD">
        <w:t xml:space="preserve"> Прежде </w:t>
      </w:r>
      <w:proofErr w:type="gramStart"/>
      <w:r w:rsidRPr="00625CDD">
        <w:t>всего</w:t>
      </w:r>
      <w:proofErr w:type="gramEnd"/>
      <w:r w:rsidRPr="00625CDD">
        <w:t xml:space="preserve">  они способствуют  </w:t>
      </w:r>
      <w:r w:rsidRPr="00625CDD">
        <w:rPr>
          <w:i/>
        </w:rPr>
        <w:t>личностному</w:t>
      </w:r>
      <w:r w:rsidRPr="00625CDD">
        <w:t xml:space="preserve"> развитию ученика, обеспечивая </w:t>
      </w:r>
      <w:proofErr w:type="spellStart"/>
      <w:r w:rsidRPr="00625CDD">
        <w:rPr>
          <w:kern w:val="2"/>
        </w:rPr>
        <w:t>сформированность</w:t>
      </w:r>
      <w:proofErr w:type="spellEnd"/>
      <w:r w:rsidRPr="00625CDD">
        <w:rPr>
          <w:kern w:val="2"/>
        </w:rPr>
        <w:t xml:space="preserve"> первоначальных представлений о роли искусства в жизни человека, его роли в  духовно-нравственном развитии человека,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625CDD">
        <w:rPr>
          <w:i/>
        </w:rPr>
        <w:t>коммуникативных</w:t>
      </w:r>
      <w:r w:rsidRPr="00625CDD">
        <w:t xml:space="preserve"> универсальных учебных действий.</w:t>
      </w:r>
    </w:p>
    <w:p w:rsidR="005C0104" w:rsidRPr="00625CDD" w:rsidRDefault="005C0104" w:rsidP="0096081A">
      <w:pPr>
        <w:pStyle w:val="a4"/>
        <w:ind w:left="851"/>
        <w:rPr>
          <w:b/>
        </w:rPr>
      </w:pPr>
    </w:p>
    <w:p w:rsidR="005C0104" w:rsidRPr="00625CDD" w:rsidRDefault="005C0104" w:rsidP="0096081A">
      <w:pPr>
        <w:pStyle w:val="a4"/>
        <w:ind w:left="851"/>
        <w:rPr>
          <w:b/>
        </w:rPr>
      </w:pPr>
      <w:proofErr w:type="gramStart"/>
      <w:r w:rsidRPr="00625CDD">
        <w:rPr>
          <w:b/>
        </w:rPr>
        <w:t>Образовательных</w:t>
      </w:r>
      <w:proofErr w:type="gramEnd"/>
      <w:r w:rsidRPr="00625CDD">
        <w:rPr>
          <w:b/>
        </w:rPr>
        <w:t xml:space="preserve"> технологии  </w:t>
      </w:r>
      <w:proofErr w:type="spellStart"/>
      <w:r w:rsidRPr="00625CDD">
        <w:rPr>
          <w:b/>
        </w:rPr>
        <w:t>деятельностного</w:t>
      </w:r>
      <w:proofErr w:type="spellEnd"/>
      <w:r w:rsidRPr="00625CDD">
        <w:rPr>
          <w:b/>
        </w:rPr>
        <w:t xml:space="preserve"> типа</w:t>
      </w:r>
    </w:p>
    <w:p w:rsidR="005C0104" w:rsidRPr="00625CDD" w:rsidRDefault="005C0104" w:rsidP="0096081A">
      <w:pPr>
        <w:pStyle w:val="a4"/>
        <w:ind w:left="851"/>
        <w:rPr>
          <w:b/>
        </w:rPr>
      </w:pPr>
      <w:r w:rsidRPr="00625CDD">
        <w:rPr>
          <w:b/>
        </w:rPr>
        <w:t xml:space="preserve">в формировании личностных и </w:t>
      </w:r>
      <w:proofErr w:type="spellStart"/>
      <w:r w:rsidRPr="00625CDD">
        <w:rPr>
          <w:b/>
        </w:rPr>
        <w:t>метапредметных</w:t>
      </w:r>
      <w:proofErr w:type="spellEnd"/>
      <w:r w:rsidRPr="00625CDD">
        <w:rPr>
          <w:b/>
        </w:rPr>
        <w:t xml:space="preserve"> результатов.</w:t>
      </w:r>
    </w:p>
    <w:p w:rsidR="005C0104" w:rsidRPr="00625CDD" w:rsidRDefault="005C0104" w:rsidP="0096081A">
      <w:pPr>
        <w:pStyle w:val="a4"/>
        <w:ind w:left="851"/>
        <w:rPr>
          <w:b/>
        </w:rPr>
      </w:pPr>
    </w:p>
    <w:p w:rsidR="005C0104" w:rsidRPr="00625CDD" w:rsidRDefault="005C0104" w:rsidP="0096081A">
      <w:pPr>
        <w:pStyle w:val="a4"/>
        <w:ind w:left="851"/>
      </w:pPr>
      <w:r w:rsidRPr="00625CDD">
        <w:rPr>
          <w:b/>
        </w:rPr>
        <w:t xml:space="preserve">             Проблемно-диалогическая технология </w:t>
      </w:r>
      <w:r w:rsidRPr="00625CDD">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625CDD">
        <w:rPr>
          <w:bCs/>
          <w:i/>
        </w:rPr>
        <w:t>Постановка проблемы</w:t>
      </w:r>
      <w:r w:rsidRPr="00625CDD">
        <w:t xml:space="preserve"> – это этап формулирования темы урока или вопроса для исследования. </w:t>
      </w:r>
      <w:r w:rsidRPr="00625CDD">
        <w:rPr>
          <w:bCs/>
          <w:i/>
        </w:rPr>
        <w:t>Поиск решения</w:t>
      </w:r>
      <w:r w:rsidRPr="00625CDD">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w:t>
      </w:r>
      <w:proofErr w:type="gramStart"/>
      <w:r w:rsidRPr="00625CDD">
        <w:t>технология</w:t>
      </w:r>
      <w:proofErr w:type="gramEnd"/>
      <w:r w:rsidRPr="00625CDD">
        <w:t xml:space="preserve"> прежде всего формирует </w:t>
      </w:r>
      <w:r w:rsidRPr="00625CDD">
        <w:rPr>
          <w:i/>
        </w:rPr>
        <w:t>регулятивны</w:t>
      </w:r>
      <w:r w:rsidRPr="00625CDD">
        <w:rPr>
          <w:i/>
          <w:u w:val="single"/>
        </w:rPr>
        <w:t>е</w:t>
      </w:r>
      <w:r w:rsidRPr="00625CDD">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625CDD">
        <w:rPr>
          <w:i/>
        </w:rPr>
        <w:t>коммуникативных</w:t>
      </w:r>
      <w:r w:rsidRPr="00625CDD">
        <w:t xml:space="preserve">, необходимости извлекать информацию, делать логические выводы и т.п. – </w:t>
      </w:r>
      <w:r w:rsidRPr="00625CDD">
        <w:rPr>
          <w:i/>
        </w:rPr>
        <w:t>познавательных</w:t>
      </w:r>
      <w:r w:rsidRPr="00625CDD">
        <w:t xml:space="preserve">. </w:t>
      </w:r>
    </w:p>
    <w:p w:rsidR="005C0104" w:rsidRPr="00625CDD" w:rsidRDefault="005C0104" w:rsidP="0096081A">
      <w:pPr>
        <w:pStyle w:val="a4"/>
        <w:ind w:left="851"/>
      </w:pPr>
      <w:r w:rsidRPr="00625CDD">
        <w:rPr>
          <w:i/>
        </w:rPr>
        <w:t xml:space="preserve">            В учебниках предусмотрено знакомство учащихся с этой технологией. Этапы технологии обозначены в учебниках  плашками оранжевого цвета</w:t>
      </w:r>
      <w:r w:rsidRPr="00625CDD">
        <w:t>.</w:t>
      </w:r>
    </w:p>
    <w:p w:rsidR="005C0104" w:rsidRPr="00625CDD" w:rsidRDefault="005C0104" w:rsidP="0096081A">
      <w:pPr>
        <w:pStyle w:val="a4"/>
        <w:ind w:left="851"/>
      </w:pPr>
      <w:r w:rsidRPr="00625CDD">
        <w:rPr>
          <w:b/>
        </w:rPr>
        <w:t xml:space="preserve">               Технология оценивания</w:t>
      </w:r>
      <w:r w:rsidRPr="00625CDD">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5C0104" w:rsidRPr="00625CDD" w:rsidRDefault="000A2ADC" w:rsidP="0096081A">
      <w:pPr>
        <w:pStyle w:val="a4"/>
        <w:ind w:left="851"/>
      </w:pPr>
      <w:r w:rsidRPr="00625CDD">
        <w:t xml:space="preserve"> </w:t>
      </w:r>
      <w:r w:rsidR="005C0104" w:rsidRPr="00625CDD">
        <w:t xml:space="preserve">Данная технология </w:t>
      </w:r>
      <w:proofErr w:type="gramStart"/>
      <w:r w:rsidR="005C0104" w:rsidRPr="00625CDD">
        <w:t>направлена</w:t>
      </w:r>
      <w:proofErr w:type="gramEnd"/>
      <w:r w:rsidR="005C0104" w:rsidRPr="00625CDD">
        <w:t xml:space="preserve">  прежде всего на формирование </w:t>
      </w:r>
      <w:r w:rsidR="005C0104" w:rsidRPr="00625CDD">
        <w:rPr>
          <w:i/>
        </w:rPr>
        <w:t>регулятивных</w:t>
      </w:r>
      <w:r w:rsidR="005C0104" w:rsidRPr="00625CDD">
        <w:t xml:space="preserve">  универсальных учебных действий, так как обеспечивает развитие  умения </w:t>
      </w:r>
      <w:r w:rsidR="005C0104" w:rsidRPr="00625CDD">
        <w:rPr>
          <w:bCs/>
        </w:rPr>
        <w:t xml:space="preserve">определять, достигнут ли результат деятельности. </w:t>
      </w:r>
      <w:r w:rsidR="005C0104" w:rsidRPr="00625CDD">
        <w:t xml:space="preserve">Наряду с этим происходит формирование и коммуникативных универсальных </w:t>
      </w:r>
      <w:r w:rsidR="005C0104" w:rsidRPr="00625CDD">
        <w:lastRenderedPageBreak/>
        <w:t xml:space="preserve">учебных действий:  за счёт обучения </w:t>
      </w:r>
      <w:proofErr w:type="spellStart"/>
      <w:r w:rsidR="005C0104" w:rsidRPr="00625CDD">
        <w:rPr>
          <w:bCs/>
        </w:rPr>
        <w:t>аргументированно</w:t>
      </w:r>
      <w:proofErr w:type="spellEnd"/>
      <w:r w:rsidR="005C0104" w:rsidRPr="00625CDD">
        <w:rPr>
          <w:bCs/>
        </w:rPr>
        <w:t xml:space="preserve"> отстаивать свою точку зрения, логически обосновывать свои выводы. Воспитание толерантного отношения к иным решениям приводит к</w:t>
      </w:r>
      <w:r w:rsidR="005C0104" w:rsidRPr="00625CDD">
        <w:rPr>
          <w:b/>
          <w:bCs/>
        </w:rPr>
        <w:t xml:space="preserve">  </w:t>
      </w:r>
      <w:r w:rsidR="005C0104" w:rsidRPr="00625CDD">
        <w:rPr>
          <w:i/>
        </w:rPr>
        <w:t>личностному</w:t>
      </w:r>
      <w:r w:rsidR="005C0104" w:rsidRPr="00625CDD">
        <w:t xml:space="preserve"> развитию ученика.</w:t>
      </w:r>
    </w:p>
    <w:p w:rsidR="005C0104" w:rsidRPr="00625CDD" w:rsidRDefault="005C0104" w:rsidP="0096081A">
      <w:pPr>
        <w:pStyle w:val="a4"/>
        <w:ind w:left="851"/>
        <w:rPr>
          <w:i/>
        </w:rPr>
      </w:pPr>
      <w:r w:rsidRPr="00625CDD">
        <w:rPr>
          <w:i/>
        </w:rPr>
        <w:t xml:space="preserve">                 Технология оценивания реализована в тетрадях для проверочных и контрольных работ, в «Дневниках школьника», в тетрадях по диагностике </w:t>
      </w:r>
      <w:proofErr w:type="spellStart"/>
      <w:r w:rsidRPr="00625CDD">
        <w:rPr>
          <w:i/>
        </w:rPr>
        <w:t>метапредметных</w:t>
      </w:r>
      <w:proofErr w:type="spellEnd"/>
      <w:r w:rsidRPr="00625CDD">
        <w:rPr>
          <w:i/>
        </w:rPr>
        <w:t xml:space="preserve"> результатов.</w:t>
      </w:r>
    </w:p>
    <w:p w:rsidR="005C0104" w:rsidRPr="00625CDD" w:rsidRDefault="005C0104" w:rsidP="0096081A">
      <w:pPr>
        <w:pStyle w:val="a4"/>
        <w:ind w:left="851"/>
      </w:pPr>
      <w:r w:rsidRPr="00625CDD">
        <w:rPr>
          <w:b/>
        </w:rPr>
        <w:t xml:space="preserve">               Технология формирования типа правильной читательской деятельности (технология продуктивного чтения) </w:t>
      </w:r>
      <w:r w:rsidRPr="00625CDD">
        <w:t>обеспечивает</w:t>
      </w:r>
      <w:r w:rsidRPr="00625CDD">
        <w:rPr>
          <w:b/>
        </w:rPr>
        <w:t xml:space="preserve"> </w:t>
      </w:r>
      <w:r w:rsidRPr="00625CDD">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625CDD">
        <w:rPr>
          <w:i/>
        </w:rPr>
        <w:t>коммуникативных</w:t>
      </w:r>
      <w:r w:rsidRPr="00625CDD">
        <w:t xml:space="preserve">  универсальных учебных действий, обеспечивая умение истолковывать прочитанное и </w:t>
      </w:r>
      <w:r w:rsidRPr="00625CDD">
        <w:rPr>
          <w:bCs/>
        </w:rPr>
        <w:t>формулировать свою позицию, адекватно понимать собеседника (автора), у</w:t>
      </w:r>
      <w:r w:rsidRPr="00625CDD">
        <w:t>мение осознанно</w:t>
      </w:r>
      <w:r w:rsidRPr="00625CDD">
        <w:rPr>
          <w:i/>
        </w:rPr>
        <w:t xml:space="preserve"> </w:t>
      </w:r>
      <w:r w:rsidRPr="00625CDD">
        <w:t xml:space="preserve">читать вслух и про себя тексты учебников; </w:t>
      </w:r>
      <w:r w:rsidRPr="00625CDD">
        <w:rPr>
          <w:i/>
        </w:rPr>
        <w:t>познавательных</w:t>
      </w:r>
      <w:r w:rsidRPr="00625CDD">
        <w:t xml:space="preserve"> универсальных учебных действий, например, – </w:t>
      </w:r>
      <w:proofErr w:type="gramStart"/>
      <w:r w:rsidRPr="00625CDD">
        <w:t>умения</w:t>
      </w:r>
      <w:proofErr w:type="gramEnd"/>
      <w:r w:rsidRPr="00625CDD">
        <w:t xml:space="preserve"> </w:t>
      </w:r>
      <w:r w:rsidRPr="00625CDD">
        <w:rPr>
          <w:bCs/>
        </w:rPr>
        <w:t>извлекать информацию из текста.</w:t>
      </w:r>
      <w:r w:rsidRPr="00625CDD">
        <w:rPr>
          <w:b/>
          <w:bCs/>
        </w:rPr>
        <w:t xml:space="preserve"> </w:t>
      </w:r>
      <w:r w:rsidRPr="00625CDD">
        <w:t xml:space="preserve">  </w:t>
      </w:r>
    </w:p>
    <w:p w:rsidR="005C0104" w:rsidRPr="00625CDD" w:rsidRDefault="005C0104" w:rsidP="0096081A">
      <w:pPr>
        <w:pStyle w:val="a4"/>
        <w:ind w:left="851"/>
        <w:rPr>
          <w:i/>
        </w:rPr>
      </w:pPr>
      <w:r w:rsidRPr="00625CDD">
        <w:t xml:space="preserve">                </w:t>
      </w:r>
      <w:r w:rsidRPr="00625CDD">
        <w:rPr>
          <w:i/>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5C0104" w:rsidRPr="00625CDD" w:rsidRDefault="005C0104" w:rsidP="0096081A">
      <w:pPr>
        <w:pStyle w:val="a4"/>
        <w:ind w:left="851"/>
      </w:pPr>
      <w:r w:rsidRPr="00625CDD">
        <w:t xml:space="preserve">                    </w:t>
      </w:r>
      <w:r w:rsidR="0077094C" w:rsidRPr="00625CDD">
        <w:t>В рамках УМК</w:t>
      </w:r>
      <w:r w:rsidRPr="00625CDD">
        <w:t xml:space="preserve"> </w:t>
      </w:r>
      <w:r w:rsidR="0077094C" w:rsidRPr="00625CDD">
        <w:t>«Школа России»</w:t>
      </w:r>
      <w:r w:rsidRPr="00625CDD">
        <w:t xml:space="preserve"> на занятиях по многим предметам в методических рекомендациях предлагается работа в малых группах, парах и другие </w:t>
      </w:r>
      <w:r w:rsidRPr="00625CDD">
        <w:rPr>
          <w:b/>
        </w:rPr>
        <w:t>формы групповой работы</w:t>
      </w:r>
      <w:r w:rsidRPr="00625CDD">
        <w:t xml:space="preserve">. Это связано с её важностью в качестве основы для формирования </w:t>
      </w:r>
      <w:r w:rsidRPr="00625CDD">
        <w:rPr>
          <w:i/>
        </w:rPr>
        <w:t>коммуникативных</w:t>
      </w:r>
      <w:r w:rsidRPr="00625CDD">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5C0104" w:rsidRPr="00625CDD" w:rsidRDefault="005C0104" w:rsidP="0096081A">
      <w:pPr>
        <w:pStyle w:val="a4"/>
        <w:ind w:left="851"/>
      </w:pPr>
    </w:p>
    <w:p w:rsidR="005C0104" w:rsidRPr="00625CDD" w:rsidRDefault="005C0104" w:rsidP="0096081A">
      <w:pPr>
        <w:pStyle w:val="a4"/>
        <w:ind w:left="851"/>
      </w:pPr>
      <w:r w:rsidRPr="00625CDD">
        <w:rPr>
          <w:b/>
        </w:rPr>
        <w:t xml:space="preserve">                   Проектная деятельность в формировании личностных и </w:t>
      </w:r>
      <w:proofErr w:type="spellStart"/>
      <w:r w:rsidRPr="00625CDD">
        <w:rPr>
          <w:b/>
        </w:rPr>
        <w:t>метапредметных</w:t>
      </w:r>
      <w:proofErr w:type="spellEnd"/>
      <w:r w:rsidRPr="00625CDD">
        <w:rPr>
          <w:b/>
        </w:rPr>
        <w:t xml:space="preserve"> результатов  п</w:t>
      </w:r>
      <w:r w:rsidRPr="00625CDD">
        <w:t xml:space="preserve">озволяет работать над получением личностных и </w:t>
      </w:r>
      <w:proofErr w:type="spellStart"/>
      <w:r w:rsidRPr="00625CDD">
        <w:t>метапредметных</w:t>
      </w:r>
      <w:proofErr w:type="spellEnd"/>
      <w:r w:rsidRPr="00625CDD">
        <w:t xml:space="preserve"> результатов образования в более комфортных для этого условиях, не ограниченных временными рамками отдельных уроков.</w:t>
      </w:r>
    </w:p>
    <w:p w:rsidR="005C0104" w:rsidRPr="00625CDD" w:rsidRDefault="005C0104" w:rsidP="0096081A">
      <w:pPr>
        <w:pStyle w:val="a4"/>
        <w:ind w:left="851"/>
      </w:pPr>
      <w:r w:rsidRPr="00625CDD">
        <w:t>Основные отличия проектной деятельности от других видов деятельности – это</w:t>
      </w:r>
    </w:p>
    <w:p w:rsidR="005C0104" w:rsidRPr="00625CDD" w:rsidRDefault="005C0104" w:rsidP="0096081A">
      <w:pPr>
        <w:pStyle w:val="a4"/>
        <w:ind w:left="851"/>
      </w:pPr>
      <w:r w:rsidRPr="00625CDD">
        <w:t xml:space="preserve">– направленность на достижение конкретных целей; </w:t>
      </w:r>
    </w:p>
    <w:p w:rsidR="005C0104" w:rsidRPr="00625CDD" w:rsidRDefault="005C0104" w:rsidP="0096081A">
      <w:pPr>
        <w:pStyle w:val="a4"/>
        <w:ind w:left="851"/>
      </w:pPr>
      <w:r w:rsidRPr="00625CDD">
        <w:t>– координированное выполнение взаимосвязанных действий;</w:t>
      </w:r>
    </w:p>
    <w:p w:rsidR="005C0104" w:rsidRPr="00625CDD" w:rsidRDefault="005C0104" w:rsidP="0096081A">
      <w:pPr>
        <w:pStyle w:val="a4"/>
        <w:ind w:left="851"/>
      </w:pPr>
      <w:r w:rsidRPr="00625CDD">
        <w:t>– ограниченная протяжённость во времени с определённым началом и концом;</w:t>
      </w:r>
    </w:p>
    <w:p w:rsidR="005C0104" w:rsidRPr="00625CDD" w:rsidRDefault="005C0104" w:rsidP="0096081A">
      <w:pPr>
        <w:pStyle w:val="a4"/>
        <w:ind w:left="851"/>
      </w:pPr>
      <w:r w:rsidRPr="00625CDD">
        <w:t>– в определённой степени неповторимость и уникальность.</w:t>
      </w:r>
    </w:p>
    <w:p w:rsidR="005C0104" w:rsidRPr="00625CDD" w:rsidRDefault="005C0104" w:rsidP="0096081A">
      <w:pPr>
        <w:pStyle w:val="a4"/>
        <w:ind w:left="851"/>
      </w:pPr>
      <w:r w:rsidRPr="00625CDD">
        <w:t xml:space="preserve">Нацеленность проектов на оригинальный конечный результат в ограниченное время создает предпосылки и </w:t>
      </w:r>
      <w:proofErr w:type="gramStart"/>
      <w:r w:rsidRPr="00625CDD">
        <w:t>условия</w:t>
      </w:r>
      <w:proofErr w:type="gramEnd"/>
      <w:r w:rsidRPr="00625CDD">
        <w:t xml:space="preserve"> прежде всего для достижения </w:t>
      </w:r>
      <w:r w:rsidRPr="00625CDD">
        <w:rPr>
          <w:i/>
          <w:iCs/>
        </w:rPr>
        <w:t>регулятивных</w:t>
      </w:r>
      <w:r w:rsidRPr="00625CDD">
        <w:t xml:space="preserve"> </w:t>
      </w:r>
      <w:proofErr w:type="spellStart"/>
      <w:r w:rsidRPr="00625CDD">
        <w:t>мета-предметных</w:t>
      </w:r>
      <w:proofErr w:type="spellEnd"/>
      <w:r w:rsidRPr="00625CDD">
        <w:t xml:space="preserve">  результатов:</w:t>
      </w:r>
    </w:p>
    <w:p w:rsidR="005C0104" w:rsidRPr="00625CDD" w:rsidRDefault="005C0104" w:rsidP="0096081A">
      <w:pPr>
        <w:pStyle w:val="a4"/>
        <w:ind w:left="851"/>
      </w:pPr>
      <w:r w:rsidRPr="00625CDD">
        <w:t>– определение целей деятельности, составление плана действий по достижению результата творческого характера,</w:t>
      </w:r>
    </w:p>
    <w:p w:rsidR="005C0104" w:rsidRPr="00625CDD" w:rsidRDefault="005C0104" w:rsidP="0096081A">
      <w:pPr>
        <w:pStyle w:val="a4"/>
        <w:ind w:left="851"/>
      </w:pPr>
      <w:r w:rsidRPr="00625CDD">
        <w:t>– работа по составленному плану с сопоставлением получающегося результата с исходным замыслом,</w:t>
      </w:r>
    </w:p>
    <w:p w:rsidR="005C0104" w:rsidRPr="00625CDD" w:rsidRDefault="005C0104" w:rsidP="0096081A">
      <w:pPr>
        <w:pStyle w:val="a4"/>
        <w:ind w:left="851"/>
      </w:pPr>
      <w:r w:rsidRPr="00625CDD">
        <w:t>– понимание причин возникающих затруднений и поиск способов выхода из ситуации.</w:t>
      </w:r>
    </w:p>
    <w:p w:rsidR="005C0104" w:rsidRPr="00625CDD" w:rsidRDefault="005C0104" w:rsidP="0096081A">
      <w:pPr>
        <w:pStyle w:val="a4"/>
        <w:ind w:left="851"/>
      </w:pPr>
      <w:r w:rsidRPr="00625CDD">
        <w:t xml:space="preserve">В работе над проектами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625CDD">
        <w:rPr>
          <w:i/>
          <w:iCs/>
        </w:rPr>
        <w:t>познавательные</w:t>
      </w:r>
      <w:r w:rsidRPr="00625CDD">
        <w:t xml:space="preserve"> универсальные учебные действия:</w:t>
      </w:r>
    </w:p>
    <w:p w:rsidR="005C0104" w:rsidRPr="00625CDD" w:rsidRDefault="005C0104" w:rsidP="0096081A">
      <w:pPr>
        <w:pStyle w:val="a4"/>
        <w:ind w:left="851"/>
      </w:pPr>
      <w:r w:rsidRPr="00625CDD">
        <w:t>– предполагать, какая информация нужна,</w:t>
      </w:r>
    </w:p>
    <w:p w:rsidR="005C0104" w:rsidRPr="00625CDD" w:rsidRDefault="005C0104" w:rsidP="0096081A">
      <w:pPr>
        <w:pStyle w:val="a4"/>
        <w:ind w:left="851"/>
      </w:pPr>
      <w:r w:rsidRPr="00625CDD">
        <w:t>– отбирать необходимые словари, энциклопедии, справочники, электронные диски,</w:t>
      </w:r>
    </w:p>
    <w:p w:rsidR="005C0104" w:rsidRPr="00625CDD" w:rsidRDefault="005C0104" w:rsidP="0096081A">
      <w:pPr>
        <w:pStyle w:val="a4"/>
        <w:ind w:left="851"/>
      </w:pPr>
      <w:r w:rsidRPr="00625CDD">
        <w:t>– сопоставлять  и отбирать информацию, полученную из  различных источников (словари, энциклопедии, справочники, электронные диски, сеть Интернет).</w:t>
      </w:r>
    </w:p>
    <w:p w:rsidR="005C0104" w:rsidRPr="00625CDD" w:rsidRDefault="005C0104" w:rsidP="0096081A">
      <w:pPr>
        <w:pStyle w:val="a4"/>
        <w:ind w:left="851"/>
      </w:pPr>
      <w:r w:rsidRPr="00625CDD">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625CDD">
        <w:t>метапредметных</w:t>
      </w:r>
      <w:proofErr w:type="spellEnd"/>
      <w:r w:rsidRPr="00625CDD">
        <w:t xml:space="preserve"> </w:t>
      </w:r>
      <w:r w:rsidRPr="00625CDD">
        <w:rPr>
          <w:i/>
          <w:iCs/>
        </w:rPr>
        <w:t>коммуникативных</w:t>
      </w:r>
      <w:r w:rsidRPr="00625CDD">
        <w:t xml:space="preserve"> умений:</w:t>
      </w:r>
    </w:p>
    <w:p w:rsidR="005C0104" w:rsidRPr="00625CDD" w:rsidRDefault="005C0104" w:rsidP="0096081A">
      <w:pPr>
        <w:pStyle w:val="a4"/>
        <w:ind w:left="851"/>
      </w:pPr>
      <w:r w:rsidRPr="00625CDD">
        <w:t>– организовывать взаимодействие в группе (распределять роли, договариваться друг с другом и т.д.),</w:t>
      </w:r>
    </w:p>
    <w:p w:rsidR="005C0104" w:rsidRPr="00625CDD" w:rsidRDefault="005C0104" w:rsidP="0096081A">
      <w:pPr>
        <w:pStyle w:val="a4"/>
        <w:ind w:left="851"/>
      </w:pPr>
      <w:r w:rsidRPr="00625CDD">
        <w:t>– предвидеть (прогнозировать) последствия коллективных решений,</w:t>
      </w:r>
    </w:p>
    <w:p w:rsidR="005C0104" w:rsidRPr="00625CDD" w:rsidRDefault="005C0104" w:rsidP="0096081A">
      <w:pPr>
        <w:pStyle w:val="a4"/>
        <w:ind w:left="851"/>
      </w:pPr>
      <w:r w:rsidRPr="00625CDD">
        <w:lastRenderedPageBreak/>
        <w:t>– оформлять свои мысли в устной и письменной речи с учётом своих учебных и жизненных речевых ситуаций, в том числе с применением средств ИКТ,</w:t>
      </w:r>
    </w:p>
    <w:p w:rsidR="005C0104" w:rsidRPr="00625CDD" w:rsidRDefault="005C0104" w:rsidP="0096081A">
      <w:pPr>
        <w:pStyle w:val="a4"/>
        <w:ind w:left="851"/>
      </w:pPr>
      <w:r w:rsidRPr="00625CDD">
        <w:t xml:space="preserve">– при необходимости отстаивать свою точку зрения, аргументируя ее. Учиться подтверждать аргументы фактами. </w:t>
      </w:r>
    </w:p>
    <w:p w:rsidR="005C0104" w:rsidRPr="00625CDD" w:rsidRDefault="005C0104" w:rsidP="0096081A">
      <w:pPr>
        <w:pStyle w:val="a4"/>
        <w:ind w:left="851"/>
      </w:pPr>
      <w:r w:rsidRPr="00625CDD">
        <w:rPr>
          <w:i/>
          <w:iCs/>
        </w:rPr>
        <w:t>Личностные</w:t>
      </w:r>
      <w:r w:rsidRPr="00625CDD">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5C0104" w:rsidRPr="00625CDD" w:rsidRDefault="005C0104" w:rsidP="0096081A">
      <w:pPr>
        <w:pStyle w:val="a4"/>
        <w:ind w:left="851"/>
        <w:rPr>
          <w:b/>
        </w:rPr>
      </w:pPr>
    </w:p>
    <w:p w:rsidR="005C0104" w:rsidRPr="00625CDD" w:rsidRDefault="002F1D8D" w:rsidP="0096081A">
      <w:pPr>
        <w:pStyle w:val="a4"/>
        <w:ind w:left="851" w:right="-144"/>
        <w:rPr>
          <w:b/>
        </w:rPr>
      </w:pPr>
      <w:r w:rsidRPr="00625CDD">
        <w:rPr>
          <w:b/>
        </w:rPr>
        <w:t xml:space="preserve">2.1.4. </w:t>
      </w:r>
      <w:r w:rsidR="005C0104" w:rsidRPr="00625CDD">
        <w:rPr>
          <w:b/>
        </w:rPr>
        <w:t xml:space="preserve">Характеристика личностных и </w:t>
      </w:r>
      <w:proofErr w:type="spellStart"/>
      <w:r w:rsidR="005C0104" w:rsidRPr="00625CDD">
        <w:rPr>
          <w:b/>
        </w:rPr>
        <w:t>метапредметных</w:t>
      </w:r>
      <w:proofErr w:type="spellEnd"/>
      <w:r w:rsidR="005C0104" w:rsidRPr="00625CDD">
        <w:rPr>
          <w:b/>
        </w:rPr>
        <w:t xml:space="preserve"> результатов образовательного процесса</w:t>
      </w:r>
    </w:p>
    <w:p w:rsidR="005C0104" w:rsidRPr="00625CDD" w:rsidRDefault="005C0104" w:rsidP="0096081A">
      <w:pPr>
        <w:pStyle w:val="a4"/>
        <w:ind w:left="851"/>
        <w:rPr>
          <w:b/>
        </w:rPr>
      </w:pPr>
      <w:r w:rsidRPr="00625CDD">
        <w:rPr>
          <w:b/>
        </w:rPr>
        <w:t xml:space="preserve"> на разных этапах обучения в начальной школе и типовые задания для их формирования. </w:t>
      </w:r>
    </w:p>
    <w:p w:rsidR="005C0104" w:rsidRPr="00625CDD" w:rsidRDefault="005C0104" w:rsidP="0096081A">
      <w:pPr>
        <w:pStyle w:val="a4"/>
        <w:ind w:left="851"/>
        <w:rPr>
          <w:b/>
        </w:rPr>
      </w:pPr>
    </w:p>
    <w:p w:rsidR="005C0104" w:rsidRPr="00625CDD" w:rsidRDefault="005C0104" w:rsidP="0096081A">
      <w:pPr>
        <w:pStyle w:val="a4"/>
        <w:ind w:left="851"/>
        <w:rPr>
          <w:b/>
          <w:bCs/>
        </w:rPr>
      </w:pPr>
      <w:r w:rsidRPr="00625CDD">
        <w:rPr>
          <w:b/>
          <w:bCs/>
        </w:rPr>
        <w:t>Личностные результаты.</w:t>
      </w:r>
    </w:p>
    <w:p w:rsidR="005C0104" w:rsidRPr="00625CDD" w:rsidRDefault="005C0104" w:rsidP="00625CDD">
      <w:pPr>
        <w:pStyle w:val="a4"/>
        <w:ind w:left="142"/>
        <w:rPr>
          <w:b/>
        </w:rPr>
      </w:pP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6"/>
        <w:gridCol w:w="2977"/>
        <w:gridCol w:w="3827"/>
      </w:tblGrid>
      <w:tr w:rsidR="005C0104" w:rsidRPr="00625CDD" w:rsidTr="00C8572F">
        <w:trPr>
          <w:cantSplit/>
          <w:trHeight w:val="1271"/>
        </w:trPr>
        <w:tc>
          <w:tcPr>
            <w:tcW w:w="709" w:type="dxa"/>
            <w:textDirection w:val="tbRl"/>
          </w:tcPr>
          <w:p w:rsidR="005C0104" w:rsidRPr="00625CDD" w:rsidRDefault="005C0104" w:rsidP="00625CDD">
            <w:pPr>
              <w:pStyle w:val="a4"/>
              <w:ind w:left="142" w:right="113"/>
              <w:rPr>
                <w:b/>
              </w:rPr>
            </w:pPr>
            <w:r w:rsidRPr="00625CDD">
              <w:t>Классы</w:t>
            </w:r>
          </w:p>
        </w:tc>
        <w:tc>
          <w:tcPr>
            <w:tcW w:w="2126" w:type="dxa"/>
          </w:tcPr>
          <w:p w:rsidR="005C0104" w:rsidRPr="00625CDD" w:rsidRDefault="005C0104" w:rsidP="00625CDD">
            <w:pPr>
              <w:pStyle w:val="a4"/>
              <w:ind w:left="142"/>
              <w:rPr>
                <w:b/>
              </w:rPr>
            </w:pPr>
            <w:r w:rsidRPr="00625CDD">
              <w:rPr>
                <w:b/>
              </w:rPr>
              <w:t>Оценивать ситуации и поступки</w:t>
            </w:r>
          </w:p>
          <w:p w:rsidR="005C0104" w:rsidRPr="00625CDD" w:rsidRDefault="005C0104" w:rsidP="00625CDD">
            <w:pPr>
              <w:pStyle w:val="a4"/>
              <w:ind w:left="142"/>
              <w:rPr>
                <w:i/>
              </w:rPr>
            </w:pPr>
            <w:r w:rsidRPr="00625CDD">
              <w:rPr>
                <w:b/>
              </w:rPr>
              <w:t xml:space="preserve"> </w:t>
            </w:r>
            <w:r w:rsidRPr="00625CDD">
              <w:rPr>
                <w:i/>
              </w:rPr>
              <w:t xml:space="preserve">(ценностные установки, нравственная ориентация) </w:t>
            </w:r>
          </w:p>
        </w:tc>
        <w:tc>
          <w:tcPr>
            <w:tcW w:w="2977" w:type="dxa"/>
          </w:tcPr>
          <w:p w:rsidR="005C0104" w:rsidRPr="00625CDD" w:rsidRDefault="005C0104" w:rsidP="00625CDD">
            <w:pPr>
              <w:pStyle w:val="a4"/>
              <w:ind w:left="142"/>
              <w:rPr>
                <w:b/>
              </w:rPr>
            </w:pPr>
            <w:r w:rsidRPr="00625CDD">
              <w:rPr>
                <w:b/>
              </w:rPr>
              <w:t>Объяснять смысл  своих оценок, мотивов, целей</w:t>
            </w:r>
          </w:p>
          <w:p w:rsidR="005C0104" w:rsidRPr="00625CDD" w:rsidRDefault="005C0104" w:rsidP="00625CDD">
            <w:pPr>
              <w:pStyle w:val="a4"/>
              <w:ind w:left="142"/>
              <w:rPr>
                <w:b/>
              </w:rPr>
            </w:pPr>
            <w:r w:rsidRPr="00625CDD">
              <w:rPr>
                <w:i/>
              </w:rPr>
              <w:t xml:space="preserve">(личностная </w:t>
            </w:r>
            <w:proofErr w:type="spellStart"/>
            <w:r w:rsidRPr="00625CDD">
              <w:rPr>
                <w:i/>
              </w:rPr>
              <w:t>саморефлексия</w:t>
            </w:r>
            <w:proofErr w:type="spellEnd"/>
            <w:r w:rsidRPr="00625CDD">
              <w:rPr>
                <w:i/>
              </w:rPr>
              <w:t>, способность к саморазвитию мотивация к познанию, учёбе)</w:t>
            </w:r>
          </w:p>
        </w:tc>
        <w:tc>
          <w:tcPr>
            <w:tcW w:w="3827" w:type="dxa"/>
          </w:tcPr>
          <w:p w:rsidR="003E1770" w:rsidRPr="00625CDD" w:rsidRDefault="005C0104" w:rsidP="00625CDD">
            <w:pPr>
              <w:pStyle w:val="a4"/>
              <w:ind w:left="0"/>
              <w:rPr>
                <w:b/>
              </w:rPr>
            </w:pPr>
            <w:r w:rsidRPr="00625CDD">
              <w:rPr>
                <w:b/>
              </w:rPr>
              <w:t xml:space="preserve">Самоопределяться в жизненных ценностях </w:t>
            </w:r>
            <w:r w:rsidRPr="00625CDD">
              <w:rPr>
                <w:b/>
                <w:i/>
              </w:rPr>
              <w:t>(на словах)</w:t>
            </w:r>
            <w:r w:rsidRPr="00625CDD">
              <w:rPr>
                <w:b/>
              </w:rPr>
              <w:t xml:space="preserve"> и </w:t>
            </w:r>
          </w:p>
          <w:p w:rsidR="003E1770" w:rsidRPr="00625CDD" w:rsidRDefault="005C0104" w:rsidP="00625CDD">
            <w:pPr>
              <w:pStyle w:val="a4"/>
              <w:ind w:left="0"/>
              <w:rPr>
                <w:b/>
                <w:i/>
              </w:rPr>
            </w:pPr>
            <w:r w:rsidRPr="00625CDD">
              <w:rPr>
                <w:b/>
              </w:rPr>
              <w:t xml:space="preserve">поступать в соответствии с ними, </w:t>
            </w:r>
            <w:r w:rsidRPr="00625CDD">
              <w:rPr>
                <w:b/>
                <w:i/>
              </w:rPr>
              <w:t xml:space="preserve">отвечая за </w:t>
            </w:r>
            <w:proofErr w:type="gramStart"/>
            <w:r w:rsidRPr="00625CDD">
              <w:rPr>
                <w:b/>
                <w:i/>
              </w:rPr>
              <w:t>свои</w:t>
            </w:r>
            <w:proofErr w:type="gramEnd"/>
            <w:r w:rsidRPr="00625CDD">
              <w:rPr>
                <w:b/>
                <w:i/>
              </w:rPr>
              <w:t xml:space="preserve"> </w:t>
            </w:r>
          </w:p>
          <w:p w:rsidR="003E1770" w:rsidRPr="00625CDD" w:rsidRDefault="005C0104" w:rsidP="00625CDD">
            <w:pPr>
              <w:pStyle w:val="a4"/>
              <w:ind w:left="0"/>
              <w:rPr>
                <w:i/>
              </w:rPr>
            </w:pPr>
            <w:r w:rsidRPr="00625CDD">
              <w:rPr>
                <w:b/>
                <w:i/>
              </w:rPr>
              <w:t>поступки</w:t>
            </w:r>
            <w:proofErr w:type="gramStart"/>
            <w:r w:rsidRPr="00625CDD">
              <w:rPr>
                <w:b/>
                <w:i/>
              </w:rPr>
              <w:t>.</w:t>
            </w:r>
            <w:proofErr w:type="gramEnd"/>
            <w:r w:rsidRPr="00625CDD">
              <w:t xml:space="preserve"> </w:t>
            </w:r>
            <w:r w:rsidRPr="00625CDD">
              <w:rPr>
                <w:b/>
              </w:rPr>
              <w:t xml:space="preserve"> </w:t>
            </w:r>
            <w:r w:rsidRPr="00625CDD">
              <w:rPr>
                <w:i/>
              </w:rPr>
              <w:t>(</w:t>
            </w:r>
            <w:proofErr w:type="gramStart"/>
            <w:r w:rsidRPr="00625CDD">
              <w:rPr>
                <w:i/>
              </w:rPr>
              <w:t>л</w:t>
            </w:r>
            <w:proofErr w:type="gramEnd"/>
            <w:r w:rsidRPr="00625CDD">
              <w:rPr>
                <w:i/>
              </w:rPr>
              <w:t xml:space="preserve">ичностная позиция, российская и </w:t>
            </w:r>
            <w:r w:rsidR="002C1669" w:rsidRPr="00625CDD">
              <w:rPr>
                <w:i/>
              </w:rPr>
              <w:t>г</w:t>
            </w:r>
            <w:r w:rsidRPr="00625CDD">
              <w:rPr>
                <w:i/>
              </w:rPr>
              <w:t xml:space="preserve">ражданская  </w:t>
            </w:r>
          </w:p>
          <w:p w:rsidR="005C0104" w:rsidRPr="00625CDD" w:rsidRDefault="005C0104" w:rsidP="00625CDD">
            <w:pPr>
              <w:pStyle w:val="a4"/>
              <w:ind w:left="0"/>
              <w:rPr>
                <w:i/>
              </w:rPr>
            </w:pPr>
            <w:r w:rsidRPr="00625CDD">
              <w:rPr>
                <w:i/>
              </w:rPr>
              <w:t>идентичность)</w:t>
            </w:r>
          </w:p>
        </w:tc>
      </w:tr>
      <w:tr w:rsidR="005C0104" w:rsidRPr="00625CDD" w:rsidTr="00C8572F">
        <w:trPr>
          <w:cantSplit/>
          <w:trHeight w:val="9516"/>
        </w:trPr>
        <w:tc>
          <w:tcPr>
            <w:tcW w:w="709" w:type="dxa"/>
            <w:textDirection w:val="tbRl"/>
          </w:tcPr>
          <w:p w:rsidR="003E525C" w:rsidRPr="00625CDD" w:rsidRDefault="005C0104" w:rsidP="00625CDD">
            <w:pPr>
              <w:pStyle w:val="a4"/>
              <w:ind w:left="142" w:right="113"/>
            </w:pPr>
            <w:r w:rsidRPr="00625CDD">
              <w:rPr>
                <w:b/>
              </w:rPr>
              <w:lastRenderedPageBreak/>
              <w:t>1–2 классы –</w:t>
            </w:r>
            <w:r w:rsidR="003E525C" w:rsidRPr="00625CDD">
              <w:t xml:space="preserve"> необходимый уровень</w:t>
            </w:r>
          </w:p>
          <w:p w:rsidR="005C0104" w:rsidRPr="00625CDD" w:rsidRDefault="005C0104" w:rsidP="00625CDD">
            <w:pPr>
              <w:pStyle w:val="a4"/>
              <w:ind w:left="142" w:right="113"/>
              <w:rPr>
                <w:b/>
              </w:rPr>
            </w:pPr>
          </w:p>
          <w:p w:rsidR="005C0104" w:rsidRPr="00625CDD" w:rsidRDefault="005C0104" w:rsidP="00625CDD">
            <w:pPr>
              <w:pStyle w:val="a4"/>
              <w:ind w:left="142" w:right="113"/>
            </w:pPr>
          </w:p>
        </w:tc>
        <w:tc>
          <w:tcPr>
            <w:tcW w:w="2126" w:type="dxa"/>
          </w:tcPr>
          <w:p w:rsidR="005C0104" w:rsidRPr="00625CDD" w:rsidRDefault="005C0104" w:rsidP="00625CDD">
            <w:pPr>
              <w:pStyle w:val="a4"/>
              <w:ind w:left="142"/>
              <w:rPr>
                <w:b/>
              </w:rPr>
            </w:pPr>
            <w:r w:rsidRPr="00625CDD">
              <w:rPr>
                <w:i/>
              </w:rPr>
              <w:t>Оценивать</w:t>
            </w:r>
            <w:r w:rsidRPr="00625CDD">
              <w:t xml:space="preserve"> простые ситуации и </w:t>
            </w:r>
            <w:r w:rsidRPr="00625CDD">
              <w:rPr>
                <w:u w:val="single"/>
              </w:rPr>
              <w:t>однозначные</w:t>
            </w:r>
            <w:r w:rsidRPr="00625CDD">
              <w:t xml:space="preserve"> поступки как «хорошие» или «плохие» с позиции: </w:t>
            </w:r>
          </w:p>
          <w:p w:rsidR="005C0104" w:rsidRPr="00625CDD" w:rsidRDefault="005C0104" w:rsidP="00625CDD">
            <w:pPr>
              <w:pStyle w:val="a4"/>
              <w:ind w:left="142"/>
              <w:rPr>
                <w:b/>
              </w:rPr>
            </w:pPr>
            <w:r w:rsidRPr="00625CDD">
              <w:t>–</w:t>
            </w:r>
            <w:r w:rsidRPr="00625CDD">
              <w:rPr>
                <w:u w:val="single"/>
              </w:rPr>
              <w:t>общепринятых</w:t>
            </w:r>
            <w:r w:rsidRPr="00625CDD">
              <w:t xml:space="preserve"> нравственных правил человеколюбия, уважения к труду, культуре и т.п. (ценностей); </w:t>
            </w:r>
          </w:p>
          <w:p w:rsidR="005C0104" w:rsidRPr="00625CDD" w:rsidRDefault="005C0104" w:rsidP="00625CDD">
            <w:pPr>
              <w:pStyle w:val="a4"/>
              <w:ind w:left="142"/>
              <w:rPr>
                <w:b/>
              </w:rPr>
            </w:pPr>
            <w:r w:rsidRPr="00625CDD">
              <w:t xml:space="preserve">– важности исполнения роли «хорошего ученика»; </w:t>
            </w:r>
          </w:p>
          <w:p w:rsidR="005C0104" w:rsidRPr="00625CDD" w:rsidRDefault="005C0104" w:rsidP="00625CDD">
            <w:pPr>
              <w:pStyle w:val="a4"/>
              <w:ind w:left="142"/>
              <w:rPr>
                <w:b/>
              </w:rPr>
            </w:pPr>
            <w:r w:rsidRPr="00625CDD">
              <w:t>– важности бережного отношения к своему здоровью и здоровью всех живых существ;</w:t>
            </w:r>
          </w:p>
          <w:p w:rsidR="005C0104" w:rsidRPr="00625CDD" w:rsidRDefault="005C0104" w:rsidP="00625CDD">
            <w:pPr>
              <w:pStyle w:val="a4"/>
              <w:ind w:left="142"/>
              <w:rPr>
                <w:b/>
              </w:rPr>
            </w:pPr>
            <w:r w:rsidRPr="00625CDD">
              <w:t xml:space="preserve">– важности различения «красивого» и «некрасивого». </w:t>
            </w:r>
          </w:p>
          <w:p w:rsidR="005C0104" w:rsidRPr="00625CDD" w:rsidRDefault="005C0104" w:rsidP="00625CDD">
            <w:pPr>
              <w:pStyle w:val="a4"/>
              <w:ind w:left="142"/>
              <w:rPr>
                <w:b/>
              </w:rPr>
            </w:pPr>
          </w:p>
          <w:p w:rsidR="005C0104" w:rsidRPr="00625CDD" w:rsidRDefault="005C0104" w:rsidP="00625CDD">
            <w:pPr>
              <w:pStyle w:val="a4"/>
              <w:ind w:left="142"/>
              <w:rPr>
                <w:b/>
              </w:rPr>
            </w:pPr>
            <w:r w:rsidRPr="00625CDD">
              <w:rPr>
                <w:i/>
              </w:rPr>
              <w:t>Постепенно понимать</w:t>
            </w:r>
            <w:r w:rsidRPr="00625CDD">
              <w:t xml:space="preserve">, что </w:t>
            </w:r>
            <w:r w:rsidRPr="00625CDD">
              <w:rPr>
                <w:u w:val="single"/>
              </w:rPr>
              <w:t>жизнь не похожа на «сказки»</w:t>
            </w:r>
            <w:r w:rsidRPr="00625CDD">
              <w:t xml:space="preserve"> и невозможно разделить людей на «хороших» и «плохих»</w:t>
            </w:r>
          </w:p>
          <w:p w:rsidR="005C0104" w:rsidRPr="00625CDD" w:rsidRDefault="005C0104" w:rsidP="00625CDD">
            <w:pPr>
              <w:pStyle w:val="a4"/>
              <w:ind w:left="142"/>
              <w:rPr>
                <w:b/>
              </w:rPr>
            </w:pPr>
          </w:p>
          <w:p w:rsidR="005C0104" w:rsidRPr="00625CDD" w:rsidRDefault="005C0104" w:rsidP="00625CDD">
            <w:pPr>
              <w:pStyle w:val="a4"/>
              <w:ind w:left="142"/>
              <w:rPr>
                <w:b/>
              </w:rPr>
            </w:pPr>
          </w:p>
          <w:p w:rsidR="005C0104" w:rsidRPr="00625CDD" w:rsidRDefault="005C0104" w:rsidP="00625CDD">
            <w:pPr>
              <w:pStyle w:val="a4"/>
              <w:ind w:left="142"/>
              <w:rPr>
                <w:b/>
              </w:rPr>
            </w:pPr>
          </w:p>
          <w:p w:rsidR="005C0104" w:rsidRPr="00625CDD" w:rsidRDefault="005C0104" w:rsidP="00625CDD">
            <w:pPr>
              <w:pStyle w:val="a4"/>
              <w:ind w:left="142"/>
              <w:rPr>
                <w:b/>
              </w:rPr>
            </w:pPr>
          </w:p>
          <w:p w:rsidR="005C0104" w:rsidRPr="00625CDD" w:rsidRDefault="005C0104" w:rsidP="00625CDD">
            <w:pPr>
              <w:pStyle w:val="a4"/>
              <w:ind w:left="142"/>
              <w:rPr>
                <w:b/>
              </w:rPr>
            </w:pPr>
          </w:p>
        </w:tc>
        <w:tc>
          <w:tcPr>
            <w:tcW w:w="2977" w:type="dxa"/>
          </w:tcPr>
          <w:p w:rsidR="005C0104" w:rsidRPr="00625CDD" w:rsidRDefault="005C0104" w:rsidP="00625CDD">
            <w:pPr>
              <w:pStyle w:val="a4"/>
              <w:ind w:left="142"/>
              <w:rPr>
                <w:b/>
              </w:rPr>
            </w:pPr>
            <w:r w:rsidRPr="00625CDD">
              <w:t>ОСМЫСЛЕНИЕ</w:t>
            </w:r>
          </w:p>
          <w:p w:rsidR="005C0104" w:rsidRPr="00625CDD" w:rsidRDefault="005C0104" w:rsidP="00625CDD">
            <w:pPr>
              <w:pStyle w:val="a4"/>
              <w:ind w:left="142"/>
              <w:rPr>
                <w:b/>
              </w:rPr>
            </w:pPr>
            <w:r w:rsidRPr="00625CDD">
              <w:rPr>
                <w:i/>
              </w:rPr>
              <w:t>Объяснять</w:t>
            </w:r>
            <w:r w:rsidRPr="00625CDD">
              <w:t xml:space="preserve">, почему конкретные </w:t>
            </w:r>
            <w:r w:rsidRPr="00625CDD">
              <w:rPr>
                <w:u w:val="single"/>
              </w:rPr>
              <w:t>однозначные</w:t>
            </w:r>
            <w:r w:rsidRPr="00625CDD">
              <w:t xml:space="preserve"> поступки можно оценить как «хорошие» или «плохие» («неправильные», «опасные», «некрасивые») с позиции известных и общепринятых правил.</w:t>
            </w:r>
          </w:p>
          <w:p w:rsidR="005C0104" w:rsidRPr="00625CDD" w:rsidRDefault="005C0104" w:rsidP="00625CDD">
            <w:pPr>
              <w:pStyle w:val="a4"/>
              <w:ind w:left="142"/>
              <w:rPr>
                <w:b/>
              </w:rPr>
            </w:pPr>
          </w:p>
          <w:p w:rsidR="005C0104" w:rsidRPr="00625CDD" w:rsidRDefault="005C0104" w:rsidP="00625CDD">
            <w:pPr>
              <w:pStyle w:val="a4"/>
              <w:ind w:left="142"/>
            </w:pPr>
            <w:r w:rsidRPr="00625CDD">
              <w:t>САМООСОЗНАНИЕ</w:t>
            </w:r>
          </w:p>
          <w:p w:rsidR="005C0104" w:rsidRPr="00625CDD" w:rsidRDefault="005C0104" w:rsidP="00625CDD">
            <w:pPr>
              <w:pStyle w:val="a4"/>
              <w:ind w:left="142"/>
            </w:pPr>
            <w:r w:rsidRPr="00625CDD">
              <w:rPr>
                <w:i/>
              </w:rPr>
              <w:t>Объяснять</w:t>
            </w:r>
            <w:r w:rsidRPr="00625CDD">
              <w:t xml:space="preserve"> самому себе: </w:t>
            </w:r>
          </w:p>
          <w:p w:rsidR="005C0104" w:rsidRPr="00625CDD" w:rsidRDefault="005C0104" w:rsidP="00625CDD">
            <w:pPr>
              <w:pStyle w:val="a4"/>
              <w:ind w:left="142"/>
            </w:pPr>
            <w:r w:rsidRPr="00625CDD">
              <w:rPr>
                <w:i/>
              </w:rPr>
              <w:t xml:space="preserve">– </w:t>
            </w:r>
            <w:r w:rsidRPr="00625CDD">
              <w:t xml:space="preserve">какие собственные привычки мне нравятся и не нравятся (личные качества), </w:t>
            </w:r>
          </w:p>
          <w:p w:rsidR="005C0104" w:rsidRPr="00625CDD" w:rsidRDefault="005C0104" w:rsidP="00625CDD">
            <w:pPr>
              <w:pStyle w:val="a4"/>
              <w:ind w:left="142"/>
            </w:pPr>
            <w:r w:rsidRPr="00625CDD">
              <w:rPr>
                <w:b/>
              </w:rPr>
              <w:t xml:space="preserve">– </w:t>
            </w:r>
            <w:r w:rsidRPr="00625CDD">
              <w:t xml:space="preserve">что я делаю с удовольствием, а что – нет (мотивы), </w:t>
            </w:r>
          </w:p>
          <w:p w:rsidR="005C0104" w:rsidRPr="00625CDD" w:rsidRDefault="005C0104" w:rsidP="00625CDD">
            <w:pPr>
              <w:pStyle w:val="a4"/>
              <w:ind w:left="142"/>
            </w:pPr>
            <w:r w:rsidRPr="00625CDD">
              <w:rPr>
                <w:b/>
              </w:rPr>
              <w:t xml:space="preserve">– </w:t>
            </w:r>
            <w:r w:rsidRPr="00625CDD">
              <w:t xml:space="preserve">что у меня получается хорошо, а что нет (результаты) </w:t>
            </w:r>
          </w:p>
          <w:p w:rsidR="005C0104" w:rsidRPr="00625CDD" w:rsidRDefault="005C0104" w:rsidP="00625CDD">
            <w:pPr>
              <w:pStyle w:val="a4"/>
              <w:ind w:left="142"/>
            </w:pPr>
            <w:r w:rsidRPr="00625CDD">
              <w:t xml:space="preserve">  </w:t>
            </w:r>
          </w:p>
          <w:p w:rsidR="005C0104" w:rsidRPr="00625CDD" w:rsidRDefault="005C0104" w:rsidP="00625CDD">
            <w:pPr>
              <w:pStyle w:val="a4"/>
              <w:ind w:left="142"/>
              <w:rPr>
                <w:b/>
              </w:rPr>
            </w:pPr>
          </w:p>
          <w:p w:rsidR="005C0104" w:rsidRPr="00625CDD" w:rsidRDefault="005C0104" w:rsidP="00625CDD">
            <w:pPr>
              <w:pStyle w:val="a4"/>
              <w:ind w:left="142"/>
              <w:rPr>
                <w:b/>
              </w:rPr>
            </w:pPr>
          </w:p>
        </w:tc>
        <w:tc>
          <w:tcPr>
            <w:tcW w:w="3827" w:type="dxa"/>
          </w:tcPr>
          <w:p w:rsidR="005C0104" w:rsidRPr="00625CDD" w:rsidRDefault="005C0104" w:rsidP="00625CDD">
            <w:pPr>
              <w:pStyle w:val="a4"/>
              <w:ind w:left="142"/>
              <w:rPr>
                <w:b/>
              </w:rPr>
            </w:pPr>
            <w:r w:rsidRPr="00625CDD">
              <w:t>САМООПРЕДЕЛЕНИЕ</w:t>
            </w:r>
          </w:p>
          <w:p w:rsidR="003E1770" w:rsidRPr="00625CDD" w:rsidRDefault="005C0104" w:rsidP="00625CDD">
            <w:pPr>
              <w:pStyle w:val="a4"/>
              <w:ind w:left="142"/>
              <w:rPr>
                <w:u w:val="single"/>
              </w:rPr>
            </w:pPr>
            <w:r w:rsidRPr="00625CDD">
              <w:rPr>
                <w:i/>
              </w:rPr>
              <w:t xml:space="preserve">Осознавать </w:t>
            </w:r>
            <w:r w:rsidRPr="00625CDD">
              <w:t xml:space="preserve">себя </w:t>
            </w:r>
            <w:r w:rsidRPr="00625CDD">
              <w:rPr>
                <w:u w:val="single"/>
              </w:rPr>
              <w:t xml:space="preserve">ценной частью большого  разнообразного </w:t>
            </w:r>
          </w:p>
          <w:p w:rsidR="005C0104" w:rsidRPr="00625CDD" w:rsidRDefault="005C0104" w:rsidP="00625CDD">
            <w:pPr>
              <w:pStyle w:val="a4"/>
              <w:ind w:left="142"/>
              <w:rPr>
                <w:b/>
              </w:rPr>
            </w:pPr>
            <w:r w:rsidRPr="00625CDD">
              <w:rPr>
                <w:u w:val="single"/>
              </w:rPr>
              <w:t>мира</w:t>
            </w:r>
            <w:r w:rsidRPr="00625CDD">
              <w:t xml:space="preserve"> (природы и общества). В том числе: </w:t>
            </w:r>
          </w:p>
          <w:p w:rsidR="005C0104" w:rsidRPr="00625CDD" w:rsidRDefault="005C0104" w:rsidP="00625CDD">
            <w:pPr>
              <w:pStyle w:val="a4"/>
              <w:ind w:left="142"/>
              <w:rPr>
                <w:b/>
              </w:rPr>
            </w:pPr>
            <w:r w:rsidRPr="00625CDD">
              <w:rPr>
                <w:i/>
              </w:rPr>
              <w:t>объяснять</w:t>
            </w:r>
            <w:r w:rsidRPr="00625CDD">
              <w:t xml:space="preserve">, что связывает меня: </w:t>
            </w:r>
          </w:p>
          <w:p w:rsidR="005C0104" w:rsidRPr="00625CDD" w:rsidRDefault="005C0104" w:rsidP="00625CDD">
            <w:pPr>
              <w:pStyle w:val="a4"/>
              <w:ind w:left="142"/>
              <w:rPr>
                <w:b/>
              </w:rPr>
            </w:pPr>
            <w:r w:rsidRPr="00625CDD">
              <w:t xml:space="preserve">– с моими близкими, друзьями,  одноклассниками; </w:t>
            </w:r>
          </w:p>
          <w:p w:rsidR="005C0104" w:rsidRPr="00625CDD" w:rsidRDefault="005C0104" w:rsidP="00625CDD">
            <w:pPr>
              <w:pStyle w:val="a4"/>
              <w:ind w:left="142"/>
              <w:rPr>
                <w:b/>
              </w:rPr>
            </w:pPr>
            <w:r w:rsidRPr="00625CDD">
              <w:t>– с земляками, народом;</w:t>
            </w:r>
          </w:p>
          <w:p w:rsidR="005C0104" w:rsidRPr="00625CDD" w:rsidRDefault="005C0104" w:rsidP="00625CDD">
            <w:pPr>
              <w:pStyle w:val="a4"/>
              <w:ind w:left="142"/>
              <w:rPr>
                <w:b/>
              </w:rPr>
            </w:pPr>
            <w:r w:rsidRPr="00625CDD">
              <w:t xml:space="preserve">– с твоей Родиной; </w:t>
            </w:r>
          </w:p>
          <w:p w:rsidR="005C0104" w:rsidRPr="00625CDD" w:rsidRDefault="005C0104" w:rsidP="00625CDD">
            <w:pPr>
              <w:pStyle w:val="a4"/>
              <w:ind w:left="142"/>
              <w:rPr>
                <w:b/>
              </w:rPr>
            </w:pPr>
            <w:r w:rsidRPr="00625CDD">
              <w:t>– со всеми людьми;</w:t>
            </w:r>
          </w:p>
          <w:p w:rsidR="005C0104" w:rsidRPr="00625CDD" w:rsidRDefault="005C0104" w:rsidP="00625CDD">
            <w:pPr>
              <w:pStyle w:val="a4"/>
              <w:ind w:left="142"/>
              <w:rPr>
                <w:b/>
              </w:rPr>
            </w:pPr>
            <w:r w:rsidRPr="00625CDD">
              <w:t xml:space="preserve">– с природой; </w:t>
            </w:r>
          </w:p>
          <w:p w:rsidR="003E1770" w:rsidRPr="00625CDD" w:rsidRDefault="005C0104" w:rsidP="00625CDD">
            <w:pPr>
              <w:pStyle w:val="a4"/>
              <w:ind w:left="142"/>
            </w:pPr>
            <w:r w:rsidRPr="00625CDD">
              <w:rPr>
                <w:i/>
              </w:rPr>
              <w:t>испытывать чувство гордости</w:t>
            </w:r>
            <w:r w:rsidRPr="00625CDD">
              <w:t xml:space="preserve"> за «</w:t>
            </w:r>
            <w:proofErr w:type="gramStart"/>
            <w:r w:rsidRPr="00625CDD">
              <w:t>своих</w:t>
            </w:r>
            <w:proofErr w:type="gramEnd"/>
            <w:r w:rsidRPr="00625CDD">
              <w:t xml:space="preserve">» - близких и </w:t>
            </w:r>
          </w:p>
          <w:p w:rsidR="005C0104" w:rsidRPr="00625CDD" w:rsidRDefault="005C0104" w:rsidP="00625CDD">
            <w:pPr>
              <w:pStyle w:val="a4"/>
              <w:ind w:left="142"/>
              <w:rPr>
                <w:b/>
              </w:rPr>
            </w:pPr>
            <w:r w:rsidRPr="00625CDD">
              <w:t>друзей.</w:t>
            </w:r>
          </w:p>
          <w:p w:rsidR="005C0104" w:rsidRPr="00625CDD" w:rsidRDefault="005C0104" w:rsidP="00625CDD">
            <w:pPr>
              <w:pStyle w:val="a4"/>
              <w:ind w:left="142"/>
              <w:rPr>
                <w:b/>
              </w:rPr>
            </w:pPr>
            <w:r w:rsidRPr="00625CDD">
              <w:t>ПОСТУПКИ</w:t>
            </w:r>
          </w:p>
          <w:p w:rsidR="003E1770" w:rsidRPr="00625CDD" w:rsidRDefault="005C0104" w:rsidP="00625CDD">
            <w:pPr>
              <w:pStyle w:val="a4"/>
              <w:ind w:left="142"/>
            </w:pPr>
            <w:r w:rsidRPr="00625CDD">
              <w:rPr>
                <w:i/>
              </w:rPr>
              <w:t>Выбирать</w:t>
            </w:r>
            <w:r w:rsidRPr="00625CDD">
              <w:t xml:space="preserve"> поступок в </w:t>
            </w:r>
            <w:r w:rsidRPr="00625CDD">
              <w:rPr>
                <w:u w:val="single"/>
              </w:rPr>
              <w:t>однозначно</w:t>
            </w:r>
            <w:r w:rsidRPr="00625CDD">
              <w:t xml:space="preserve"> оцениваемых ситуациях</w:t>
            </w:r>
          </w:p>
          <w:p w:rsidR="005C0104" w:rsidRPr="00625CDD" w:rsidRDefault="005C0104" w:rsidP="00625CDD">
            <w:pPr>
              <w:pStyle w:val="a4"/>
              <w:ind w:left="142"/>
              <w:rPr>
                <w:b/>
              </w:rPr>
            </w:pPr>
            <w:r w:rsidRPr="00625CDD">
              <w:t xml:space="preserve"> на основе: </w:t>
            </w:r>
          </w:p>
          <w:p w:rsidR="003E1770" w:rsidRPr="00625CDD" w:rsidRDefault="005C0104" w:rsidP="00625CDD">
            <w:pPr>
              <w:pStyle w:val="a4"/>
              <w:ind w:left="142"/>
            </w:pPr>
            <w:r w:rsidRPr="00625CDD">
              <w:t xml:space="preserve">– </w:t>
            </w:r>
            <w:r w:rsidRPr="00625CDD">
              <w:rPr>
                <w:u w:val="single"/>
              </w:rPr>
              <w:t>известных и простых общепринятых правил</w:t>
            </w:r>
            <w:r w:rsidRPr="00625CDD">
              <w:t xml:space="preserve"> «доброго», </w:t>
            </w:r>
          </w:p>
          <w:p w:rsidR="005C0104" w:rsidRPr="00625CDD" w:rsidRDefault="005C0104" w:rsidP="00625CDD">
            <w:pPr>
              <w:pStyle w:val="a4"/>
              <w:ind w:left="142"/>
              <w:rPr>
                <w:b/>
              </w:rPr>
            </w:pPr>
            <w:r w:rsidRPr="00625CDD">
              <w:t>«безопасного», «красивого», «правильного» поведения;</w:t>
            </w:r>
          </w:p>
          <w:p w:rsidR="003E1770" w:rsidRPr="00625CDD" w:rsidRDefault="005C0104" w:rsidP="00625CDD">
            <w:pPr>
              <w:pStyle w:val="a4"/>
              <w:ind w:left="142"/>
            </w:pPr>
            <w:r w:rsidRPr="00625CDD">
              <w:t xml:space="preserve">– </w:t>
            </w:r>
            <w:r w:rsidRPr="00625CDD">
              <w:rPr>
                <w:u w:val="single"/>
              </w:rPr>
              <w:t>сопереживания</w:t>
            </w:r>
            <w:r w:rsidRPr="00625CDD">
              <w:t xml:space="preserve"> в радостях и в бедах </w:t>
            </w:r>
            <w:r w:rsidRPr="00625CDD">
              <w:rPr>
                <w:u w:val="single"/>
              </w:rPr>
              <w:t>за «своих»:</w:t>
            </w:r>
            <w:r w:rsidRPr="00625CDD">
              <w:t xml:space="preserve"> близких,</w:t>
            </w:r>
          </w:p>
          <w:p w:rsidR="005C0104" w:rsidRPr="00625CDD" w:rsidRDefault="005C0104" w:rsidP="00625CDD">
            <w:pPr>
              <w:pStyle w:val="a4"/>
              <w:ind w:left="142"/>
            </w:pPr>
            <w:r w:rsidRPr="00625CDD">
              <w:t xml:space="preserve"> друзей, одноклассников; </w:t>
            </w:r>
          </w:p>
          <w:p w:rsidR="003E1770" w:rsidRPr="00625CDD" w:rsidRDefault="005C0104" w:rsidP="00625CDD">
            <w:pPr>
              <w:pStyle w:val="a4"/>
              <w:ind w:left="142"/>
            </w:pPr>
            <w:r w:rsidRPr="00625CDD">
              <w:t xml:space="preserve">– </w:t>
            </w:r>
            <w:r w:rsidRPr="00625CDD">
              <w:rPr>
                <w:u w:val="single"/>
              </w:rPr>
              <w:t>сопереживания</w:t>
            </w:r>
            <w:r w:rsidRPr="00625CDD">
              <w:rPr>
                <w:i/>
              </w:rPr>
              <w:t xml:space="preserve"> </w:t>
            </w:r>
            <w:r w:rsidRPr="00625CDD">
              <w:t xml:space="preserve">чувствам </w:t>
            </w:r>
            <w:r w:rsidRPr="00625CDD">
              <w:rPr>
                <w:u w:val="single"/>
              </w:rPr>
              <w:t>других не похожих</w:t>
            </w:r>
            <w:r w:rsidRPr="00625CDD">
              <w:t xml:space="preserve"> на тебя</w:t>
            </w:r>
          </w:p>
          <w:p w:rsidR="005C0104" w:rsidRPr="00625CDD" w:rsidRDefault="005C0104" w:rsidP="00625CDD">
            <w:pPr>
              <w:pStyle w:val="a4"/>
              <w:ind w:left="142"/>
              <w:rPr>
                <w:b/>
              </w:rPr>
            </w:pPr>
            <w:r w:rsidRPr="00625CDD">
              <w:t xml:space="preserve"> людей, </w:t>
            </w:r>
            <w:r w:rsidRPr="00625CDD">
              <w:rPr>
                <w:u w:val="single"/>
              </w:rPr>
              <w:t>отзывчивости к бедам</w:t>
            </w:r>
            <w:r w:rsidRPr="00625CDD">
              <w:t xml:space="preserve"> всех живых существ. </w:t>
            </w:r>
          </w:p>
          <w:p w:rsidR="005C0104" w:rsidRPr="00625CDD" w:rsidRDefault="005C0104" w:rsidP="00625CDD">
            <w:pPr>
              <w:pStyle w:val="a4"/>
              <w:ind w:left="142"/>
              <w:rPr>
                <w:b/>
              </w:rPr>
            </w:pPr>
            <w:r w:rsidRPr="00625CDD">
              <w:rPr>
                <w:i/>
              </w:rPr>
              <w:t>Признавать</w:t>
            </w:r>
            <w:r w:rsidRPr="00625CDD">
              <w:t xml:space="preserve"> свои плохие поступки</w:t>
            </w:r>
          </w:p>
        </w:tc>
      </w:tr>
      <w:tr w:rsidR="005C0104" w:rsidRPr="00625CDD" w:rsidTr="00C8572F">
        <w:trPr>
          <w:cantSplit/>
          <w:trHeight w:val="1134"/>
        </w:trPr>
        <w:tc>
          <w:tcPr>
            <w:tcW w:w="709" w:type="dxa"/>
            <w:textDirection w:val="tbRl"/>
          </w:tcPr>
          <w:p w:rsidR="005C0104" w:rsidRPr="00625CDD" w:rsidRDefault="005C0104" w:rsidP="00625CDD">
            <w:pPr>
              <w:pStyle w:val="a4"/>
              <w:ind w:left="142" w:right="113"/>
            </w:pPr>
            <w:r w:rsidRPr="00625CDD">
              <w:rPr>
                <w:b/>
              </w:rPr>
              <w:lastRenderedPageBreak/>
              <w:t>3–4 классы</w:t>
            </w:r>
            <w:r w:rsidRPr="00625CDD">
              <w:t xml:space="preserve">  – </w:t>
            </w:r>
            <w:r w:rsidR="003E525C" w:rsidRPr="00625CDD">
              <w:t>необходимый уровень</w:t>
            </w:r>
          </w:p>
          <w:p w:rsidR="005C0104" w:rsidRPr="00625CDD" w:rsidRDefault="005C0104" w:rsidP="00625CDD">
            <w:pPr>
              <w:pStyle w:val="a4"/>
              <w:ind w:left="142" w:right="113"/>
            </w:pPr>
          </w:p>
          <w:p w:rsidR="005C0104" w:rsidRPr="00625CDD" w:rsidRDefault="005C0104" w:rsidP="00625CDD">
            <w:pPr>
              <w:pStyle w:val="a4"/>
              <w:ind w:left="142" w:right="113"/>
            </w:pPr>
          </w:p>
          <w:p w:rsidR="005C0104" w:rsidRPr="00625CDD" w:rsidRDefault="005C0104" w:rsidP="00625CDD">
            <w:pPr>
              <w:pStyle w:val="a4"/>
              <w:ind w:left="142" w:right="113"/>
              <w:rPr>
                <w:b/>
                <w:bCs/>
              </w:rPr>
            </w:pPr>
            <w:r w:rsidRPr="00625CDD">
              <w:t xml:space="preserve">(для 1–2 классов – это повышенный уровень) </w:t>
            </w:r>
          </w:p>
        </w:tc>
        <w:tc>
          <w:tcPr>
            <w:tcW w:w="2126" w:type="dxa"/>
          </w:tcPr>
          <w:p w:rsidR="005C0104" w:rsidRPr="00625CDD" w:rsidRDefault="005C0104" w:rsidP="00625CDD">
            <w:pPr>
              <w:pStyle w:val="a4"/>
              <w:ind w:left="142"/>
              <w:rPr>
                <w:b/>
              </w:rPr>
            </w:pPr>
            <w:r w:rsidRPr="00625CDD">
              <w:rPr>
                <w:i/>
              </w:rPr>
              <w:t>Оценивать</w:t>
            </w:r>
            <w:r w:rsidRPr="00625CDD">
              <w:t xml:space="preserve"> простые ситуации и однозначные поступки как «хорошие» или «плохие» с позиции: </w:t>
            </w:r>
          </w:p>
          <w:p w:rsidR="005C0104" w:rsidRPr="00625CDD" w:rsidRDefault="005C0104" w:rsidP="00625CDD">
            <w:pPr>
              <w:pStyle w:val="a4"/>
              <w:ind w:left="142"/>
              <w:rPr>
                <w:b/>
              </w:rPr>
            </w:pPr>
            <w:r w:rsidRPr="00625CDD">
              <w:t>– общечеловеческих ценностей (в т.ч. справедливости, свободы, демократии);</w:t>
            </w:r>
          </w:p>
          <w:p w:rsidR="005C0104" w:rsidRPr="00625CDD" w:rsidRDefault="005C0104" w:rsidP="00625CDD">
            <w:pPr>
              <w:pStyle w:val="a4"/>
              <w:ind w:left="142"/>
              <w:rPr>
                <w:b/>
              </w:rPr>
            </w:pPr>
            <w:r w:rsidRPr="00625CDD">
              <w:t>– российских гражданских ценностей (важных для всех граждан России);</w:t>
            </w:r>
          </w:p>
          <w:p w:rsidR="005C0104" w:rsidRPr="00625CDD" w:rsidRDefault="005C0104" w:rsidP="00625CDD">
            <w:pPr>
              <w:pStyle w:val="a4"/>
              <w:ind w:left="142"/>
              <w:rPr>
                <w:b/>
              </w:rPr>
            </w:pPr>
            <w:r w:rsidRPr="00625CDD">
              <w:t>– важности учёбы и познания нового;</w:t>
            </w:r>
          </w:p>
          <w:p w:rsidR="005C0104" w:rsidRPr="00625CDD" w:rsidRDefault="005C0104" w:rsidP="00625CDD">
            <w:pPr>
              <w:pStyle w:val="a4"/>
              <w:ind w:left="142"/>
              <w:rPr>
                <w:b/>
              </w:rPr>
            </w:pPr>
            <w:r w:rsidRPr="00625CDD">
              <w:t>– важности бережного отношения к здоровью человека и к природе);</w:t>
            </w:r>
          </w:p>
          <w:p w:rsidR="005C0104" w:rsidRPr="00625CDD" w:rsidRDefault="005C0104" w:rsidP="00625CDD">
            <w:pPr>
              <w:pStyle w:val="a4"/>
              <w:ind w:left="142"/>
              <w:rPr>
                <w:b/>
              </w:rPr>
            </w:pPr>
            <w:r w:rsidRPr="00625CDD">
              <w:t>– потребности в «прекрасном» и отрицания «безобразного».</w:t>
            </w:r>
          </w:p>
          <w:p w:rsidR="005C0104" w:rsidRPr="00625CDD" w:rsidRDefault="005C0104" w:rsidP="00625CDD">
            <w:pPr>
              <w:pStyle w:val="a4"/>
              <w:ind w:left="142"/>
            </w:pPr>
          </w:p>
          <w:p w:rsidR="005C0104" w:rsidRPr="00625CDD" w:rsidRDefault="005C0104" w:rsidP="00625CDD">
            <w:pPr>
              <w:pStyle w:val="a4"/>
              <w:ind w:left="142"/>
            </w:pPr>
            <w:r w:rsidRPr="00625CDD">
              <w:rPr>
                <w:i/>
              </w:rPr>
              <w:t>Отделять</w:t>
            </w:r>
            <w:r w:rsidRPr="00625CDD">
              <w:t xml:space="preserve"> оценку поступка от оценки самого человека (плохими и хорошими бывают поступки, а не люди).</w:t>
            </w:r>
          </w:p>
          <w:p w:rsidR="005C0104" w:rsidRPr="00625CDD" w:rsidRDefault="005C0104" w:rsidP="00625CDD">
            <w:pPr>
              <w:pStyle w:val="a4"/>
              <w:ind w:left="142"/>
            </w:pPr>
          </w:p>
          <w:p w:rsidR="005C0104" w:rsidRPr="00625CDD" w:rsidRDefault="005C0104" w:rsidP="00625CDD">
            <w:pPr>
              <w:pStyle w:val="a4"/>
              <w:ind w:left="142"/>
              <w:rPr>
                <w:b/>
              </w:rPr>
            </w:pPr>
            <w:r w:rsidRPr="00625CDD">
              <w:rPr>
                <w:i/>
              </w:rPr>
              <w:t>Отмечать</w:t>
            </w:r>
            <w:r w:rsidRPr="00625CDD">
              <w:t xml:space="preserve"> поступки и ситуации, которые нельзя однозначно оценить как хорошие или плохие</w:t>
            </w:r>
          </w:p>
          <w:p w:rsidR="005C0104" w:rsidRPr="00625CDD" w:rsidRDefault="005C0104" w:rsidP="00625CDD">
            <w:pPr>
              <w:pStyle w:val="a4"/>
              <w:ind w:left="142"/>
              <w:rPr>
                <w:b/>
              </w:rPr>
            </w:pPr>
          </w:p>
        </w:tc>
        <w:tc>
          <w:tcPr>
            <w:tcW w:w="2977" w:type="dxa"/>
          </w:tcPr>
          <w:p w:rsidR="005C0104" w:rsidRPr="00625CDD" w:rsidRDefault="005C0104" w:rsidP="00625CDD">
            <w:pPr>
              <w:pStyle w:val="a4"/>
              <w:ind w:left="142"/>
              <w:rPr>
                <w:b/>
              </w:rPr>
            </w:pPr>
            <w:r w:rsidRPr="00625CDD">
              <w:t>ОСМЫСЛЕНИЕ</w:t>
            </w:r>
          </w:p>
          <w:p w:rsidR="005C0104" w:rsidRPr="00625CDD" w:rsidRDefault="005C0104" w:rsidP="00625CDD">
            <w:pPr>
              <w:pStyle w:val="a4"/>
              <w:ind w:left="142"/>
              <w:rPr>
                <w:b/>
              </w:rPr>
            </w:pPr>
            <w:r w:rsidRPr="00625CDD">
              <w:rPr>
                <w:i/>
              </w:rPr>
              <w:t>Объяснять</w:t>
            </w:r>
            <w:r w:rsidRPr="00625CDD">
              <w:t>, почему конкретные однозначные поступки можно оценить как «хорошие» или «плохие» («неправильные», «опасные», «некрасивые»), с позиции общечеловеческих и российских гражданских ценностей.</w:t>
            </w:r>
          </w:p>
          <w:p w:rsidR="005C0104" w:rsidRPr="00625CDD" w:rsidRDefault="005C0104" w:rsidP="00625CDD">
            <w:pPr>
              <w:pStyle w:val="a4"/>
              <w:ind w:left="142"/>
            </w:pPr>
            <w:r w:rsidRPr="00625CDD">
              <w:t xml:space="preserve"> САМООСОЗНАНИЕ</w:t>
            </w:r>
          </w:p>
          <w:p w:rsidR="005C0104" w:rsidRPr="00625CDD" w:rsidRDefault="005C0104" w:rsidP="00625CDD">
            <w:pPr>
              <w:pStyle w:val="a4"/>
              <w:ind w:left="142"/>
            </w:pPr>
            <w:r w:rsidRPr="00625CDD">
              <w:rPr>
                <w:i/>
              </w:rPr>
              <w:t>Объяснять</w:t>
            </w:r>
            <w:r w:rsidRPr="00625CDD">
              <w:t xml:space="preserve"> самому себе: </w:t>
            </w:r>
          </w:p>
          <w:p w:rsidR="005C0104" w:rsidRPr="00625CDD" w:rsidRDefault="005C0104" w:rsidP="00625CDD">
            <w:pPr>
              <w:pStyle w:val="a4"/>
              <w:ind w:left="142"/>
            </w:pPr>
            <w:r w:rsidRPr="00625CDD">
              <w:rPr>
                <w:b/>
              </w:rPr>
              <w:t>–</w:t>
            </w:r>
            <w:r w:rsidRPr="00625CDD">
              <w:t xml:space="preserve"> что во мне хорошо, а что плохо (личные качества, черты характера),</w:t>
            </w:r>
          </w:p>
          <w:p w:rsidR="005C0104" w:rsidRPr="00625CDD" w:rsidRDefault="005C0104" w:rsidP="00625CDD">
            <w:pPr>
              <w:pStyle w:val="a4"/>
              <w:ind w:left="142"/>
            </w:pPr>
            <w:r w:rsidRPr="00625CDD">
              <w:rPr>
                <w:b/>
              </w:rPr>
              <w:t>–</w:t>
            </w:r>
            <w:r w:rsidRPr="00625CDD">
              <w:t xml:space="preserve"> что я хочу (цели, мотивы),</w:t>
            </w:r>
          </w:p>
          <w:p w:rsidR="005C0104" w:rsidRPr="00625CDD" w:rsidRDefault="005C0104" w:rsidP="00625CDD">
            <w:pPr>
              <w:pStyle w:val="a4"/>
              <w:ind w:left="142"/>
            </w:pPr>
            <w:r w:rsidRPr="00625CDD">
              <w:rPr>
                <w:b/>
              </w:rPr>
              <w:t>–</w:t>
            </w:r>
            <w:r w:rsidRPr="00625CDD">
              <w:t>что я могу (</w:t>
            </w:r>
            <w:proofErr w:type="spellStart"/>
            <w:proofErr w:type="gramStart"/>
            <w:r w:rsidRPr="00625CDD">
              <w:t>резуль-таты</w:t>
            </w:r>
            <w:proofErr w:type="spellEnd"/>
            <w:proofErr w:type="gramEnd"/>
            <w:r w:rsidRPr="00625CDD">
              <w:t xml:space="preserve">) </w:t>
            </w:r>
          </w:p>
          <w:p w:rsidR="005C0104" w:rsidRPr="00625CDD" w:rsidRDefault="005C0104" w:rsidP="00625CDD">
            <w:pPr>
              <w:pStyle w:val="a4"/>
              <w:ind w:left="142"/>
              <w:rPr>
                <w:b/>
              </w:rPr>
            </w:pPr>
          </w:p>
          <w:p w:rsidR="005C0104" w:rsidRPr="00625CDD" w:rsidRDefault="005C0104" w:rsidP="00625CDD">
            <w:pPr>
              <w:pStyle w:val="a4"/>
              <w:ind w:left="142"/>
              <w:rPr>
                <w:b/>
              </w:rPr>
            </w:pPr>
          </w:p>
        </w:tc>
        <w:tc>
          <w:tcPr>
            <w:tcW w:w="3827" w:type="dxa"/>
          </w:tcPr>
          <w:p w:rsidR="005C0104" w:rsidRPr="00625CDD" w:rsidRDefault="005C0104" w:rsidP="00625CDD">
            <w:pPr>
              <w:pStyle w:val="a4"/>
              <w:ind w:left="142"/>
              <w:rPr>
                <w:b/>
              </w:rPr>
            </w:pPr>
            <w:r w:rsidRPr="00625CDD">
              <w:t>САМООПРЕДЕЛЕНИЕ:</w:t>
            </w:r>
          </w:p>
          <w:p w:rsidR="005C0104" w:rsidRPr="00625CDD" w:rsidRDefault="005C0104" w:rsidP="00625CDD">
            <w:pPr>
              <w:pStyle w:val="a4"/>
              <w:ind w:left="142"/>
              <w:rPr>
                <w:b/>
              </w:rPr>
            </w:pPr>
            <w:r w:rsidRPr="00625CDD">
              <w:rPr>
                <w:i/>
              </w:rPr>
              <w:t xml:space="preserve">Осознавать </w:t>
            </w:r>
            <w:r w:rsidRPr="00625CDD">
              <w:t>себя гражданином России, в том числе:</w:t>
            </w:r>
          </w:p>
          <w:p w:rsidR="003E1770" w:rsidRPr="00625CDD" w:rsidRDefault="005C0104" w:rsidP="00625CDD">
            <w:pPr>
              <w:pStyle w:val="a4"/>
              <w:ind w:left="142"/>
            </w:pPr>
            <w:r w:rsidRPr="00625CDD">
              <w:rPr>
                <w:i/>
              </w:rPr>
              <w:t>объяснять</w:t>
            </w:r>
            <w:r w:rsidRPr="00625CDD">
              <w:t xml:space="preserve">, что связывает меня с историей, культурой, </w:t>
            </w:r>
          </w:p>
          <w:p w:rsidR="005C0104" w:rsidRPr="00625CDD" w:rsidRDefault="005C0104" w:rsidP="00625CDD">
            <w:pPr>
              <w:pStyle w:val="a4"/>
              <w:ind w:left="142"/>
              <w:rPr>
                <w:b/>
              </w:rPr>
            </w:pPr>
            <w:r w:rsidRPr="00625CDD">
              <w:t xml:space="preserve">судьбой твоего народа и всей России, </w:t>
            </w:r>
          </w:p>
          <w:p w:rsidR="003E1770" w:rsidRPr="00625CDD" w:rsidRDefault="005C0104" w:rsidP="00625CDD">
            <w:pPr>
              <w:pStyle w:val="a4"/>
              <w:ind w:left="142"/>
            </w:pPr>
            <w:r w:rsidRPr="00625CDD">
              <w:rPr>
                <w:i/>
              </w:rPr>
              <w:t>испытывать чувство гордости</w:t>
            </w:r>
            <w:r w:rsidRPr="00625CDD">
              <w:t xml:space="preserve"> за свой народ, </w:t>
            </w:r>
            <w:proofErr w:type="gramStart"/>
            <w:r w:rsidRPr="00625CDD">
              <w:t>свою</w:t>
            </w:r>
            <w:proofErr w:type="gramEnd"/>
          </w:p>
          <w:p w:rsidR="003E1770" w:rsidRPr="00625CDD" w:rsidRDefault="005C0104" w:rsidP="00625CDD">
            <w:pPr>
              <w:pStyle w:val="a4"/>
              <w:ind w:left="142"/>
            </w:pPr>
            <w:r w:rsidRPr="00625CDD">
              <w:t xml:space="preserve"> Родину, </w:t>
            </w:r>
            <w:r w:rsidRPr="00625CDD">
              <w:rPr>
                <w:i/>
              </w:rPr>
              <w:t>сопереживать</w:t>
            </w:r>
            <w:r w:rsidRPr="00625CDD">
              <w:t xml:space="preserve"> им в радостях и бедах и </w:t>
            </w:r>
            <w:r w:rsidRPr="00625CDD">
              <w:rPr>
                <w:i/>
              </w:rPr>
              <w:t>проявлять</w:t>
            </w:r>
            <w:r w:rsidRPr="00625CDD">
              <w:t xml:space="preserve"> </w:t>
            </w:r>
          </w:p>
          <w:p w:rsidR="005C0104" w:rsidRPr="00625CDD" w:rsidRDefault="005C0104" w:rsidP="00625CDD">
            <w:pPr>
              <w:pStyle w:val="a4"/>
              <w:ind w:left="142"/>
              <w:rPr>
                <w:b/>
              </w:rPr>
            </w:pPr>
            <w:r w:rsidRPr="00625CDD">
              <w:t xml:space="preserve">эти чувства в добрых поступках. </w:t>
            </w:r>
          </w:p>
          <w:p w:rsidR="003E1770" w:rsidRPr="00625CDD" w:rsidRDefault="005C0104" w:rsidP="00625CDD">
            <w:pPr>
              <w:pStyle w:val="a4"/>
              <w:ind w:left="142"/>
            </w:pPr>
            <w:r w:rsidRPr="00625CDD">
              <w:rPr>
                <w:i/>
              </w:rPr>
              <w:t>Осознавать</w:t>
            </w:r>
            <w:r w:rsidRPr="00625CDD">
              <w:t xml:space="preserve"> себя ценной частью многоликого мира, в том </w:t>
            </w:r>
          </w:p>
          <w:p w:rsidR="005C0104" w:rsidRPr="00625CDD" w:rsidRDefault="005C0104" w:rsidP="00625CDD">
            <w:pPr>
              <w:pStyle w:val="a4"/>
              <w:ind w:left="142"/>
              <w:rPr>
                <w:b/>
              </w:rPr>
            </w:pPr>
            <w:proofErr w:type="gramStart"/>
            <w:r w:rsidRPr="00625CDD">
              <w:t>числе</w:t>
            </w:r>
            <w:proofErr w:type="gramEnd"/>
            <w:r w:rsidRPr="00625CDD">
              <w:t xml:space="preserve"> </w:t>
            </w:r>
          </w:p>
          <w:p w:rsidR="003E1770" w:rsidRPr="00625CDD" w:rsidRDefault="005C0104" w:rsidP="00625CDD">
            <w:pPr>
              <w:pStyle w:val="a4"/>
              <w:ind w:left="142"/>
            </w:pPr>
            <w:r w:rsidRPr="00625CDD">
              <w:rPr>
                <w:i/>
              </w:rPr>
              <w:t>уважать</w:t>
            </w:r>
            <w:r w:rsidRPr="00625CDD">
              <w:t xml:space="preserve"> иное мнение, историю и культуру других народов </w:t>
            </w:r>
          </w:p>
          <w:p w:rsidR="005C0104" w:rsidRPr="00625CDD" w:rsidRDefault="005C0104" w:rsidP="00625CDD">
            <w:pPr>
              <w:pStyle w:val="a4"/>
              <w:ind w:left="142"/>
              <w:rPr>
                <w:b/>
              </w:rPr>
            </w:pPr>
            <w:r w:rsidRPr="00625CDD">
              <w:t xml:space="preserve">и стран, </w:t>
            </w:r>
          </w:p>
          <w:p w:rsidR="005C0104" w:rsidRPr="00625CDD" w:rsidRDefault="005C0104" w:rsidP="00625CDD">
            <w:pPr>
              <w:pStyle w:val="a4"/>
              <w:ind w:left="142"/>
              <w:rPr>
                <w:b/>
              </w:rPr>
            </w:pPr>
            <w:r w:rsidRPr="00625CDD">
              <w:rPr>
                <w:i/>
              </w:rPr>
              <w:t>не допускать</w:t>
            </w:r>
            <w:r w:rsidRPr="00625CDD">
              <w:t xml:space="preserve"> их оскорбления, высмеивания. </w:t>
            </w:r>
          </w:p>
          <w:p w:rsidR="005C0104" w:rsidRPr="00625CDD" w:rsidRDefault="005C0104" w:rsidP="00625CDD">
            <w:pPr>
              <w:pStyle w:val="a4"/>
              <w:ind w:left="142"/>
              <w:rPr>
                <w:b/>
              </w:rPr>
            </w:pPr>
          </w:p>
          <w:p w:rsidR="003E1770" w:rsidRPr="00625CDD" w:rsidRDefault="005C0104" w:rsidP="00625CDD">
            <w:pPr>
              <w:pStyle w:val="a4"/>
              <w:ind w:left="142"/>
            </w:pPr>
            <w:r w:rsidRPr="00625CDD">
              <w:rPr>
                <w:i/>
              </w:rPr>
              <w:t>Формулировать</w:t>
            </w:r>
            <w:r w:rsidRPr="00625CDD">
              <w:t xml:space="preserve"> самому простые правила поведения, </w:t>
            </w:r>
          </w:p>
          <w:p w:rsidR="003E1770" w:rsidRPr="00625CDD" w:rsidRDefault="005C0104" w:rsidP="00625CDD">
            <w:pPr>
              <w:pStyle w:val="a4"/>
              <w:ind w:left="142"/>
            </w:pPr>
            <w:proofErr w:type="gramStart"/>
            <w:r w:rsidRPr="00625CDD">
              <w:t xml:space="preserve">общие для всех людей, всех граждан России (основы </w:t>
            </w:r>
            <w:proofErr w:type="gramEnd"/>
          </w:p>
          <w:p w:rsidR="005C0104" w:rsidRPr="00625CDD" w:rsidRDefault="005C0104" w:rsidP="00625CDD">
            <w:pPr>
              <w:pStyle w:val="a4"/>
              <w:ind w:left="142"/>
              <w:rPr>
                <w:b/>
              </w:rPr>
            </w:pPr>
            <w:r w:rsidRPr="00625CDD">
              <w:t>общечеловеческих и российских ценностей).</w:t>
            </w:r>
          </w:p>
          <w:p w:rsidR="005C0104" w:rsidRPr="00625CDD" w:rsidRDefault="005C0104" w:rsidP="00625CDD">
            <w:pPr>
              <w:pStyle w:val="a4"/>
              <w:ind w:left="142"/>
            </w:pPr>
          </w:p>
          <w:p w:rsidR="005C0104" w:rsidRPr="00625CDD" w:rsidRDefault="005C0104" w:rsidP="00625CDD">
            <w:pPr>
              <w:pStyle w:val="a4"/>
              <w:ind w:left="142"/>
              <w:rPr>
                <w:b/>
              </w:rPr>
            </w:pPr>
            <w:r w:rsidRPr="00625CDD">
              <w:t>ПОСТУПКИ</w:t>
            </w:r>
          </w:p>
          <w:p w:rsidR="003E1770" w:rsidRPr="00625CDD" w:rsidRDefault="005C0104" w:rsidP="00625CDD">
            <w:pPr>
              <w:pStyle w:val="a4"/>
              <w:ind w:left="142"/>
            </w:pPr>
            <w:r w:rsidRPr="00625CDD">
              <w:rPr>
                <w:i/>
              </w:rPr>
              <w:t>Выбирать</w:t>
            </w:r>
            <w:r w:rsidRPr="00625CDD">
              <w:t xml:space="preserve"> поступок в однозначно </w:t>
            </w:r>
            <w:proofErr w:type="gramStart"/>
            <w:r w:rsidRPr="00625CDD">
              <w:t>оцениваемых</w:t>
            </w:r>
            <w:proofErr w:type="gramEnd"/>
            <w:r w:rsidRPr="00625CDD">
              <w:t xml:space="preserve"> </w:t>
            </w:r>
          </w:p>
          <w:p w:rsidR="005C0104" w:rsidRPr="00625CDD" w:rsidRDefault="005C0104" w:rsidP="00625CDD">
            <w:pPr>
              <w:pStyle w:val="a4"/>
              <w:ind w:left="142"/>
              <w:rPr>
                <w:b/>
              </w:rPr>
            </w:pPr>
            <w:r w:rsidRPr="00625CDD">
              <w:t xml:space="preserve">ситуациях на основе правил и идей (ценностей) важных </w:t>
            </w:r>
            <w:proofErr w:type="gramStart"/>
            <w:r w:rsidRPr="00625CDD">
              <w:t>для</w:t>
            </w:r>
            <w:proofErr w:type="gramEnd"/>
            <w:r w:rsidRPr="00625CDD">
              <w:t xml:space="preserve">: </w:t>
            </w:r>
          </w:p>
          <w:p w:rsidR="005C0104" w:rsidRPr="00625CDD" w:rsidRDefault="005C0104" w:rsidP="00625CDD">
            <w:pPr>
              <w:pStyle w:val="a4"/>
              <w:ind w:left="142"/>
              <w:rPr>
                <w:b/>
              </w:rPr>
            </w:pPr>
            <w:r w:rsidRPr="00625CDD">
              <w:t xml:space="preserve">– всех людей, </w:t>
            </w:r>
          </w:p>
          <w:p w:rsidR="003E1770" w:rsidRPr="00625CDD" w:rsidRDefault="005C0104" w:rsidP="00625CDD">
            <w:pPr>
              <w:pStyle w:val="a4"/>
              <w:ind w:left="142"/>
            </w:pPr>
            <w:r w:rsidRPr="00625CDD">
              <w:t>– своих земляков, своего народа своей Родины, в том</w:t>
            </w:r>
          </w:p>
          <w:p w:rsidR="005C0104" w:rsidRPr="00625CDD" w:rsidRDefault="005C0104" w:rsidP="00625CDD">
            <w:pPr>
              <w:pStyle w:val="a4"/>
              <w:ind w:left="142"/>
              <w:rPr>
                <w:b/>
              </w:rPr>
            </w:pPr>
            <w:r w:rsidRPr="00625CDD">
              <w:t xml:space="preserve"> числе ради «</w:t>
            </w:r>
            <w:proofErr w:type="gramStart"/>
            <w:r w:rsidRPr="00625CDD">
              <w:t>своих</w:t>
            </w:r>
            <w:proofErr w:type="gramEnd"/>
            <w:r w:rsidRPr="00625CDD">
              <w:t xml:space="preserve">», но вопреки собственным интересам; </w:t>
            </w:r>
          </w:p>
          <w:p w:rsidR="003E1770" w:rsidRPr="00625CDD" w:rsidRDefault="005C0104" w:rsidP="00625CDD">
            <w:pPr>
              <w:pStyle w:val="a4"/>
              <w:ind w:left="142"/>
            </w:pPr>
            <w:r w:rsidRPr="00625CDD">
              <w:t xml:space="preserve">– уважения разными людьми друг друга, их доброго </w:t>
            </w:r>
          </w:p>
          <w:p w:rsidR="005C0104" w:rsidRPr="00625CDD" w:rsidRDefault="005C0104" w:rsidP="00625CDD">
            <w:pPr>
              <w:pStyle w:val="a4"/>
              <w:ind w:left="142"/>
              <w:rPr>
                <w:b/>
              </w:rPr>
            </w:pPr>
            <w:r w:rsidRPr="00625CDD">
              <w:t>соседства.</w:t>
            </w:r>
          </w:p>
          <w:p w:rsidR="003E1770" w:rsidRPr="00625CDD" w:rsidRDefault="005C0104" w:rsidP="00625CDD">
            <w:pPr>
              <w:pStyle w:val="a4"/>
              <w:ind w:left="142"/>
            </w:pPr>
            <w:r w:rsidRPr="00625CDD">
              <w:rPr>
                <w:i/>
              </w:rPr>
              <w:t>Признавать</w:t>
            </w:r>
            <w:r w:rsidRPr="00625CDD">
              <w:t xml:space="preserve"> свои плохие поступки и отвечать за них </w:t>
            </w:r>
          </w:p>
          <w:p w:rsidR="005C0104" w:rsidRPr="00625CDD" w:rsidRDefault="005C0104" w:rsidP="00625CDD">
            <w:pPr>
              <w:pStyle w:val="a4"/>
              <w:ind w:left="142"/>
              <w:rPr>
                <w:b/>
              </w:rPr>
            </w:pPr>
            <w:r w:rsidRPr="00625CDD">
              <w:t xml:space="preserve">(принимать наказание) </w:t>
            </w:r>
          </w:p>
          <w:p w:rsidR="005C0104" w:rsidRPr="00625CDD" w:rsidRDefault="005C0104" w:rsidP="00625CDD">
            <w:pPr>
              <w:pStyle w:val="a4"/>
              <w:ind w:left="142"/>
              <w:rPr>
                <w:b/>
              </w:rPr>
            </w:pPr>
          </w:p>
        </w:tc>
      </w:tr>
      <w:tr w:rsidR="005C0104" w:rsidRPr="00625CDD" w:rsidTr="00C8572F">
        <w:trPr>
          <w:cantSplit/>
          <w:trHeight w:val="1134"/>
        </w:trPr>
        <w:tc>
          <w:tcPr>
            <w:tcW w:w="709" w:type="dxa"/>
            <w:textDirection w:val="tbRl"/>
          </w:tcPr>
          <w:p w:rsidR="005C0104" w:rsidRPr="00625CDD" w:rsidRDefault="005C0104" w:rsidP="00625CDD">
            <w:pPr>
              <w:pStyle w:val="a4"/>
              <w:ind w:left="142" w:right="113"/>
              <w:rPr>
                <w:b/>
              </w:rPr>
            </w:pPr>
            <w:r w:rsidRPr="00625CDD">
              <w:rPr>
                <w:b/>
              </w:rPr>
              <w:lastRenderedPageBreak/>
              <w:t xml:space="preserve">Повышенный уровень </w:t>
            </w:r>
          </w:p>
          <w:p w:rsidR="005C0104" w:rsidRPr="00625CDD" w:rsidRDefault="005C0104" w:rsidP="00625CDD">
            <w:pPr>
              <w:pStyle w:val="a4"/>
              <w:ind w:left="142" w:right="113"/>
              <w:rPr>
                <w:b/>
              </w:rPr>
            </w:pPr>
            <w:r w:rsidRPr="00625CDD">
              <w:rPr>
                <w:b/>
              </w:rPr>
              <w:t>3–4 класса</w:t>
            </w:r>
          </w:p>
          <w:p w:rsidR="005C0104" w:rsidRPr="00625CDD" w:rsidRDefault="005C0104" w:rsidP="00625CDD">
            <w:pPr>
              <w:pStyle w:val="a4"/>
              <w:ind w:left="142" w:right="113"/>
            </w:pPr>
          </w:p>
          <w:p w:rsidR="005C0104" w:rsidRPr="00625CDD" w:rsidRDefault="005C0104" w:rsidP="00625CDD">
            <w:pPr>
              <w:pStyle w:val="a4"/>
              <w:ind w:left="142" w:right="113"/>
            </w:pPr>
          </w:p>
          <w:p w:rsidR="005C0104" w:rsidRPr="00625CDD" w:rsidRDefault="005C0104" w:rsidP="00625CDD">
            <w:pPr>
              <w:pStyle w:val="a4"/>
              <w:ind w:left="142" w:right="113"/>
            </w:pPr>
          </w:p>
        </w:tc>
        <w:tc>
          <w:tcPr>
            <w:tcW w:w="2126" w:type="dxa"/>
          </w:tcPr>
          <w:p w:rsidR="005C0104" w:rsidRPr="00625CDD" w:rsidRDefault="005C0104" w:rsidP="00625CDD">
            <w:pPr>
              <w:pStyle w:val="a4"/>
              <w:ind w:left="142"/>
              <w:rPr>
                <w:b/>
              </w:rPr>
            </w:pPr>
            <w:r w:rsidRPr="00625CDD">
              <w:rPr>
                <w:i/>
              </w:rPr>
              <w:t xml:space="preserve">Оценивать, </w:t>
            </w:r>
            <w:r w:rsidRPr="00625CDD">
              <w:t xml:space="preserve"> в том числе </w:t>
            </w:r>
            <w:proofErr w:type="spellStart"/>
            <w:proofErr w:type="gramStart"/>
            <w:r w:rsidRPr="00625CDD">
              <w:t>не-однозначные</w:t>
            </w:r>
            <w:proofErr w:type="spellEnd"/>
            <w:proofErr w:type="gramEnd"/>
            <w:r w:rsidRPr="00625CDD">
              <w:t xml:space="preserve">, поступки как «хорошие» или «плохие», разрешая моральные противоречия на основе: </w:t>
            </w:r>
          </w:p>
          <w:p w:rsidR="005C0104" w:rsidRPr="00625CDD" w:rsidRDefault="005C0104" w:rsidP="00625CDD">
            <w:pPr>
              <w:pStyle w:val="a4"/>
              <w:ind w:left="142"/>
              <w:rPr>
                <w:b/>
              </w:rPr>
            </w:pPr>
            <w:r w:rsidRPr="00625CDD">
              <w:t>– общечеловеческих ценностей  и российских ценностей;</w:t>
            </w:r>
          </w:p>
          <w:p w:rsidR="005C0104" w:rsidRPr="00625CDD" w:rsidRDefault="005C0104" w:rsidP="00625CDD">
            <w:pPr>
              <w:pStyle w:val="a4"/>
              <w:ind w:left="142"/>
              <w:rPr>
                <w:b/>
              </w:rPr>
            </w:pPr>
            <w:r w:rsidRPr="00625CDD">
              <w:t xml:space="preserve">– важности образования, здорового образа жизни, красоты природы и творчества. </w:t>
            </w:r>
          </w:p>
          <w:p w:rsidR="005C0104" w:rsidRPr="00625CDD" w:rsidRDefault="005C0104" w:rsidP="00625CDD">
            <w:pPr>
              <w:pStyle w:val="a4"/>
              <w:ind w:left="142"/>
              <w:rPr>
                <w:b/>
              </w:rPr>
            </w:pPr>
          </w:p>
          <w:p w:rsidR="005C0104" w:rsidRPr="00625CDD" w:rsidRDefault="005C0104" w:rsidP="00625CDD">
            <w:pPr>
              <w:pStyle w:val="a4"/>
              <w:ind w:left="142"/>
              <w:rPr>
                <w:b/>
              </w:rPr>
            </w:pPr>
            <w:r w:rsidRPr="00625CDD">
              <w:rPr>
                <w:i/>
              </w:rPr>
              <w:t>Прогнозировать оценки</w:t>
            </w:r>
            <w:r w:rsidRPr="00625CDD">
              <w:t xml:space="preserve"> одних и тех же ситуаций с позиций разных людей, отличающихся национальностью, мировоззрением, положением в обществе и т.п. </w:t>
            </w:r>
          </w:p>
          <w:p w:rsidR="005C0104" w:rsidRPr="00625CDD" w:rsidRDefault="005C0104" w:rsidP="00625CDD">
            <w:pPr>
              <w:pStyle w:val="a4"/>
              <w:ind w:left="142"/>
              <w:rPr>
                <w:b/>
              </w:rPr>
            </w:pPr>
          </w:p>
          <w:p w:rsidR="005C0104" w:rsidRPr="00625CDD" w:rsidRDefault="005C0104" w:rsidP="00625CDD">
            <w:pPr>
              <w:pStyle w:val="a4"/>
              <w:ind w:left="142"/>
              <w:rPr>
                <w:b/>
              </w:rPr>
            </w:pPr>
            <w:r w:rsidRPr="00625CDD">
              <w:rPr>
                <w:i/>
              </w:rPr>
              <w:t>Учиться замечать и признавать</w:t>
            </w:r>
            <w:r w:rsidRPr="00625CDD">
              <w:t xml:space="preserve"> расхождения своих поступков со своими заявленными позициями, взглядами, мнениями </w:t>
            </w:r>
          </w:p>
          <w:p w:rsidR="005C0104" w:rsidRPr="00625CDD" w:rsidRDefault="005C0104" w:rsidP="00625CDD">
            <w:pPr>
              <w:pStyle w:val="a4"/>
              <w:ind w:left="142"/>
              <w:rPr>
                <w:b/>
              </w:rPr>
            </w:pPr>
          </w:p>
          <w:p w:rsidR="005C0104" w:rsidRPr="00625CDD" w:rsidRDefault="005C0104" w:rsidP="00625CDD">
            <w:pPr>
              <w:pStyle w:val="a4"/>
              <w:ind w:left="142"/>
              <w:rPr>
                <w:b/>
              </w:rPr>
            </w:pPr>
          </w:p>
          <w:p w:rsidR="005C0104" w:rsidRPr="00625CDD" w:rsidRDefault="005C0104" w:rsidP="00625CDD">
            <w:pPr>
              <w:pStyle w:val="a4"/>
              <w:ind w:left="142"/>
            </w:pPr>
            <w:r w:rsidRPr="00625CDD">
              <w:t xml:space="preserve"> </w:t>
            </w:r>
          </w:p>
        </w:tc>
        <w:tc>
          <w:tcPr>
            <w:tcW w:w="2977" w:type="dxa"/>
          </w:tcPr>
          <w:p w:rsidR="005C0104" w:rsidRPr="00625CDD" w:rsidRDefault="005C0104" w:rsidP="00625CDD">
            <w:pPr>
              <w:pStyle w:val="a4"/>
              <w:ind w:left="142"/>
              <w:rPr>
                <w:b/>
              </w:rPr>
            </w:pPr>
            <w:r w:rsidRPr="00625CDD">
              <w:t>ОСМЫСЛЕНИЕ</w:t>
            </w:r>
          </w:p>
          <w:p w:rsidR="005C0104" w:rsidRPr="00625CDD" w:rsidRDefault="005C0104" w:rsidP="00625CDD">
            <w:pPr>
              <w:pStyle w:val="a4"/>
              <w:ind w:left="142"/>
              <w:rPr>
                <w:b/>
              </w:rPr>
            </w:pPr>
            <w:r w:rsidRPr="00625CDD">
              <w:rPr>
                <w:i/>
              </w:rPr>
              <w:t>Объяснять</w:t>
            </w:r>
            <w:r w:rsidRPr="00625CDD">
              <w:t xml:space="preserve"> положительные и отрицательные оценки, в том числе неоднозначных поступков, с позиции общечеловеческих и российских гражданских ценностей.</w:t>
            </w:r>
          </w:p>
          <w:p w:rsidR="005C0104" w:rsidRPr="00625CDD" w:rsidRDefault="005C0104" w:rsidP="00625CDD">
            <w:pPr>
              <w:pStyle w:val="a4"/>
              <w:ind w:left="142"/>
              <w:rPr>
                <w:b/>
              </w:rPr>
            </w:pPr>
          </w:p>
          <w:p w:rsidR="005C0104" w:rsidRPr="00625CDD" w:rsidRDefault="005C0104" w:rsidP="00625CDD">
            <w:pPr>
              <w:pStyle w:val="a4"/>
              <w:ind w:left="142"/>
              <w:rPr>
                <w:b/>
              </w:rPr>
            </w:pPr>
            <w:r w:rsidRPr="00625CDD">
              <w:rPr>
                <w:i/>
              </w:rPr>
              <w:t>Объяснять</w:t>
            </w:r>
            <w:r w:rsidRPr="00625CDD">
              <w:t xml:space="preserve"> отличия в оценках одной и той же ситуации, поступка разными людьми (в т.ч. собой), как представителями разных мировоззрений, разных групп общества. </w:t>
            </w:r>
          </w:p>
          <w:p w:rsidR="005C0104" w:rsidRPr="00625CDD" w:rsidRDefault="005C0104" w:rsidP="00625CDD">
            <w:pPr>
              <w:pStyle w:val="a4"/>
              <w:ind w:left="142"/>
              <w:rPr>
                <w:b/>
              </w:rPr>
            </w:pPr>
          </w:p>
          <w:p w:rsidR="005C0104" w:rsidRPr="00625CDD" w:rsidRDefault="005C0104" w:rsidP="00625CDD">
            <w:pPr>
              <w:pStyle w:val="a4"/>
              <w:ind w:left="142"/>
            </w:pPr>
            <w:r w:rsidRPr="00625CDD">
              <w:t>САМООСОЗНАНИЕ</w:t>
            </w:r>
          </w:p>
          <w:p w:rsidR="005C0104" w:rsidRPr="00625CDD" w:rsidRDefault="005C0104" w:rsidP="00625CDD">
            <w:pPr>
              <w:pStyle w:val="a4"/>
              <w:ind w:left="142"/>
            </w:pPr>
            <w:r w:rsidRPr="00625CDD">
              <w:rPr>
                <w:i/>
              </w:rPr>
              <w:t>Объяснять</w:t>
            </w:r>
            <w:r w:rsidRPr="00625CDD">
              <w:t xml:space="preserve"> самому себе: </w:t>
            </w:r>
          </w:p>
          <w:p w:rsidR="005C0104" w:rsidRPr="00625CDD" w:rsidRDefault="005C0104" w:rsidP="00625CDD">
            <w:pPr>
              <w:pStyle w:val="a4"/>
              <w:ind w:left="142"/>
            </w:pPr>
            <w:r w:rsidRPr="00625CDD">
              <w:rPr>
                <w:b/>
              </w:rPr>
              <w:t>–</w:t>
            </w:r>
            <w:r w:rsidRPr="00625CDD">
              <w:t xml:space="preserve"> свои некоторые черты характера;</w:t>
            </w:r>
          </w:p>
          <w:p w:rsidR="005C0104" w:rsidRPr="00625CDD" w:rsidRDefault="005C0104" w:rsidP="00625CDD">
            <w:pPr>
              <w:pStyle w:val="a4"/>
              <w:ind w:left="142"/>
            </w:pPr>
            <w:r w:rsidRPr="00625CDD">
              <w:rPr>
                <w:b/>
              </w:rPr>
              <w:t>–</w:t>
            </w:r>
            <w:r w:rsidRPr="00625CDD">
              <w:t xml:space="preserve"> свои отдельные ближайшие цели саморазвития;</w:t>
            </w:r>
          </w:p>
          <w:p w:rsidR="005C0104" w:rsidRPr="00625CDD" w:rsidRDefault="005C0104" w:rsidP="00625CDD">
            <w:pPr>
              <w:pStyle w:val="a4"/>
              <w:ind w:left="142"/>
            </w:pPr>
            <w:r w:rsidRPr="00625CDD">
              <w:rPr>
                <w:b/>
              </w:rPr>
              <w:t>–</w:t>
            </w:r>
            <w:r w:rsidRPr="00625CDD">
              <w:t xml:space="preserve"> свои наиболее заметные достижения. </w:t>
            </w:r>
          </w:p>
        </w:tc>
        <w:tc>
          <w:tcPr>
            <w:tcW w:w="3827" w:type="dxa"/>
          </w:tcPr>
          <w:p w:rsidR="005C0104" w:rsidRPr="00625CDD" w:rsidRDefault="005C0104" w:rsidP="00625CDD">
            <w:pPr>
              <w:pStyle w:val="a4"/>
              <w:ind w:left="142"/>
              <w:rPr>
                <w:b/>
              </w:rPr>
            </w:pPr>
            <w:r w:rsidRPr="00625CDD">
              <w:t>САМООПРЕДЕЛЕНИЕ</w:t>
            </w:r>
          </w:p>
          <w:p w:rsidR="003E1770" w:rsidRPr="00625CDD" w:rsidRDefault="005C0104" w:rsidP="00625CDD">
            <w:pPr>
              <w:pStyle w:val="a4"/>
              <w:ind w:left="142"/>
            </w:pPr>
            <w:r w:rsidRPr="00625CDD">
              <w:rPr>
                <w:i/>
              </w:rPr>
              <w:t>Осознавать</w:t>
            </w:r>
            <w:r w:rsidRPr="00625CDD">
              <w:t xml:space="preserve"> себя гражданином России и ценной частью </w:t>
            </w:r>
          </w:p>
          <w:p w:rsidR="005C0104" w:rsidRPr="00625CDD" w:rsidRDefault="005C0104" w:rsidP="00625CDD">
            <w:pPr>
              <w:pStyle w:val="a4"/>
              <w:ind w:left="142"/>
              <w:rPr>
                <w:b/>
              </w:rPr>
            </w:pPr>
            <w:r w:rsidRPr="00625CDD">
              <w:t xml:space="preserve">многоликого изменяющегося мира, в том числе: </w:t>
            </w:r>
          </w:p>
          <w:p w:rsidR="003E1770" w:rsidRPr="00625CDD" w:rsidRDefault="005C0104" w:rsidP="00625CDD">
            <w:pPr>
              <w:pStyle w:val="a4"/>
              <w:ind w:left="142"/>
            </w:pPr>
            <w:r w:rsidRPr="00625CDD">
              <w:rPr>
                <w:i/>
              </w:rPr>
              <w:t>отстаивать</w:t>
            </w:r>
            <w:r w:rsidRPr="00625CDD">
              <w:t xml:space="preserve"> (в пределах своих возможностей) </w:t>
            </w:r>
            <w:proofErr w:type="gramStart"/>
            <w:r w:rsidRPr="00625CDD">
              <w:t>гуманные</w:t>
            </w:r>
            <w:proofErr w:type="gramEnd"/>
            <w:r w:rsidRPr="00625CDD">
              <w:t>,</w:t>
            </w:r>
          </w:p>
          <w:p w:rsidR="003E1770" w:rsidRPr="00625CDD" w:rsidRDefault="005C0104" w:rsidP="00625CDD">
            <w:pPr>
              <w:pStyle w:val="a4"/>
              <w:ind w:left="142"/>
            </w:pPr>
            <w:r w:rsidRPr="00625CDD">
              <w:t xml:space="preserve"> равноправные, гражданские демократические порядки и </w:t>
            </w:r>
          </w:p>
          <w:p w:rsidR="005C0104" w:rsidRPr="00625CDD" w:rsidRDefault="005C0104" w:rsidP="00625CDD">
            <w:pPr>
              <w:pStyle w:val="a4"/>
              <w:ind w:left="142"/>
              <w:rPr>
                <w:b/>
              </w:rPr>
            </w:pPr>
            <w:r w:rsidRPr="00625CDD">
              <w:t xml:space="preserve">препятствовать их нарушению;  </w:t>
            </w:r>
          </w:p>
          <w:p w:rsidR="003E1770" w:rsidRPr="00625CDD" w:rsidRDefault="005C0104" w:rsidP="00625CDD">
            <w:pPr>
              <w:pStyle w:val="a4"/>
              <w:ind w:left="142"/>
            </w:pPr>
            <w:proofErr w:type="gramStart"/>
            <w:r w:rsidRPr="00625CDD">
              <w:rPr>
                <w:i/>
              </w:rPr>
              <w:t>искать</w:t>
            </w:r>
            <w:r w:rsidRPr="00625CDD">
              <w:t xml:space="preserve"> свою позицию (постепенно осуществлять </w:t>
            </w:r>
            <w:proofErr w:type="gramEnd"/>
          </w:p>
          <w:p w:rsidR="003E1770" w:rsidRPr="00625CDD" w:rsidRDefault="005C0104" w:rsidP="00625CDD">
            <w:pPr>
              <w:pStyle w:val="a4"/>
              <w:ind w:left="142"/>
            </w:pPr>
            <w:r w:rsidRPr="00625CDD">
              <w:t xml:space="preserve">свой гражданский и культурный выбор) в многообразии </w:t>
            </w:r>
          </w:p>
          <w:p w:rsidR="005C0104" w:rsidRPr="00625CDD" w:rsidRDefault="005C0104" w:rsidP="00625CDD">
            <w:pPr>
              <w:pStyle w:val="a4"/>
              <w:ind w:left="142"/>
            </w:pPr>
            <w:r w:rsidRPr="00625CDD">
              <w:t>общественных</w:t>
            </w:r>
          </w:p>
          <w:p w:rsidR="003E1770" w:rsidRPr="00625CDD" w:rsidRDefault="005C0104" w:rsidP="00625CDD">
            <w:pPr>
              <w:pStyle w:val="a4"/>
              <w:ind w:left="142"/>
            </w:pPr>
            <w:r w:rsidRPr="00625CDD">
              <w:t xml:space="preserve">и мировоззренческих позиций, эстетических и культурных </w:t>
            </w:r>
          </w:p>
          <w:p w:rsidR="005C0104" w:rsidRPr="00625CDD" w:rsidRDefault="005C0104" w:rsidP="00625CDD">
            <w:pPr>
              <w:pStyle w:val="a4"/>
              <w:ind w:left="142"/>
              <w:rPr>
                <w:b/>
              </w:rPr>
            </w:pPr>
            <w:r w:rsidRPr="00625CDD">
              <w:t xml:space="preserve">предпочтений; </w:t>
            </w:r>
          </w:p>
          <w:p w:rsidR="003E1770" w:rsidRPr="00625CDD" w:rsidRDefault="005C0104" w:rsidP="00625CDD">
            <w:pPr>
              <w:pStyle w:val="a4"/>
              <w:ind w:left="142"/>
            </w:pPr>
            <w:r w:rsidRPr="00625CDD">
              <w:rPr>
                <w:i/>
              </w:rPr>
              <w:t xml:space="preserve">стремиться  </w:t>
            </w:r>
            <w:r w:rsidRPr="00625CDD">
              <w:t xml:space="preserve">к взаимопониманию с представителями иных </w:t>
            </w:r>
          </w:p>
          <w:p w:rsidR="003E1770" w:rsidRPr="00625CDD" w:rsidRDefault="005C0104" w:rsidP="00625CDD">
            <w:pPr>
              <w:pStyle w:val="a4"/>
              <w:ind w:left="142"/>
            </w:pPr>
            <w:r w:rsidRPr="00625CDD">
              <w:t xml:space="preserve">культур, мировоззрений, народов и стран, на основе </w:t>
            </w:r>
          </w:p>
          <w:p w:rsidR="005C0104" w:rsidRPr="00625CDD" w:rsidRDefault="005C0104" w:rsidP="00625CDD">
            <w:pPr>
              <w:pStyle w:val="a4"/>
              <w:ind w:left="142"/>
              <w:rPr>
                <w:b/>
              </w:rPr>
            </w:pPr>
            <w:r w:rsidRPr="00625CDD">
              <w:t>взаимного интереса и уважения;</w:t>
            </w:r>
          </w:p>
          <w:p w:rsidR="003E1770" w:rsidRPr="00625CDD" w:rsidRDefault="005C0104" w:rsidP="00625CDD">
            <w:pPr>
              <w:pStyle w:val="a4"/>
              <w:ind w:left="142"/>
            </w:pPr>
            <w:r w:rsidRPr="00625CDD">
              <w:rPr>
                <w:i/>
              </w:rPr>
              <w:t>осуществлять</w:t>
            </w:r>
            <w:r w:rsidRPr="00625CDD">
              <w:t xml:space="preserve"> добрые дела, полезные другим людям, </w:t>
            </w:r>
            <w:proofErr w:type="gramStart"/>
            <w:r w:rsidRPr="00625CDD">
              <w:t>своей</w:t>
            </w:r>
            <w:proofErr w:type="gramEnd"/>
          </w:p>
          <w:p w:rsidR="003E1770" w:rsidRPr="00625CDD" w:rsidRDefault="005C0104" w:rsidP="00625CDD">
            <w:pPr>
              <w:pStyle w:val="a4"/>
              <w:ind w:left="142"/>
            </w:pPr>
            <w:r w:rsidRPr="00625CDD">
              <w:t xml:space="preserve"> стране, в том числе отказываться ради них </w:t>
            </w:r>
            <w:proofErr w:type="gramStart"/>
            <w:r w:rsidRPr="00625CDD">
              <w:t>от</w:t>
            </w:r>
            <w:proofErr w:type="gramEnd"/>
            <w:r w:rsidRPr="00625CDD">
              <w:t xml:space="preserve"> каких-то</w:t>
            </w:r>
          </w:p>
          <w:p w:rsidR="005C0104" w:rsidRPr="00625CDD" w:rsidRDefault="005C0104" w:rsidP="00625CDD">
            <w:pPr>
              <w:pStyle w:val="a4"/>
              <w:ind w:left="142"/>
              <w:rPr>
                <w:b/>
              </w:rPr>
            </w:pPr>
            <w:r w:rsidRPr="00625CDD">
              <w:t xml:space="preserve"> своих желаний. </w:t>
            </w:r>
          </w:p>
          <w:p w:rsidR="000A2ADC" w:rsidRPr="00625CDD" w:rsidRDefault="005C0104" w:rsidP="00625CDD">
            <w:pPr>
              <w:pStyle w:val="a4"/>
              <w:ind w:left="142"/>
            </w:pPr>
            <w:r w:rsidRPr="00625CDD">
              <w:rPr>
                <w:i/>
              </w:rPr>
              <w:t>Вырабатывать в</w:t>
            </w:r>
            <w:r w:rsidRPr="00625CDD">
              <w:t xml:space="preserve"> противоречивых </w:t>
            </w:r>
          </w:p>
          <w:p w:rsidR="003E1770" w:rsidRPr="00625CDD" w:rsidRDefault="005C0104" w:rsidP="00625CDD">
            <w:pPr>
              <w:pStyle w:val="a4"/>
              <w:ind w:left="142"/>
            </w:pPr>
            <w:r w:rsidRPr="00625CDD">
              <w:t xml:space="preserve">конфликтных </w:t>
            </w:r>
          </w:p>
          <w:p w:rsidR="000A2ADC" w:rsidRPr="00625CDD" w:rsidRDefault="005C0104" w:rsidP="00625CDD">
            <w:pPr>
              <w:pStyle w:val="a4"/>
              <w:ind w:left="142"/>
            </w:pPr>
            <w:proofErr w:type="gramStart"/>
            <w:r w:rsidRPr="00625CDD">
              <w:t>ситуациях</w:t>
            </w:r>
            <w:proofErr w:type="gramEnd"/>
            <w:r w:rsidRPr="00625CDD">
              <w:t xml:space="preserve"> правила поведения, </w:t>
            </w:r>
          </w:p>
          <w:p w:rsidR="003E1770" w:rsidRPr="00625CDD" w:rsidRDefault="005C0104" w:rsidP="00625CDD">
            <w:pPr>
              <w:pStyle w:val="a4"/>
              <w:ind w:left="142"/>
            </w:pPr>
            <w:r w:rsidRPr="00625CDD">
              <w:t xml:space="preserve">способствующие </w:t>
            </w:r>
          </w:p>
          <w:p w:rsidR="000A2ADC" w:rsidRPr="00625CDD" w:rsidRDefault="005C0104" w:rsidP="00625CDD">
            <w:pPr>
              <w:pStyle w:val="a4"/>
              <w:ind w:left="142"/>
            </w:pPr>
            <w:r w:rsidRPr="00625CDD">
              <w:t xml:space="preserve">ненасильственному и равноправному </w:t>
            </w:r>
          </w:p>
          <w:p w:rsidR="003E1770" w:rsidRPr="00625CDD" w:rsidRDefault="005C0104" w:rsidP="00625CDD">
            <w:pPr>
              <w:pStyle w:val="a4"/>
              <w:ind w:left="142"/>
            </w:pPr>
            <w:r w:rsidRPr="00625CDD">
              <w:t>преодолению</w:t>
            </w:r>
          </w:p>
          <w:p w:rsidR="005C0104" w:rsidRPr="00625CDD" w:rsidRDefault="005C0104" w:rsidP="00625CDD">
            <w:pPr>
              <w:pStyle w:val="a4"/>
              <w:ind w:left="142"/>
              <w:rPr>
                <w:b/>
              </w:rPr>
            </w:pPr>
            <w:r w:rsidRPr="00625CDD">
              <w:t xml:space="preserve"> конфликта.</w:t>
            </w:r>
          </w:p>
          <w:p w:rsidR="005C0104" w:rsidRPr="00625CDD" w:rsidRDefault="005C0104" w:rsidP="00625CDD">
            <w:pPr>
              <w:pStyle w:val="a4"/>
              <w:ind w:left="142"/>
              <w:rPr>
                <w:b/>
              </w:rPr>
            </w:pPr>
            <w:r w:rsidRPr="00625CDD">
              <w:t>ПОСТУПКИ</w:t>
            </w:r>
          </w:p>
          <w:p w:rsidR="000A2ADC" w:rsidRPr="00625CDD" w:rsidRDefault="005C0104" w:rsidP="00625CDD">
            <w:pPr>
              <w:pStyle w:val="a4"/>
              <w:ind w:left="142"/>
            </w:pPr>
            <w:r w:rsidRPr="00625CDD">
              <w:rPr>
                <w:i/>
              </w:rPr>
              <w:t>Определять</w:t>
            </w:r>
            <w:r w:rsidRPr="00625CDD">
              <w:t xml:space="preserve"> свой поступок, в том числе </w:t>
            </w:r>
            <w:proofErr w:type="gramStart"/>
            <w:r w:rsidRPr="00625CDD">
              <w:t>в</w:t>
            </w:r>
            <w:proofErr w:type="gramEnd"/>
            <w:r w:rsidRPr="00625CDD">
              <w:t xml:space="preserve"> </w:t>
            </w:r>
          </w:p>
          <w:p w:rsidR="003E1770" w:rsidRPr="00625CDD" w:rsidRDefault="005C0104" w:rsidP="00625CDD">
            <w:pPr>
              <w:pStyle w:val="a4"/>
              <w:ind w:left="142"/>
            </w:pPr>
            <w:r w:rsidRPr="00625CDD">
              <w:t>неоднозначно</w:t>
            </w:r>
          </w:p>
          <w:p w:rsidR="005C0104" w:rsidRPr="00625CDD" w:rsidRDefault="005C0104" w:rsidP="00625CDD">
            <w:pPr>
              <w:pStyle w:val="a4"/>
              <w:ind w:left="142"/>
              <w:rPr>
                <w:b/>
              </w:rPr>
            </w:pPr>
            <w:r w:rsidRPr="00625CDD">
              <w:t xml:space="preserve"> </w:t>
            </w:r>
            <w:proofErr w:type="spellStart"/>
            <w:r w:rsidRPr="00625CDD">
              <w:t>оцени-ваемых</w:t>
            </w:r>
            <w:proofErr w:type="spellEnd"/>
            <w:r w:rsidRPr="00625CDD">
              <w:t xml:space="preserve"> </w:t>
            </w:r>
            <w:proofErr w:type="gramStart"/>
            <w:r w:rsidRPr="00625CDD">
              <w:t>ситуациях</w:t>
            </w:r>
            <w:proofErr w:type="gramEnd"/>
            <w:r w:rsidRPr="00625CDD">
              <w:t xml:space="preserve">, на основе: </w:t>
            </w:r>
          </w:p>
          <w:p w:rsidR="000A2ADC" w:rsidRPr="00625CDD" w:rsidRDefault="005C0104" w:rsidP="00625CDD">
            <w:pPr>
              <w:pStyle w:val="a4"/>
              <w:ind w:left="142"/>
            </w:pPr>
            <w:r w:rsidRPr="00625CDD">
              <w:t xml:space="preserve">– культуры, народа, мировоззрения, </w:t>
            </w:r>
            <w:proofErr w:type="gramStart"/>
            <w:r w:rsidRPr="00625CDD">
              <w:t>к</w:t>
            </w:r>
            <w:proofErr w:type="gramEnd"/>
            <w:r w:rsidRPr="00625CDD">
              <w:t xml:space="preserve"> </w:t>
            </w:r>
          </w:p>
          <w:p w:rsidR="003E1770" w:rsidRPr="00625CDD" w:rsidRDefault="005C0104" w:rsidP="00625CDD">
            <w:pPr>
              <w:pStyle w:val="a4"/>
              <w:ind w:left="142"/>
            </w:pPr>
            <w:r w:rsidRPr="00625CDD">
              <w:t xml:space="preserve">которому ощущаешь </w:t>
            </w:r>
          </w:p>
          <w:p w:rsidR="005C0104" w:rsidRPr="00625CDD" w:rsidRDefault="005C0104" w:rsidP="00625CDD">
            <w:pPr>
              <w:pStyle w:val="a4"/>
              <w:ind w:left="142"/>
              <w:rPr>
                <w:b/>
              </w:rPr>
            </w:pPr>
            <w:r w:rsidRPr="00625CDD">
              <w:t xml:space="preserve">свою причастность </w:t>
            </w:r>
          </w:p>
          <w:p w:rsidR="000A2ADC" w:rsidRPr="00625CDD" w:rsidRDefault="005C0104" w:rsidP="00625CDD">
            <w:pPr>
              <w:pStyle w:val="a4"/>
              <w:ind w:left="142"/>
            </w:pPr>
            <w:r w:rsidRPr="00625CDD">
              <w:t xml:space="preserve">– базовых российских гражданских </w:t>
            </w:r>
          </w:p>
          <w:p w:rsidR="005C0104" w:rsidRPr="00625CDD" w:rsidRDefault="005C0104" w:rsidP="00625CDD">
            <w:pPr>
              <w:pStyle w:val="a4"/>
              <w:ind w:left="142"/>
              <w:rPr>
                <w:b/>
              </w:rPr>
            </w:pPr>
            <w:r w:rsidRPr="00625CDD">
              <w:t xml:space="preserve">ценностей, </w:t>
            </w:r>
          </w:p>
          <w:p w:rsidR="000A2ADC" w:rsidRPr="00625CDD" w:rsidRDefault="005C0104" w:rsidP="00625CDD">
            <w:pPr>
              <w:pStyle w:val="a4"/>
              <w:ind w:left="142"/>
            </w:pPr>
            <w:r w:rsidRPr="00625CDD">
              <w:t>–общечеловеческих, гуманистических</w:t>
            </w:r>
          </w:p>
          <w:p w:rsidR="003E1770" w:rsidRPr="00625CDD" w:rsidRDefault="005C0104" w:rsidP="00625CDD">
            <w:pPr>
              <w:pStyle w:val="a4"/>
              <w:ind w:left="142"/>
            </w:pPr>
            <w:r w:rsidRPr="00625CDD">
              <w:t xml:space="preserve"> ценностей, </w:t>
            </w:r>
            <w:proofErr w:type="gramStart"/>
            <w:r w:rsidRPr="00625CDD">
              <w:t>в</w:t>
            </w:r>
            <w:proofErr w:type="gramEnd"/>
            <w:r w:rsidRPr="00625CDD">
              <w:t xml:space="preserve"> </w:t>
            </w:r>
          </w:p>
          <w:p w:rsidR="003E1770" w:rsidRPr="00625CDD" w:rsidRDefault="005C0104" w:rsidP="00625CDD">
            <w:pPr>
              <w:pStyle w:val="a4"/>
              <w:ind w:left="142"/>
            </w:pPr>
            <w:r w:rsidRPr="00625CDD">
              <w:t xml:space="preserve">т.ч. ценности </w:t>
            </w:r>
            <w:proofErr w:type="gramStart"/>
            <w:r w:rsidRPr="00625CDD">
              <w:t>мирных</w:t>
            </w:r>
            <w:proofErr w:type="gramEnd"/>
            <w:r w:rsidRPr="00625CDD">
              <w:t xml:space="preserve"> добрососедских </w:t>
            </w:r>
          </w:p>
          <w:p w:rsidR="000A2ADC" w:rsidRPr="00625CDD" w:rsidRDefault="005C0104" w:rsidP="00625CDD">
            <w:pPr>
              <w:pStyle w:val="a4"/>
              <w:ind w:left="142"/>
            </w:pPr>
            <w:r w:rsidRPr="00625CDD">
              <w:t xml:space="preserve">взаимоотношений людей разных культур, </w:t>
            </w:r>
          </w:p>
          <w:p w:rsidR="003E1770" w:rsidRPr="00625CDD" w:rsidRDefault="005C0104" w:rsidP="00625CDD">
            <w:pPr>
              <w:pStyle w:val="a4"/>
              <w:ind w:left="142"/>
            </w:pPr>
            <w:r w:rsidRPr="00625CDD">
              <w:t xml:space="preserve">позиций, </w:t>
            </w:r>
          </w:p>
          <w:p w:rsidR="005C0104" w:rsidRPr="00625CDD" w:rsidRDefault="005C0104" w:rsidP="00625CDD">
            <w:pPr>
              <w:pStyle w:val="a4"/>
              <w:ind w:left="142"/>
              <w:rPr>
                <w:b/>
              </w:rPr>
            </w:pPr>
            <w:r w:rsidRPr="00625CDD">
              <w:t xml:space="preserve">мировоззрений </w:t>
            </w:r>
          </w:p>
          <w:p w:rsidR="000A2ADC" w:rsidRPr="00625CDD" w:rsidRDefault="005C0104" w:rsidP="00625CDD">
            <w:pPr>
              <w:pStyle w:val="a4"/>
              <w:ind w:left="142"/>
            </w:pPr>
            <w:r w:rsidRPr="00625CDD">
              <w:rPr>
                <w:i/>
              </w:rPr>
              <w:t>Признавать</w:t>
            </w:r>
            <w:r w:rsidRPr="00625CDD">
              <w:t xml:space="preserve"> свои плохие поступки и </w:t>
            </w:r>
          </w:p>
          <w:p w:rsidR="003E1770" w:rsidRPr="00625CDD" w:rsidRDefault="005C0104" w:rsidP="00625CDD">
            <w:pPr>
              <w:pStyle w:val="a4"/>
              <w:ind w:left="142"/>
            </w:pPr>
            <w:r w:rsidRPr="00625CDD">
              <w:t xml:space="preserve">добровольно </w:t>
            </w:r>
          </w:p>
          <w:p w:rsidR="000A2ADC" w:rsidRPr="00625CDD" w:rsidRDefault="005C0104" w:rsidP="00625CDD">
            <w:pPr>
              <w:pStyle w:val="a4"/>
              <w:ind w:left="142"/>
            </w:pPr>
            <w:proofErr w:type="gramStart"/>
            <w:r w:rsidRPr="00625CDD">
              <w:t xml:space="preserve">отвечать за них (принимать наказание и </w:t>
            </w:r>
            <w:proofErr w:type="gramEnd"/>
          </w:p>
          <w:p w:rsidR="005C0104" w:rsidRPr="00625CDD" w:rsidRDefault="005C0104" w:rsidP="00625CDD">
            <w:pPr>
              <w:pStyle w:val="a4"/>
              <w:ind w:left="142"/>
              <w:rPr>
                <w:b/>
              </w:rPr>
            </w:pPr>
            <w:r w:rsidRPr="00625CDD">
              <w:t xml:space="preserve">самонаказание) </w:t>
            </w:r>
          </w:p>
        </w:tc>
      </w:tr>
    </w:tbl>
    <w:p w:rsidR="005C0104" w:rsidRPr="00625CDD" w:rsidRDefault="005C0104" w:rsidP="00625CDD">
      <w:pPr>
        <w:pStyle w:val="a4"/>
        <w:ind w:left="-426" w:firstLine="426"/>
        <w:rPr>
          <w:b/>
          <w:bCs/>
        </w:rPr>
      </w:pPr>
    </w:p>
    <w:p w:rsidR="005C0104" w:rsidRPr="00625CDD" w:rsidRDefault="005C0104" w:rsidP="00625CDD">
      <w:pPr>
        <w:pStyle w:val="a4"/>
        <w:ind w:left="142"/>
        <w:rPr>
          <w:b/>
          <w:bCs/>
        </w:rPr>
      </w:pPr>
    </w:p>
    <w:p w:rsidR="005C0104" w:rsidRPr="00625CDD" w:rsidRDefault="005C0104" w:rsidP="00625CDD">
      <w:pPr>
        <w:pStyle w:val="a4"/>
        <w:ind w:left="142"/>
        <w:rPr>
          <w:b/>
          <w:bCs/>
        </w:rPr>
      </w:pPr>
    </w:p>
    <w:p w:rsidR="005C0104" w:rsidRPr="00625CDD" w:rsidRDefault="005C0104" w:rsidP="00625CDD">
      <w:pPr>
        <w:pStyle w:val="a4"/>
        <w:ind w:left="142"/>
        <w:rPr>
          <w:b/>
          <w:bCs/>
        </w:rPr>
      </w:pPr>
      <w:r w:rsidRPr="00625CDD">
        <w:rPr>
          <w:b/>
          <w:bCs/>
        </w:rPr>
        <w:t>Регулятивные универсальные учебные действия.</w:t>
      </w:r>
    </w:p>
    <w:p w:rsidR="005C0104" w:rsidRPr="00625CDD" w:rsidRDefault="005C0104" w:rsidP="00625CDD">
      <w:pPr>
        <w:pStyle w:val="a4"/>
        <w:ind w:left="142"/>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5"/>
        <w:gridCol w:w="3402"/>
        <w:gridCol w:w="3402"/>
      </w:tblGrid>
      <w:tr w:rsidR="005C0104" w:rsidRPr="00625CDD" w:rsidTr="003E525C">
        <w:trPr>
          <w:cantSplit/>
          <w:trHeight w:val="1971"/>
        </w:trPr>
        <w:tc>
          <w:tcPr>
            <w:tcW w:w="851" w:type="dxa"/>
            <w:textDirection w:val="tbRl"/>
          </w:tcPr>
          <w:p w:rsidR="005C0104" w:rsidRPr="00625CDD" w:rsidRDefault="005C0104" w:rsidP="00625CDD">
            <w:pPr>
              <w:pStyle w:val="a4"/>
              <w:ind w:left="142" w:right="113"/>
              <w:rPr>
                <w:b/>
              </w:rPr>
            </w:pPr>
            <w:r w:rsidRPr="00625CDD">
              <w:t>Классы</w:t>
            </w:r>
          </w:p>
        </w:tc>
        <w:tc>
          <w:tcPr>
            <w:tcW w:w="2835" w:type="dxa"/>
          </w:tcPr>
          <w:p w:rsidR="005C0104" w:rsidRPr="00625CDD" w:rsidRDefault="005C0104" w:rsidP="00625CDD">
            <w:pPr>
              <w:pStyle w:val="a4"/>
              <w:ind w:left="142"/>
              <w:rPr>
                <w:b/>
              </w:rPr>
            </w:pPr>
            <w:r w:rsidRPr="00625CDD">
              <w:rPr>
                <w:b/>
              </w:rPr>
              <w:t xml:space="preserve">Определять и формулировать цель деятельности </w:t>
            </w:r>
          </w:p>
          <w:p w:rsidR="005C0104" w:rsidRPr="00625CDD" w:rsidRDefault="005C0104" w:rsidP="00625CDD">
            <w:pPr>
              <w:pStyle w:val="a4"/>
              <w:ind w:left="142"/>
              <w:rPr>
                <w:b/>
              </w:rPr>
            </w:pPr>
            <w:r w:rsidRPr="00625CDD">
              <w:rPr>
                <w:b/>
              </w:rPr>
              <w:t>Составлять план действий по решению проблемы (задачи)</w:t>
            </w:r>
          </w:p>
        </w:tc>
        <w:tc>
          <w:tcPr>
            <w:tcW w:w="3402" w:type="dxa"/>
          </w:tcPr>
          <w:p w:rsidR="005C0104" w:rsidRPr="00625CDD" w:rsidRDefault="005C0104" w:rsidP="00625CDD">
            <w:pPr>
              <w:pStyle w:val="a4"/>
              <w:ind w:left="142"/>
              <w:rPr>
                <w:b/>
              </w:rPr>
            </w:pPr>
            <w:r w:rsidRPr="00625CDD">
              <w:rPr>
                <w:b/>
              </w:rPr>
              <w:t>Осуществлять действия по реализации плана</w:t>
            </w:r>
          </w:p>
          <w:p w:rsidR="005C0104" w:rsidRPr="00625CDD" w:rsidRDefault="005C0104" w:rsidP="00625CDD">
            <w:pPr>
              <w:pStyle w:val="a4"/>
              <w:ind w:left="142"/>
              <w:rPr>
                <w:b/>
              </w:rPr>
            </w:pPr>
          </w:p>
        </w:tc>
        <w:tc>
          <w:tcPr>
            <w:tcW w:w="3402" w:type="dxa"/>
          </w:tcPr>
          <w:p w:rsidR="003E1770" w:rsidRPr="00625CDD" w:rsidRDefault="005C0104" w:rsidP="00625CDD">
            <w:pPr>
              <w:pStyle w:val="a4"/>
              <w:ind w:left="142"/>
              <w:rPr>
                <w:b/>
              </w:rPr>
            </w:pPr>
            <w:r w:rsidRPr="00625CDD">
              <w:rPr>
                <w:b/>
              </w:rPr>
              <w:t xml:space="preserve">Соотносить результат </w:t>
            </w:r>
            <w:proofErr w:type="gramStart"/>
            <w:r w:rsidRPr="00625CDD">
              <w:rPr>
                <w:b/>
              </w:rPr>
              <w:t>своей</w:t>
            </w:r>
            <w:proofErr w:type="gramEnd"/>
            <w:r w:rsidRPr="00625CDD">
              <w:rPr>
                <w:b/>
              </w:rPr>
              <w:t xml:space="preserve"> </w:t>
            </w:r>
          </w:p>
          <w:p w:rsidR="003E1770" w:rsidRPr="00625CDD" w:rsidRDefault="005C0104" w:rsidP="00625CDD">
            <w:pPr>
              <w:pStyle w:val="a4"/>
              <w:ind w:left="142"/>
              <w:rPr>
                <w:b/>
              </w:rPr>
            </w:pPr>
            <w:r w:rsidRPr="00625CDD">
              <w:rPr>
                <w:b/>
              </w:rPr>
              <w:t xml:space="preserve">деятельности с целью и </w:t>
            </w:r>
          </w:p>
          <w:p w:rsidR="005C0104" w:rsidRPr="00625CDD" w:rsidRDefault="005C0104" w:rsidP="00625CDD">
            <w:pPr>
              <w:pStyle w:val="a4"/>
              <w:ind w:left="142"/>
              <w:rPr>
                <w:b/>
              </w:rPr>
            </w:pPr>
            <w:r w:rsidRPr="00625CDD">
              <w:rPr>
                <w:b/>
              </w:rPr>
              <w:t>оценивать его</w:t>
            </w:r>
          </w:p>
        </w:tc>
      </w:tr>
      <w:tr w:rsidR="005C0104" w:rsidRPr="00625CDD" w:rsidTr="003E525C">
        <w:trPr>
          <w:cantSplit/>
          <w:trHeight w:val="2755"/>
        </w:trPr>
        <w:tc>
          <w:tcPr>
            <w:tcW w:w="851" w:type="dxa"/>
            <w:textDirection w:val="tbRl"/>
          </w:tcPr>
          <w:p w:rsidR="005C0104" w:rsidRPr="00625CDD" w:rsidRDefault="005C0104" w:rsidP="00625CDD">
            <w:pPr>
              <w:pStyle w:val="a4"/>
              <w:ind w:left="142" w:right="113"/>
              <w:rPr>
                <w:b/>
              </w:rPr>
            </w:pPr>
            <w:r w:rsidRPr="00625CDD">
              <w:rPr>
                <w:b/>
              </w:rPr>
              <w:t xml:space="preserve">1 класс – </w:t>
            </w:r>
          </w:p>
          <w:p w:rsidR="005C0104" w:rsidRPr="00625CDD" w:rsidRDefault="005C0104" w:rsidP="00625CDD">
            <w:pPr>
              <w:pStyle w:val="a4"/>
              <w:ind w:left="142" w:right="113"/>
            </w:pPr>
            <w:r w:rsidRPr="00625CDD">
              <w:t>необходимый уровень</w:t>
            </w:r>
          </w:p>
        </w:tc>
        <w:tc>
          <w:tcPr>
            <w:tcW w:w="2835" w:type="dxa"/>
          </w:tcPr>
          <w:p w:rsidR="005C0104" w:rsidRPr="00625CDD" w:rsidRDefault="005C0104" w:rsidP="00625CDD">
            <w:pPr>
              <w:pStyle w:val="a4"/>
              <w:ind w:left="142"/>
              <w:rPr>
                <w:b/>
              </w:rPr>
            </w:pPr>
            <w:r w:rsidRPr="00625CDD">
              <w:t xml:space="preserve">Учиться определять цель деятельности на уроке с помощью учителя. </w:t>
            </w:r>
          </w:p>
          <w:p w:rsidR="005C0104" w:rsidRPr="00625CDD" w:rsidRDefault="005C0104" w:rsidP="00625CDD">
            <w:pPr>
              <w:pStyle w:val="a4"/>
              <w:ind w:left="142"/>
              <w:rPr>
                <w:b/>
              </w:rPr>
            </w:pPr>
            <w:r w:rsidRPr="00625CDD">
              <w:t xml:space="preserve">Проговаривать последовательность действий на уроке. </w:t>
            </w:r>
          </w:p>
          <w:p w:rsidR="005C0104" w:rsidRPr="00625CDD" w:rsidRDefault="005C0104" w:rsidP="00625CDD">
            <w:pPr>
              <w:pStyle w:val="a4"/>
              <w:ind w:left="142"/>
              <w:rPr>
                <w:b/>
              </w:rPr>
            </w:pPr>
            <w:r w:rsidRPr="00625CDD">
              <w:t>Учиться высказывать своё предположение (версию)</w:t>
            </w:r>
          </w:p>
        </w:tc>
        <w:tc>
          <w:tcPr>
            <w:tcW w:w="3402" w:type="dxa"/>
          </w:tcPr>
          <w:p w:rsidR="005C0104" w:rsidRPr="00625CDD" w:rsidRDefault="005C0104" w:rsidP="00625CDD">
            <w:pPr>
              <w:pStyle w:val="a4"/>
              <w:ind w:left="142"/>
              <w:rPr>
                <w:b/>
              </w:rPr>
            </w:pPr>
            <w:r w:rsidRPr="00625CDD">
              <w:t>Учиться работать по предложенному плану</w:t>
            </w:r>
          </w:p>
          <w:p w:rsidR="005C0104" w:rsidRPr="00625CDD" w:rsidRDefault="005C0104" w:rsidP="00625CDD">
            <w:pPr>
              <w:pStyle w:val="a4"/>
              <w:ind w:left="142"/>
              <w:rPr>
                <w:b/>
              </w:rPr>
            </w:pPr>
          </w:p>
        </w:tc>
        <w:tc>
          <w:tcPr>
            <w:tcW w:w="3402" w:type="dxa"/>
          </w:tcPr>
          <w:p w:rsidR="003E1770" w:rsidRPr="00625CDD" w:rsidRDefault="005C0104" w:rsidP="00625CDD">
            <w:pPr>
              <w:pStyle w:val="a4"/>
              <w:ind w:left="142"/>
            </w:pPr>
            <w:r w:rsidRPr="00625CDD">
              <w:t xml:space="preserve">Учиться совместно давать </w:t>
            </w:r>
          </w:p>
          <w:p w:rsidR="003E1770" w:rsidRPr="00625CDD" w:rsidRDefault="005C0104" w:rsidP="00625CDD">
            <w:pPr>
              <w:pStyle w:val="a4"/>
              <w:ind w:left="142"/>
            </w:pPr>
            <w:r w:rsidRPr="00625CDD">
              <w:t xml:space="preserve">эмоциональную оценку </w:t>
            </w:r>
          </w:p>
          <w:p w:rsidR="005C0104" w:rsidRPr="00625CDD" w:rsidRDefault="005C0104" w:rsidP="00625CDD">
            <w:pPr>
              <w:pStyle w:val="a4"/>
              <w:ind w:left="142"/>
              <w:rPr>
                <w:b/>
              </w:rPr>
            </w:pPr>
            <w:r w:rsidRPr="00625CDD">
              <w:t xml:space="preserve">деятельности класса  на уроке. </w:t>
            </w:r>
          </w:p>
          <w:p w:rsidR="003E1770" w:rsidRPr="00625CDD" w:rsidRDefault="005C0104" w:rsidP="00625CDD">
            <w:pPr>
              <w:pStyle w:val="a4"/>
              <w:ind w:left="142"/>
            </w:pPr>
            <w:r w:rsidRPr="00625CDD">
              <w:t xml:space="preserve">Учиться отличать верно </w:t>
            </w:r>
          </w:p>
          <w:p w:rsidR="003E1770" w:rsidRPr="00625CDD" w:rsidRDefault="005C0104" w:rsidP="00625CDD">
            <w:pPr>
              <w:pStyle w:val="a4"/>
              <w:ind w:left="142"/>
            </w:pPr>
            <w:r w:rsidRPr="00625CDD">
              <w:t xml:space="preserve">выполненное задание </w:t>
            </w:r>
            <w:proofErr w:type="gramStart"/>
            <w:r w:rsidRPr="00625CDD">
              <w:t>от</w:t>
            </w:r>
            <w:proofErr w:type="gramEnd"/>
            <w:r w:rsidRPr="00625CDD">
              <w:t xml:space="preserve"> </w:t>
            </w:r>
          </w:p>
          <w:p w:rsidR="005C0104" w:rsidRPr="00625CDD" w:rsidRDefault="005C0104" w:rsidP="00625CDD">
            <w:pPr>
              <w:pStyle w:val="a4"/>
              <w:ind w:left="142"/>
              <w:rPr>
                <w:b/>
              </w:rPr>
            </w:pPr>
            <w:r w:rsidRPr="00625CDD">
              <w:t>неверного</w:t>
            </w:r>
          </w:p>
        </w:tc>
      </w:tr>
      <w:tr w:rsidR="005C0104" w:rsidRPr="00625CDD" w:rsidTr="003E525C">
        <w:trPr>
          <w:cantSplit/>
          <w:trHeight w:val="3354"/>
        </w:trPr>
        <w:tc>
          <w:tcPr>
            <w:tcW w:w="851" w:type="dxa"/>
            <w:textDirection w:val="tbRl"/>
          </w:tcPr>
          <w:p w:rsidR="005C0104" w:rsidRPr="00625CDD" w:rsidRDefault="005C0104" w:rsidP="00625CDD">
            <w:pPr>
              <w:pStyle w:val="a4"/>
              <w:ind w:left="142" w:right="113"/>
              <w:rPr>
                <w:b/>
              </w:rPr>
            </w:pPr>
            <w:r w:rsidRPr="00625CDD">
              <w:rPr>
                <w:b/>
              </w:rPr>
              <w:t xml:space="preserve">2 класс –  </w:t>
            </w:r>
          </w:p>
          <w:p w:rsidR="005C0104" w:rsidRPr="00625CDD" w:rsidRDefault="005C0104" w:rsidP="00625CDD">
            <w:pPr>
              <w:pStyle w:val="a4"/>
              <w:ind w:left="142" w:right="113"/>
            </w:pPr>
            <w:r w:rsidRPr="00625CDD">
              <w:t xml:space="preserve">необходимый уровень </w:t>
            </w:r>
          </w:p>
          <w:p w:rsidR="005C0104" w:rsidRPr="00625CDD" w:rsidRDefault="005C0104" w:rsidP="00625CDD">
            <w:pPr>
              <w:pStyle w:val="a4"/>
              <w:ind w:left="142" w:right="113"/>
            </w:pPr>
          </w:p>
          <w:p w:rsidR="005C0104" w:rsidRPr="00625CDD" w:rsidRDefault="005C0104" w:rsidP="00625CDD">
            <w:pPr>
              <w:pStyle w:val="a4"/>
              <w:ind w:left="142" w:right="113"/>
              <w:rPr>
                <w:b/>
                <w:bCs/>
              </w:rPr>
            </w:pPr>
            <w:r w:rsidRPr="00625CDD">
              <w:t>(для 1 класса – повышенный уровень)</w:t>
            </w:r>
          </w:p>
        </w:tc>
        <w:tc>
          <w:tcPr>
            <w:tcW w:w="2835" w:type="dxa"/>
          </w:tcPr>
          <w:p w:rsidR="005C0104" w:rsidRPr="00625CDD" w:rsidRDefault="005C0104" w:rsidP="00625CDD">
            <w:pPr>
              <w:pStyle w:val="a4"/>
              <w:ind w:left="142"/>
              <w:rPr>
                <w:b/>
              </w:rPr>
            </w:pPr>
            <w:r w:rsidRPr="00625CDD">
              <w:t xml:space="preserve">Определять цель учебной деятельности с помощью учителя и самостоятельно. </w:t>
            </w:r>
          </w:p>
          <w:p w:rsidR="005C0104" w:rsidRPr="00625CDD" w:rsidRDefault="005C0104" w:rsidP="00625CDD">
            <w:pPr>
              <w:pStyle w:val="a4"/>
              <w:ind w:left="142"/>
              <w:rPr>
                <w:b/>
              </w:rPr>
            </w:pPr>
            <w:proofErr w:type="gramStart"/>
            <w:r w:rsidRPr="00625CDD">
              <w:t>Учиться совместно с учителем обнаруживать</w:t>
            </w:r>
            <w:proofErr w:type="gramEnd"/>
            <w:r w:rsidRPr="00625CDD">
              <w:t xml:space="preserve"> и формулировать учебную проблему совместно с учителем.</w:t>
            </w:r>
          </w:p>
          <w:p w:rsidR="005C0104" w:rsidRPr="00625CDD" w:rsidRDefault="005C0104" w:rsidP="00625CDD">
            <w:pPr>
              <w:pStyle w:val="a4"/>
              <w:ind w:left="142"/>
              <w:rPr>
                <w:b/>
              </w:rPr>
            </w:pPr>
            <w:r w:rsidRPr="00625CDD">
              <w:t xml:space="preserve">Учиться планировать учебную деятельность на уроке. </w:t>
            </w:r>
          </w:p>
          <w:p w:rsidR="005C0104" w:rsidRPr="00625CDD" w:rsidRDefault="005C0104" w:rsidP="00625CDD">
            <w:pPr>
              <w:pStyle w:val="a4"/>
              <w:ind w:left="142"/>
              <w:rPr>
                <w:b/>
              </w:rPr>
            </w:pPr>
            <w:r w:rsidRPr="00625CDD">
              <w:t>Высказывать свою версию, пытаться предлагать способ её проверки</w:t>
            </w:r>
          </w:p>
        </w:tc>
        <w:tc>
          <w:tcPr>
            <w:tcW w:w="3402" w:type="dxa"/>
          </w:tcPr>
          <w:p w:rsidR="005C0104" w:rsidRPr="00625CDD" w:rsidRDefault="005C0104" w:rsidP="00625CDD">
            <w:pPr>
              <w:pStyle w:val="a4"/>
              <w:ind w:left="142"/>
              <w:rPr>
                <w:b/>
              </w:rPr>
            </w:pPr>
            <w:r w:rsidRPr="00625CDD">
              <w:t>Работая по предложенному плану, использовать необходимые средства (учебник, простейшие приборы и инструменты)</w:t>
            </w:r>
          </w:p>
        </w:tc>
        <w:tc>
          <w:tcPr>
            <w:tcW w:w="3402" w:type="dxa"/>
          </w:tcPr>
          <w:p w:rsidR="003E1770" w:rsidRPr="00625CDD" w:rsidRDefault="005C0104" w:rsidP="00625CDD">
            <w:pPr>
              <w:pStyle w:val="a4"/>
              <w:ind w:left="142"/>
            </w:pPr>
            <w:r w:rsidRPr="00625CDD">
              <w:t xml:space="preserve">Определять </w:t>
            </w:r>
          </w:p>
          <w:p w:rsidR="003E1770" w:rsidRPr="00625CDD" w:rsidRDefault="005C0104" w:rsidP="00625CDD">
            <w:pPr>
              <w:pStyle w:val="a4"/>
              <w:ind w:left="142"/>
            </w:pPr>
            <w:r w:rsidRPr="00625CDD">
              <w:t xml:space="preserve">успешность выполнения </w:t>
            </w:r>
          </w:p>
          <w:p w:rsidR="003E1770" w:rsidRPr="00625CDD" w:rsidRDefault="005C0104" w:rsidP="00625CDD">
            <w:pPr>
              <w:pStyle w:val="a4"/>
              <w:ind w:left="142"/>
            </w:pPr>
            <w:r w:rsidRPr="00625CDD">
              <w:t xml:space="preserve">своего задания в диалоге </w:t>
            </w:r>
            <w:proofErr w:type="gramStart"/>
            <w:r w:rsidRPr="00625CDD">
              <w:t>с</w:t>
            </w:r>
            <w:proofErr w:type="gramEnd"/>
            <w:r w:rsidRPr="00625CDD">
              <w:t xml:space="preserve"> </w:t>
            </w:r>
          </w:p>
          <w:p w:rsidR="005C0104" w:rsidRPr="00625CDD" w:rsidRDefault="005C0104" w:rsidP="00625CDD">
            <w:pPr>
              <w:pStyle w:val="a4"/>
              <w:ind w:left="142"/>
              <w:rPr>
                <w:b/>
              </w:rPr>
            </w:pPr>
            <w:r w:rsidRPr="00625CDD">
              <w:t>учителем</w:t>
            </w:r>
          </w:p>
          <w:p w:rsidR="005C0104" w:rsidRPr="00625CDD" w:rsidRDefault="005C0104" w:rsidP="00625CDD">
            <w:pPr>
              <w:pStyle w:val="a4"/>
              <w:ind w:left="142"/>
              <w:rPr>
                <w:b/>
              </w:rPr>
            </w:pPr>
          </w:p>
        </w:tc>
      </w:tr>
      <w:tr w:rsidR="005C0104" w:rsidRPr="00625CDD" w:rsidTr="003E525C">
        <w:trPr>
          <w:cantSplit/>
          <w:trHeight w:val="1134"/>
        </w:trPr>
        <w:tc>
          <w:tcPr>
            <w:tcW w:w="851" w:type="dxa"/>
            <w:textDirection w:val="tbRl"/>
          </w:tcPr>
          <w:p w:rsidR="003E525C" w:rsidRPr="00625CDD" w:rsidRDefault="005C0104" w:rsidP="00625CDD">
            <w:pPr>
              <w:pStyle w:val="a4"/>
              <w:ind w:left="142" w:right="113"/>
            </w:pPr>
            <w:r w:rsidRPr="00625CDD">
              <w:rPr>
                <w:b/>
              </w:rPr>
              <w:lastRenderedPageBreak/>
              <w:t xml:space="preserve">3–4 классы - </w:t>
            </w:r>
            <w:r w:rsidR="003E525C" w:rsidRPr="00625CDD">
              <w:t xml:space="preserve">необходимый уровень </w:t>
            </w:r>
          </w:p>
          <w:p w:rsidR="003E525C" w:rsidRPr="00625CDD" w:rsidRDefault="003E525C" w:rsidP="00625CDD">
            <w:pPr>
              <w:pStyle w:val="a4"/>
              <w:ind w:left="142" w:right="113"/>
            </w:pPr>
          </w:p>
          <w:p w:rsidR="005C0104" w:rsidRPr="00625CDD" w:rsidRDefault="005C0104" w:rsidP="00625CDD">
            <w:pPr>
              <w:pStyle w:val="a4"/>
              <w:ind w:left="142" w:right="113"/>
              <w:rPr>
                <w:b/>
              </w:rPr>
            </w:pPr>
          </w:p>
          <w:p w:rsidR="005C0104" w:rsidRPr="00625CDD" w:rsidRDefault="003E525C" w:rsidP="00625CDD">
            <w:pPr>
              <w:pStyle w:val="a4"/>
              <w:ind w:left="142" w:right="113"/>
              <w:rPr>
                <w:b/>
                <w:bCs/>
              </w:rPr>
            </w:pPr>
            <w:r w:rsidRPr="00625CDD">
              <w:t xml:space="preserve"> </w:t>
            </w:r>
            <w:r w:rsidR="005C0104" w:rsidRPr="00625CDD">
              <w:t xml:space="preserve">(для 2 класса – это </w:t>
            </w:r>
            <w:proofErr w:type="spellStart"/>
            <w:proofErr w:type="gramStart"/>
            <w:r w:rsidR="005C0104" w:rsidRPr="00625CDD">
              <w:t>повы-шенный</w:t>
            </w:r>
            <w:proofErr w:type="spellEnd"/>
            <w:proofErr w:type="gramEnd"/>
            <w:r w:rsidR="005C0104" w:rsidRPr="00625CDD">
              <w:t xml:space="preserve"> уровень) </w:t>
            </w:r>
          </w:p>
        </w:tc>
        <w:tc>
          <w:tcPr>
            <w:tcW w:w="2835" w:type="dxa"/>
          </w:tcPr>
          <w:p w:rsidR="005C0104" w:rsidRPr="00625CDD" w:rsidRDefault="005C0104" w:rsidP="00625CDD">
            <w:pPr>
              <w:pStyle w:val="a4"/>
              <w:ind w:left="142"/>
              <w:rPr>
                <w:b/>
              </w:rPr>
            </w:pPr>
            <w:r w:rsidRPr="00625CDD">
              <w:t>Определять цель учебной деятельности с помощью учителя и самостоятельно, искать средства её осуществления.</w:t>
            </w:r>
          </w:p>
          <w:p w:rsidR="005C0104" w:rsidRPr="00625CDD" w:rsidRDefault="005C0104" w:rsidP="00625CDD">
            <w:pPr>
              <w:pStyle w:val="a4"/>
              <w:ind w:left="142"/>
              <w:rPr>
                <w:b/>
              </w:rPr>
            </w:pPr>
            <w:r w:rsidRPr="00625CDD">
              <w:t>Самостоятельно формулировать цели урока после предварительного обсуждения.</w:t>
            </w:r>
          </w:p>
          <w:p w:rsidR="005C0104" w:rsidRPr="00625CDD" w:rsidRDefault="005C0104" w:rsidP="00625CDD">
            <w:pPr>
              <w:pStyle w:val="a4"/>
              <w:ind w:left="142"/>
              <w:rPr>
                <w:b/>
              </w:rPr>
            </w:pPr>
            <w:r w:rsidRPr="00625CDD">
              <w:t>Учиться обнаруживать и формулировать учебную проблему совместно с учителем.</w:t>
            </w:r>
          </w:p>
          <w:p w:rsidR="005C0104" w:rsidRPr="00625CDD" w:rsidRDefault="005C0104" w:rsidP="00625CDD">
            <w:pPr>
              <w:pStyle w:val="a4"/>
              <w:ind w:left="142"/>
              <w:rPr>
                <w:bCs/>
              </w:rPr>
            </w:pPr>
            <w:r w:rsidRPr="00625CDD">
              <w:rPr>
                <w:bCs/>
              </w:rPr>
              <w:t>Составлять план выполнения задач, решения проблем творческого и поискового характера совместно с учителем</w:t>
            </w:r>
          </w:p>
          <w:p w:rsidR="005C0104" w:rsidRPr="00625CDD" w:rsidRDefault="005C0104" w:rsidP="00625CDD">
            <w:pPr>
              <w:pStyle w:val="a4"/>
              <w:ind w:left="142"/>
              <w:rPr>
                <w:bCs/>
              </w:rPr>
            </w:pPr>
          </w:p>
        </w:tc>
        <w:tc>
          <w:tcPr>
            <w:tcW w:w="3402" w:type="dxa"/>
          </w:tcPr>
          <w:p w:rsidR="005C0104" w:rsidRPr="00625CDD" w:rsidRDefault="005C0104" w:rsidP="00625CDD">
            <w:pPr>
              <w:pStyle w:val="a4"/>
              <w:ind w:left="142"/>
              <w:rPr>
                <w:b/>
              </w:rPr>
            </w:pPr>
            <w:r w:rsidRPr="00625CDD">
              <w:t>Работая по плану, сверять свои действия с целью и, при необходимости, исправлять ошибки с помощью учителя</w:t>
            </w:r>
          </w:p>
        </w:tc>
        <w:tc>
          <w:tcPr>
            <w:tcW w:w="3402" w:type="dxa"/>
          </w:tcPr>
          <w:p w:rsidR="003E1770" w:rsidRPr="00625CDD" w:rsidRDefault="005C0104" w:rsidP="00625CDD">
            <w:pPr>
              <w:pStyle w:val="a4"/>
              <w:ind w:left="142"/>
            </w:pPr>
            <w:r w:rsidRPr="00625CDD">
              <w:t xml:space="preserve">В диалоге с учителем учиться </w:t>
            </w:r>
          </w:p>
          <w:p w:rsidR="003E1770" w:rsidRPr="00625CDD" w:rsidRDefault="005C0104" w:rsidP="00625CDD">
            <w:pPr>
              <w:pStyle w:val="a4"/>
              <w:ind w:left="142"/>
            </w:pPr>
            <w:r w:rsidRPr="00625CDD">
              <w:t xml:space="preserve">вырабатывать критерии </w:t>
            </w:r>
          </w:p>
          <w:p w:rsidR="003E1770" w:rsidRPr="00625CDD" w:rsidRDefault="005C0104" w:rsidP="00625CDD">
            <w:pPr>
              <w:pStyle w:val="a4"/>
              <w:ind w:left="142"/>
            </w:pPr>
            <w:r w:rsidRPr="00625CDD">
              <w:t xml:space="preserve">оценки и определять степень </w:t>
            </w:r>
          </w:p>
          <w:p w:rsidR="003E1770" w:rsidRPr="00625CDD" w:rsidRDefault="005C0104" w:rsidP="00625CDD">
            <w:pPr>
              <w:pStyle w:val="a4"/>
              <w:ind w:left="142"/>
            </w:pPr>
            <w:r w:rsidRPr="00625CDD">
              <w:t xml:space="preserve">успешности выполнения своей </w:t>
            </w:r>
          </w:p>
          <w:p w:rsidR="003E1770" w:rsidRPr="00625CDD" w:rsidRDefault="005C0104" w:rsidP="00625CDD">
            <w:pPr>
              <w:pStyle w:val="a4"/>
              <w:ind w:left="142"/>
            </w:pPr>
            <w:r w:rsidRPr="00625CDD">
              <w:t xml:space="preserve">работы и работы всех, исходя </w:t>
            </w:r>
            <w:proofErr w:type="gramStart"/>
            <w:r w:rsidRPr="00625CDD">
              <w:t>из</w:t>
            </w:r>
            <w:proofErr w:type="gramEnd"/>
          </w:p>
          <w:p w:rsidR="005C0104" w:rsidRPr="00625CDD" w:rsidRDefault="005C0104" w:rsidP="00625CDD">
            <w:pPr>
              <w:pStyle w:val="a4"/>
              <w:ind w:left="142"/>
              <w:rPr>
                <w:b/>
              </w:rPr>
            </w:pPr>
            <w:r w:rsidRPr="00625CDD">
              <w:t xml:space="preserve"> имеющихся критериев.</w:t>
            </w:r>
          </w:p>
          <w:p w:rsidR="003E1770" w:rsidRPr="00625CDD" w:rsidRDefault="005C0104" w:rsidP="00625CDD">
            <w:pPr>
              <w:pStyle w:val="a4"/>
              <w:ind w:left="142"/>
            </w:pPr>
            <w:r w:rsidRPr="00625CDD">
              <w:t xml:space="preserve">Понимать причины своего </w:t>
            </w:r>
          </w:p>
          <w:p w:rsidR="003E1770" w:rsidRPr="00625CDD" w:rsidRDefault="005C0104" w:rsidP="00625CDD">
            <w:pPr>
              <w:pStyle w:val="a4"/>
              <w:ind w:left="142"/>
            </w:pPr>
            <w:r w:rsidRPr="00625CDD">
              <w:t xml:space="preserve">неуспеха и находить способы </w:t>
            </w:r>
          </w:p>
          <w:p w:rsidR="005C0104" w:rsidRPr="00625CDD" w:rsidRDefault="005C0104" w:rsidP="00625CDD">
            <w:pPr>
              <w:pStyle w:val="a4"/>
              <w:ind w:left="142"/>
              <w:rPr>
                <w:b/>
              </w:rPr>
            </w:pPr>
            <w:r w:rsidRPr="00625CDD">
              <w:t>выхода из этой ситуации</w:t>
            </w:r>
          </w:p>
        </w:tc>
      </w:tr>
      <w:tr w:rsidR="005C0104" w:rsidRPr="00625CDD" w:rsidTr="003E525C">
        <w:trPr>
          <w:cantSplit/>
          <w:trHeight w:val="1134"/>
        </w:trPr>
        <w:tc>
          <w:tcPr>
            <w:tcW w:w="851" w:type="dxa"/>
            <w:textDirection w:val="tbRl"/>
          </w:tcPr>
          <w:p w:rsidR="005C0104" w:rsidRPr="00625CDD" w:rsidRDefault="005C0104" w:rsidP="00625CDD">
            <w:pPr>
              <w:pStyle w:val="a4"/>
              <w:ind w:left="113" w:right="113"/>
            </w:pPr>
            <w:r w:rsidRPr="00625CDD">
              <w:t xml:space="preserve">Повышенный уровень </w:t>
            </w:r>
          </w:p>
          <w:p w:rsidR="005C0104" w:rsidRPr="00625CDD" w:rsidRDefault="005C0104" w:rsidP="00625CDD">
            <w:pPr>
              <w:pStyle w:val="a4"/>
              <w:ind w:left="142" w:right="113"/>
              <w:rPr>
                <w:b/>
              </w:rPr>
            </w:pPr>
            <w:r w:rsidRPr="00625CDD">
              <w:rPr>
                <w:b/>
              </w:rPr>
              <w:t>3-4 класса</w:t>
            </w:r>
          </w:p>
          <w:p w:rsidR="005C0104" w:rsidRPr="00625CDD" w:rsidRDefault="005C0104" w:rsidP="00625CDD">
            <w:pPr>
              <w:pStyle w:val="a4"/>
              <w:ind w:left="142" w:right="113"/>
            </w:pPr>
          </w:p>
          <w:p w:rsidR="005C0104" w:rsidRPr="00625CDD" w:rsidRDefault="005C0104" w:rsidP="00625CDD">
            <w:pPr>
              <w:pStyle w:val="a4"/>
              <w:ind w:left="142" w:right="113"/>
              <w:rPr>
                <w:b/>
                <w:bCs/>
              </w:rPr>
            </w:pPr>
            <w:r w:rsidRPr="00625CDD">
              <w:t xml:space="preserve"> </w:t>
            </w:r>
          </w:p>
          <w:p w:rsidR="005C0104" w:rsidRPr="00625CDD" w:rsidRDefault="005C0104" w:rsidP="00625CDD">
            <w:pPr>
              <w:pStyle w:val="a4"/>
              <w:ind w:left="142" w:right="113"/>
            </w:pPr>
          </w:p>
        </w:tc>
        <w:tc>
          <w:tcPr>
            <w:tcW w:w="2835" w:type="dxa"/>
          </w:tcPr>
          <w:p w:rsidR="005C0104" w:rsidRPr="00625CDD" w:rsidRDefault="005C0104" w:rsidP="00625CDD">
            <w:pPr>
              <w:pStyle w:val="a4"/>
              <w:ind w:left="142"/>
              <w:rPr>
                <w:b/>
              </w:rPr>
            </w:pPr>
            <w:r w:rsidRPr="00625CDD">
              <w:t>Учиться обнаруживать и формулировать учебную проблему совместно с учителем, выбирать тему проекта с помощью учителя.</w:t>
            </w:r>
          </w:p>
          <w:p w:rsidR="005C0104" w:rsidRPr="00625CDD" w:rsidRDefault="005C0104" w:rsidP="00625CDD">
            <w:pPr>
              <w:pStyle w:val="a4"/>
              <w:ind w:left="142"/>
              <w:rPr>
                <w:b/>
              </w:rPr>
            </w:pPr>
            <w:r w:rsidRPr="00625CDD">
              <w:t>Составлять план выполнения проекта совместно с учителем</w:t>
            </w:r>
          </w:p>
        </w:tc>
        <w:tc>
          <w:tcPr>
            <w:tcW w:w="3402" w:type="dxa"/>
          </w:tcPr>
          <w:p w:rsidR="005C0104" w:rsidRPr="00625CDD" w:rsidRDefault="005C0104" w:rsidP="00625CDD">
            <w:pPr>
              <w:pStyle w:val="a4"/>
              <w:ind w:left="142"/>
              <w:rPr>
                <w:b/>
              </w:rPr>
            </w:pPr>
            <w:r w:rsidRPr="00625CDD">
              <w:t xml:space="preserve">Работая по составленному плану, использовать наряду с </w:t>
            </w:r>
            <w:proofErr w:type="gramStart"/>
            <w:r w:rsidRPr="00625CDD">
              <w:t>основными</w:t>
            </w:r>
            <w:proofErr w:type="gramEnd"/>
            <w:r w:rsidRPr="00625CDD">
              <w:t xml:space="preserve"> и  дополнительные средства (справочная литература, сложные приборы, средства ИКТ)</w:t>
            </w:r>
          </w:p>
        </w:tc>
        <w:tc>
          <w:tcPr>
            <w:tcW w:w="3402" w:type="dxa"/>
          </w:tcPr>
          <w:p w:rsidR="003E1770" w:rsidRPr="00625CDD" w:rsidRDefault="005C0104" w:rsidP="00625CDD">
            <w:pPr>
              <w:pStyle w:val="a4"/>
              <w:ind w:left="142"/>
            </w:pPr>
            <w:r w:rsidRPr="00625CDD">
              <w:t xml:space="preserve">В диалоге с учителем </w:t>
            </w:r>
          </w:p>
          <w:p w:rsidR="003E1770" w:rsidRPr="00625CDD" w:rsidRDefault="005C0104" w:rsidP="00625CDD">
            <w:pPr>
              <w:pStyle w:val="a4"/>
              <w:ind w:left="142"/>
            </w:pPr>
            <w:r w:rsidRPr="00625CDD">
              <w:t xml:space="preserve">совершенствовать критерии </w:t>
            </w:r>
          </w:p>
          <w:p w:rsidR="003E1770" w:rsidRPr="00625CDD" w:rsidRDefault="005C0104" w:rsidP="00625CDD">
            <w:pPr>
              <w:pStyle w:val="a4"/>
              <w:ind w:left="142"/>
            </w:pPr>
            <w:r w:rsidRPr="00625CDD">
              <w:t xml:space="preserve">оценки и пользоваться ими в ходе </w:t>
            </w:r>
          </w:p>
          <w:p w:rsidR="005C0104" w:rsidRPr="00625CDD" w:rsidRDefault="005C0104" w:rsidP="00625CDD">
            <w:pPr>
              <w:pStyle w:val="a4"/>
              <w:ind w:left="142"/>
              <w:rPr>
                <w:b/>
              </w:rPr>
            </w:pPr>
            <w:r w:rsidRPr="00625CDD">
              <w:t>оценки и самооценки.</w:t>
            </w:r>
          </w:p>
          <w:p w:rsidR="003E1770" w:rsidRPr="00625CDD" w:rsidRDefault="005C0104" w:rsidP="00625CDD">
            <w:pPr>
              <w:pStyle w:val="a4"/>
              <w:ind w:left="142"/>
            </w:pPr>
            <w:r w:rsidRPr="00625CDD">
              <w:t>В ходе представления проекта</w:t>
            </w:r>
          </w:p>
          <w:p w:rsidR="003E1770" w:rsidRPr="00625CDD" w:rsidRDefault="005C0104" w:rsidP="00625CDD">
            <w:pPr>
              <w:pStyle w:val="a4"/>
              <w:ind w:left="142"/>
            </w:pPr>
            <w:r w:rsidRPr="00625CDD">
              <w:t xml:space="preserve"> учиться давать оценку его </w:t>
            </w:r>
          </w:p>
          <w:p w:rsidR="005C0104" w:rsidRPr="00625CDD" w:rsidRDefault="005C0104" w:rsidP="00625CDD">
            <w:pPr>
              <w:pStyle w:val="a4"/>
              <w:ind w:left="142"/>
              <w:rPr>
                <w:b/>
              </w:rPr>
            </w:pPr>
            <w:r w:rsidRPr="00625CDD">
              <w:t>результатам</w:t>
            </w:r>
          </w:p>
          <w:p w:rsidR="005C0104" w:rsidRPr="00625CDD" w:rsidRDefault="005C0104" w:rsidP="00625CDD">
            <w:pPr>
              <w:pStyle w:val="a4"/>
              <w:ind w:left="142"/>
              <w:rPr>
                <w:b/>
              </w:rPr>
            </w:pPr>
          </w:p>
        </w:tc>
      </w:tr>
    </w:tbl>
    <w:p w:rsidR="005C0104" w:rsidRPr="00625CDD" w:rsidRDefault="005C0104" w:rsidP="00625CDD">
      <w:pPr>
        <w:pStyle w:val="a4"/>
        <w:ind w:left="142"/>
        <w:rPr>
          <w:b/>
        </w:rPr>
      </w:pPr>
    </w:p>
    <w:p w:rsidR="005C0104" w:rsidRPr="00625CDD" w:rsidRDefault="005C0104" w:rsidP="00625CDD">
      <w:pPr>
        <w:pStyle w:val="a4"/>
        <w:ind w:left="142"/>
        <w:rPr>
          <w:b/>
        </w:rPr>
      </w:pPr>
    </w:p>
    <w:p w:rsidR="005C0104" w:rsidRPr="00625CDD" w:rsidRDefault="005C0104" w:rsidP="00625CDD">
      <w:pPr>
        <w:pStyle w:val="a4"/>
        <w:ind w:left="142"/>
        <w:rPr>
          <w:b/>
        </w:rPr>
      </w:pPr>
      <w:r w:rsidRPr="00625CDD">
        <w:rPr>
          <w:b/>
        </w:rPr>
        <w:t xml:space="preserve">                    </w:t>
      </w:r>
    </w:p>
    <w:p w:rsidR="005C0104" w:rsidRPr="00625CDD" w:rsidRDefault="005C0104" w:rsidP="00625CDD">
      <w:pPr>
        <w:pStyle w:val="a4"/>
        <w:ind w:left="142"/>
        <w:rPr>
          <w:b/>
        </w:rPr>
      </w:pPr>
    </w:p>
    <w:p w:rsidR="005C0104" w:rsidRPr="00625CDD" w:rsidRDefault="005C0104"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3E525C" w:rsidRPr="00625CDD" w:rsidRDefault="003E525C" w:rsidP="00625CDD">
      <w:pPr>
        <w:pStyle w:val="a4"/>
        <w:ind w:left="142"/>
        <w:rPr>
          <w:b/>
        </w:rPr>
      </w:pPr>
    </w:p>
    <w:p w:rsidR="005C0104" w:rsidRPr="00625CDD" w:rsidRDefault="005C0104" w:rsidP="00625CDD">
      <w:pPr>
        <w:pStyle w:val="a4"/>
        <w:ind w:left="142"/>
        <w:rPr>
          <w:b/>
        </w:rPr>
      </w:pPr>
      <w:r w:rsidRPr="00625CDD">
        <w:rPr>
          <w:b/>
        </w:rPr>
        <w:lastRenderedPageBreak/>
        <w:t xml:space="preserve">            Познавательные универсальные учебные действия (в том числе чтение и работа с информацией)</w:t>
      </w:r>
    </w:p>
    <w:p w:rsidR="005C0104" w:rsidRPr="00625CDD" w:rsidRDefault="005C0104" w:rsidP="00625CDD">
      <w:pPr>
        <w:pStyle w:val="a4"/>
        <w:ind w:left="142"/>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3685"/>
        <w:gridCol w:w="3119"/>
      </w:tblGrid>
      <w:tr w:rsidR="005C0104" w:rsidRPr="00625CDD" w:rsidTr="003E525C">
        <w:trPr>
          <w:cantSplit/>
          <w:trHeight w:val="1134"/>
        </w:trPr>
        <w:tc>
          <w:tcPr>
            <w:tcW w:w="709" w:type="dxa"/>
            <w:textDirection w:val="tbRl"/>
          </w:tcPr>
          <w:p w:rsidR="005C0104" w:rsidRPr="00625CDD" w:rsidRDefault="005C0104" w:rsidP="00625CDD">
            <w:pPr>
              <w:pStyle w:val="a4"/>
              <w:ind w:left="142" w:right="113"/>
              <w:rPr>
                <w:b/>
              </w:rPr>
            </w:pPr>
            <w:r w:rsidRPr="00625CDD">
              <w:t>Классы</w:t>
            </w:r>
          </w:p>
        </w:tc>
        <w:tc>
          <w:tcPr>
            <w:tcW w:w="2835" w:type="dxa"/>
          </w:tcPr>
          <w:p w:rsidR="005C0104" w:rsidRPr="00625CDD" w:rsidRDefault="005C0104" w:rsidP="00625CDD">
            <w:pPr>
              <w:pStyle w:val="a4"/>
              <w:ind w:left="142"/>
              <w:rPr>
                <w:b/>
              </w:rPr>
            </w:pPr>
            <w:r w:rsidRPr="00625CDD">
              <w:rPr>
                <w:b/>
              </w:rPr>
              <w:t>Извлекать информацию.</w:t>
            </w:r>
          </w:p>
          <w:p w:rsidR="005C0104" w:rsidRPr="00625CDD" w:rsidRDefault="005C0104" w:rsidP="00625CDD">
            <w:pPr>
              <w:pStyle w:val="a4"/>
              <w:ind w:left="142"/>
            </w:pPr>
            <w:r w:rsidRPr="00625CDD">
              <w:rPr>
                <w:b/>
              </w:rPr>
              <w:t xml:space="preserve">Ориентироваться </w:t>
            </w:r>
            <w:r w:rsidRPr="00625CDD">
              <w:t>в своей системе знаний и</w:t>
            </w:r>
            <w:r w:rsidRPr="00625CDD">
              <w:rPr>
                <w:b/>
              </w:rPr>
              <w:t xml:space="preserve"> осознавать необходимость </w:t>
            </w:r>
            <w:r w:rsidRPr="00625CDD">
              <w:t>нового знания.</w:t>
            </w:r>
          </w:p>
          <w:p w:rsidR="005C0104" w:rsidRPr="00625CDD" w:rsidRDefault="005C0104" w:rsidP="00625CDD">
            <w:pPr>
              <w:pStyle w:val="a4"/>
              <w:ind w:left="142"/>
            </w:pPr>
            <w:r w:rsidRPr="00625CDD">
              <w:t>Делать</w:t>
            </w:r>
            <w:r w:rsidRPr="00625CDD">
              <w:rPr>
                <w:b/>
              </w:rPr>
              <w:t xml:space="preserve"> предварительный отбор </w:t>
            </w:r>
            <w:r w:rsidRPr="00625CDD">
              <w:t>источников информации для поиска нового знания.</w:t>
            </w:r>
          </w:p>
          <w:p w:rsidR="005C0104" w:rsidRPr="00625CDD" w:rsidRDefault="005C0104" w:rsidP="00625CDD">
            <w:pPr>
              <w:pStyle w:val="a4"/>
              <w:ind w:left="142"/>
              <w:rPr>
                <w:b/>
              </w:rPr>
            </w:pPr>
            <w:r w:rsidRPr="00625CDD">
              <w:rPr>
                <w:b/>
              </w:rPr>
              <w:t xml:space="preserve">Добывать </w:t>
            </w:r>
            <w:r w:rsidRPr="00625CDD">
              <w:t>новые знания (информацию) из различных источников и разными способами</w:t>
            </w:r>
          </w:p>
        </w:tc>
        <w:tc>
          <w:tcPr>
            <w:tcW w:w="3685" w:type="dxa"/>
          </w:tcPr>
          <w:p w:rsidR="003E1770" w:rsidRPr="00625CDD" w:rsidRDefault="005C0104" w:rsidP="00625CDD">
            <w:pPr>
              <w:pStyle w:val="a4"/>
              <w:ind w:left="142"/>
              <w:rPr>
                <w:b/>
              </w:rPr>
            </w:pPr>
            <w:r w:rsidRPr="00625CDD">
              <w:rPr>
                <w:b/>
              </w:rPr>
              <w:t xml:space="preserve">Перерабатывать информацию  для получения </w:t>
            </w:r>
          </w:p>
          <w:p w:rsidR="003E1770" w:rsidRPr="00625CDD" w:rsidRDefault="005C0104" w:rsidP="00625CDD">
            <w:pPr>
              <w:pStyle w:val="a4"/>
              <w:ind w:left="142"/>
              <w:rPr>
                <w:b/>
              </w:rPr>
            </w:pPr>
            <w:r w:rsidRPr="00625CDD">
              <w:rPr>
                <w:b/>
              </w:rPr>
              <w:t xml:space="preserve">необходимого результата,  в том числе и для создания </w:t>
            </w:r>
          </w:p>
          <w:p w:rsidR="005C0104" w:rsidRPr="00625CDD" w:rsidRDefault="005C0104" w:rsidP="00625CDD">
            <w:pPr>
              <w:pStyle w:val="a4"/>
              <w:ind w:left="142"/>
              <w:rPr>
                <w:b/>
              </w:rPr>
            </w:pPr>
            <w:r w:rsidRPr="00625CDD">
              <w:rPr>
                <w:b/>
              </w:rPr>
              <w:t>нового продукта</w:t>
            </w:r>
          </w:p>
          <w:p w:rsidR="005C0104" w:rsidRPr="00625CDD" w:rsidRDefault="005C0104" w:rsidP="00625CDD">
            <w:pPr>
              <w:pStyle w:val="a4"/>
              <w:ind w:left="142"/>
              <w:rPr>
                <w:b/>
              </w:rPr>
            </w:pPr>
          </w:p>
        </w:tc>
        <w:tc>
          <w:tcPr>
            <w:tcW w:w="3119" w:type="dxa"/>
          </w:tcPr>
          <w:p w:rsidR="005C0104" w:rsidRPr="00625CDD" w:rsidRDefault="005C0104" w:rsidP="00625CDD">
            <w:pPr>
              <w:pStyle w:val="a4"/>
              <w:ind w:left="142"/>
              <w:rPr>
                <w:b/>
              </w:rPr>
            </w:pPr>
            <w:r w:rsidRPr="00625CDD">
              <w:rPr>
                <w:b/>
              </w:rPr>
              <w:t>Преобразовывать информацию из одной формы в другую  и выбирать наиболее удобную для себя  форму</w:t>
            </w:r>
          </w:p>
        </w:tc>
      </w:tr>
      <w:tr w:rsidR="005C0104" w:rsidRPr="00625CDD" w:rsidTr="003E525C">
        <w:trPr>
          <w:cantSplit/>
          <w:trHeight w:val="1569"/>
        </w:trPr>
        <w:tc>
          <w:tcPr>
            <w:tcW w:w="709" w:type="dxa"/>
            <w:textDirection w:val="tbRl"/>
          </w:tcPr>
          <w:p w:rsidR="005C0104" w:rsidRPr="00625CDD" w:rsidRDefault="005C0104" w:rsidP="00625CDD">
            <w:pPr>
              <w:pStyle w:val="a4"/>
              <w:ind w:left="142" w:right="113"/>
              <w:rPr>
                <w:b/>
              </w:rPr>
            </w:pPr>
            <w:r w:rsidRPr="00625CDD">
              <w:rPr>
                <w:b/>
              </w:rPr>
              <w:t xml:space="preserve">1 класс –  </w:t>
            </w:r>
          </w:p>
          <w:p w:rsidR="005C0104" w:rsidRPr="00625CDD" w:rsidRDefault="005C0104" w:rsidP="00625CDD">
            <w:pPr>
              <w:pStyle w:val="a4"/>
              <w:ind w:left="142" w:right="113"/>
            </w:pPr>
            <w:r w:rsidRPr="00625CDD">
              <w:t>необходимый уровень</w:t>
            </w:r>
          </w:p>
        </w:tc>
        <w:tc>
          <w:tcPr>
            <w:tcW w:w="2835" w:type="dxa"/>
          </w:tcPr>
          <w:p w:rsidR="005C0104" w:rsidRPr="00625CDD" w:rsidRDefault="005C0104" w:rsidP="00625CDD">
            <w:pPr>
              <w:pStyle w:val="a4"/>
              <w:ind w:left="142"/>
              <w:rPr>
                <w:b/>
              </w:rPr>
            </w:pPr>
            <w:r w:rsidRPr="00625CDD">
              <w:t>Отличать новое от  уже известного с помощью учителя.</w:t>
            </w:r>
          </w:p>
          <w:p w:rsidR="005C0104" w:rsidRPr="00625CDD" w:rsidRDefault="005C0104" w:rsidP="00625CDD">
            <w:pPr>
              <w:pStyle w:val="a4"/>
              <w:ind w:left="142"/>
              <w:rPr>
                <w:b/>
              </w:rPr>
            </w:pPr>
            <w:r w:rsidRPr="00625CDD">
              <w:t>Ориентироваться  в учебнике (на развороте, в оглавлении, в словаре).</w:t>
            </w:r>
          </w:p>
          <w:p w:rsidR="005C0104" w:rsidRPr="00625CDD" w:rsidRDefault="005C0104" w:rsidP="00625CDD">
            <w:pPr>
              <w:pStyle w:val="a4"/>
              <w:ind w:left="142"/>
              <w:rPr>
                <w:b/>
              </w:rPr>
            </w:pPr>
            <w:r w:rsidRPr="00625CDD">
              <w:t>Находить ответы на вопросы, используя учебник, свой жизненный опыт и информацию, полученную на уроке</w:t>
            </w:r>
          </w:p>
        </w:tc>
        <w:tc>
          <w:tcPr>
            <w:tcW w:w="3685" w:type="dxa"/>
          </w:tcPr>
          <w:p w:rsidR="005C0104" w:rsidRPr="00625CDD" w:rsidRDefault="005C0104" w:rsidP="00625CDD">
            <w:pPr>
              <w:pStyle w:val="a4"/>
              <w:ind w:left="142"/>
              <w:rPr>
                <w:b/>
              </w:rPr>
            </w:pPr>
            <w:r w:rsidRPr="00625CDD">
              <w:t>Делать выводы в результате  совместной  работы всего класса.</w:t>
            </w:r>
          </w:p>
          <w:p w:rsidR="005C0104" w:rsidRPr="00625CDD" w:rsidRDefault="005C0104" w:rsidP="00625CDD">
            <w:pPr>
              <w:pStyle w:val="a4"/>
              <w:ind w:left="142"/>
              <w:rPr>
                <w:b/>
              </w:rPr>
            </w:pPr>
            <w:r w:rsidRPr="00625CDD">
              <w:t>Сравнивать и группировать предметы.</w:t>
            </w:r>
          </w:p>
          <w:p w:rsidR="003E1770" w:rsidRPr="00625CDD" w:rsidRDefault="005C0104" w:rsidP="00625CDD">
            <w:pPr>
              <w:pStyle w:val="a4"/>
              <w:ind w:left="142"/>
              <w:rPr>
                <w:bCs/>
              </w:rPr>
            </w:pPr>
            <w:r w:rsidRPr="00625CDD">
              <w:rPr>
                <w:bCs/>
              </w:rPr>
              <w:t xml:space="preserve">Находить закономерности в расположении фигур </w:t>
            </w:r>
            <w:proofErr w:type="gramStart"/>
            <w:r w:rsidRPr="00625CDD">
              <w:rPr>
                <w:bCs/>
              </w:rPr>
              <w:t>по</w:t>
            </w:r>
            <w:proofErr w:type="gramEnd"/>
            <w:r w:rsidRPr="00625CDD">
              <w:rPr>
                <w:bCs/>
              </w:rPr>
              <w:t xml:space="preserve"> </w:t>
            </w:r>
          </w:p>
          <w:p w:rsidR="005C0104" w:rsidRPr="00625CDD" w:rsidRDefault="005C0104" w:rsidP="00625CDD">
            <w:pPr>
              <w:pStyle w:val="a4"/>
              <w:ind w:left="142"/>
              <w:rPr>
                <w:bCs/>
              </w:rPr>
            </w:pPr>
            <w:r w:rsidRPr="00625CDD">
              <w:rPr>
                <w:bCs/>
              </w:rPr>
              <w:t>значению одного признака.</w:t>
            </w:r>
          </w:p>
          <w:p w:rsidR="003E1770" w:rsidRPr="00625CDD" w:rsidRDefault="005C0104" w:rsidP="00625CDD">
            <w:pPr>
              <w:pStyle w:val="a4"/>
              <w:ind w:left="142"/>
              <w:rPr>
                <w:bCs/>
              </w:rPr>
            </w:pPr>
            <w:r w:rsidRPr="00625CDD">
              <w:rPr>
                <w:bCs/>
              </w:rPr>
              <w:t xml:space="preserve">Называть последовательность простых знакомых </w:t>
            </w:r>
          </w:p>
          <w:p w:rsidR="003E1770" w:rsidRPr="00625CDD" w:rsidRDefault="005C0104" w:rsidP="00625CDD">
            <w:pPr>
              <w:pStyle w:val="a4"/>
              <w:ind w:left="142"/>
              <w:rPr>
                <w:bCs/>
              </w:rPr>
            </w:pPr>
            <w:r w:rsidRPr="00625CDD">
              <w:rPr>
                <w:bCs/>
              </w:rPr>
              <w:t xml:space="preserve">действий, находить пропущенное действие </w:t>
            </w:r>
            <w:proofErr w:type="gramStart"/>
            <w:r w:rsidRPr="00625CDD">
              <w:rPr>
                <w:bCs/>
              </w:rPr>
              <w:t>в</w:t>
            </w:r>
            <w:proofErr w:type="gramEnd"/>
            <w:r w:rsidRPr="00625CDD">
              <w:rPr>
                <w:bCs/>
              </w:rPr>
              <w:t xml:space="preserve"> </w:t>
            </w:r>
          </w:p>
          <w:p w:rsidR="005C0104" w:rsidRPr="00625CDD" w:rsidRDefault="005C0104" w:rsidP="00625CDD">
            <w:pPr>
              <w:pStyle w:val="a4"/>
              <w:ind w:left="142"/>
              <w:rPr>
                <w:bCs/>
              </w:rPr>
            </w:pPr>
            <w:r w:rsidRPr="00625CDD">
              <w:rPr>
                <w:bCs/>
              </w:rPr>
              <w:t>знакомой последовательности</w:t>
            </w:r>
          </w:p>
        </w:tc>
        <w:tc>
          <w:tcPr>
            <w:tcW w:w="3119" w:type="dxa"/>
          </w:tcPr>
          <w:p w:rsidR="005C0104" w:rsidRPr="00625CDD" w:rsidRDefault="005C0104" w:rsidP="00625CDD">
            <w:pPr>
              <w:pStyle w:val="a4"/>
              <w:ind w:left="142"/>
              <w:rPr>
                <w:b/>
              </w:rPr>
            </w:pPr>
            <w:r w:rsidRPr="00625CDD">
              <w:t>Подробно пересказывать небольшие  тексты, называть их тему</w:t>
            </w:r>
          </w:p>
        </w:tc>
      </w:tr>
      <w:tr w:rsidR="005C0104" w:rsidRPr="00625CDD" w:rsidTr="003E525C">
        <w:trPr>
          <w:cantSplit/>
          <w:trHeight w:val="1569"/>
        </w:trPr>
        <w:tc>
          <w:tcPr>
            <w:tcW w:w="709" w:type="dxa"/>
            <w:textDirection w:val="tbRl"/>
          </w:tcPr>
          <w:p w:rsidR="005C0104" w:rsidRPr="00625CDD" w:rsidRDefault="005C0104" w:rsidP="00625CDD">
            <w:pPr>
              <w:pStyle w:val="a4"/>
              <w:ind w:left="142" w:right="113"/>
              <w:rPr>
                <w:b/>
              </w:rPr>
            </w:pPr>
            <w:r w:rsidRPr="00625CDD">
              <w:rPr>
                <w:b/>
              </w:rPr>
              <w:t xml:space="preserve">2 класс –  </w:t>
            </w:r>
          </w:p>
          <w:p w:rsidR="005C0104" w:rsidRPr="00625CDD" w:rsidRDefault="005C0104" w:rsidP="00625CDD">
            <w:pPr>
              <w:pStyle w:val="a4"/>
              <w:ind w:left="142" w:right="113"/>
            </w:pPr>
            <w:r w:rsidRPr="00625CDD">
              <w:t xml:space="preserve">необходимый уровень </w:t>
            </w:r>
          </w:p>
          <w:p w:rsidR="005C0104" w:rsidRPr="00625CDD" w:rsidRDefault="005C0104" w:rsidP="00625CDD">
            <w:pPr>
              <w:pStyle w:val="a4"/>
              <w:ind w:left="142" w:right="113"/>
            </w:pPr>
          </w:p>
          <w:p w:rsidR="005C0104" w:rsidRPr="00625CDD" w:rsidRDefault="005C0104" w:rsidP="00625CDD">
            <w:pPr>
              <w:pStyle w:val="a4"/>
              <w:ind w:left="142" w:right="113"/>
              <w:rPr>
                <w:b/>
                <w:bCs/>
              </w:rPr>
            </w:pPr>
            <w:r w:rsidRPr="00625CDD">
              <w:t>(для 1 класса –  повышенный уровень)</w:t>
            </w:r>
          </w:p>
        </w:tc>
        <w:tc>
          <w:tcPr>
            <w:tcW w:w="2835" w:type="dxa"/>
          </w:tcPr>
          <w:p w:rsidR="005C0104" w:rsidRPr="00625CDD" w:rsidRDefault="005C0104" w:rsidP="00625CDD">
            <w:pPr>
              <w:pStyle w:val="a4"/>
              <w:ind w:left="142"/>
              <w:rPr>
                <w:b/>
              </w:rPr>
            </w:pPr>
            <w:r w:rsidRPr="00625CDD">
              <w:t>Понимать, что нужна  дополнительная информация (знания) для решения учебной  задачи в один шаг.</w:t>
            </w:r>
          </w:p>
          <w:p w:rsidR="005C0104" w:rsidRPr="00625CDD" w:rsidRDefault="005C0104" w:rsidP="00625CDD">
            <w:pPr>
              <w:pStyle w:val="a4"/>
              <w:ind w:left="142"/>
              <w:rPr>
                <w:b/>
              </w:rPr>
            </w:pPr>
            <w:r w:rsidRPr="00625CDD">
              <w:t>Понимать, в каких источниках  можно  найти  необходимую информацию для  решения учебной задачи.</w:t>
            </w:r>
          </w:p>
          <w:p w:rsidR="005C0104" w:rsidRPr="00625CDD" w:rsidRDefault="005C0104" w:rsidP="00625CDD">
            <w:pPr>
              <w:pStyle w:val="a4"/>
              <w:ind w:left="142"/>
              <w:rPr>
                <w:b/>
              </w:rPr>
            </w:pPr>
            <w:r w:rsidRPr="00625CDD">
              <w:t xml:space="preserve">Находить необходимую </w:t>
            </w:r>
            <w:proofErr w:type="gramStart"/>
            <w:r w:rsidRPr="00625CDD">
              <w:t>информацию</w:t>
            </w:r>
            <w:proofErr w:type="gramEnd"/>
            <w:r w:rsidRPr="00625CDD">
              <w:t xml:space="preserve"> как в учебнике, так и в предложенных учителем  словарях и энциклопедиях</w:t>
            </w:r>
          </w:p>
        </w:tc>
        <w:tc>
          <w:tcPr>
            <w:tcW w:w="3685" w:type="dxa"/>
          </w:tcPr>
          <w:p w:rsidR="005C0104" w:rsidRPr="00625CDD" w:rsidRDefault="005C0104" w:rsidP="00625CDD">
            <w:pPr>
              <w:pStyle w:val="a4"/>
              <w:ind w:left="142"/>
              <w:rPr>
                <w:b/>
              </w:rPr>
            </w:pPr>
            <w:r w:rsidRPr="00625CDD">
              <w:t>Сравнивать и группировать предметы по нескольким основаниям.</w:t>
            </w:r>
          </w:p>
          <w:p w:rsidR="003E1770" w:rsidRPr="00625CDD" w:rsidRDefault="005C0104" w:rsidP="00625CDD">
            <w:pPr>
              <w:pStyle w:val="a4"/>
              <w:ind w:left="142"/>
              <w:rPr>
                <w:bCs/>
              </w:rPr>
            </w:pPr>
            <w:r w:rsidRPr="00625CDD">
              <w:rPr>
                <w:bCs/>
              </w:rPr>
              <w:t xml:space="preserve">Находить закономерности в расположении фигур по значению </w:t>
            </w:r>
          </w:p>
          <w:p w:rsidR="005C0104" w:rsidRPr="00625CDD" w:rsidRDefault="005C0104" w:rsidP="00625CDD">
            <w:pPr>
              <w:pStyle w:val="a4"/>
              <w:ind w:left="142"/>
              <w:rPr>
                <w:bCs/>
              </w:rPr>
            </w:pPr>
            <w:r w:rsidRPr="00625CDD">
              <w:rPr>
                <w:bCs/>
              </w:rPr>
              <w:t>двух и более признаков.</w:t>
            </w:r>
          </w:p>
          <w:p w:rsidR="003E1770" w:rsidRPr="00625CDD" w:rsidRDefault="005C0104" w:rsidP="00625CDD">
            <w:pPr>
              <w:pStyle w:val="a4"/>
              <w:ind w:left="142"/>
              <w:rPr>
                <w:bCs/>
              </w:rPr>
            </w:pPr>
            <w:r w:rsidRPr="00625CDD">
              <w:rPr>
                <w:bCs/>
              </w:rPr>
              <w:t xml:space="preserve">Приводить примеры последовательности действий в быту, </w:t>
            </w:r>
          </w:p>
          <w:p w:rsidR="005C0104" w:rsidRPr="00625CDD" w:rsidRDefault="005C0104" w:rsidP="00625CDD">
            <w:pPr>
              <w:pStyle w:val="a4"/>
              <w:ind w:left="142"/>
              <w:rPr>
                <w:bCs/>
              </w:rPr>
            </w:pPr>
            <w:r w:rsidRPr="00625CDD">
              <w:rPr>
                <w:bCs/>
              </w:rPr>
              <w:t>в сказках.</w:t>
            </w:r>
          </w:p>
          <w:p w:rsidR="003E1770" w:rsidRPr="00625CDD" w:rsidRDefault="005C0104" w:rsidP="00625CDD">
            <w:pPr>
              <w:pStyle w:val="a4"/>
              <w:ind w:left="142"/>
            </w:pPr>
            <w:r w:rsidRPr="00625CDD">
              <w:t xml:space="preserve">Отличать высказывания от других предложений, </w:t>
            </w:r>
          </w:p>
          <w:p w:rsidR="003E1770" w:rsidRPr="00625CDD" w:rsidRDefault="005C0104" w:rsidP="00625CDD">
            <w:pPr>
              <w:pStyle w:val="a4"/>
              <w:ind w:left="142"/>
            </w:pPr>
            <w:r w:rsidRPr="00625CDD">
              <w:t xml:space="preserve">приводить примеры высказываний, определять истинные и </w:t>
            </w:r>
          </w:p>
          <w:p w:rsidR="005C0104" w:rsidRPr="00625CDD" w:rsidRDefault="005C0104" w:rsidP="00625CDD">
            <w:pPr>
              <w:pStyle w:val="a4"/>
              <w:ind w:left="142"/>
              <w:rPr>
                <w:b/>
              </w:rPr>
            </w:pPr>
            <w:r w:rsidRPr="00625CDD">
              <w:t>ложные высказывания.</w:t>
            </w:r>
          </w:p>
          <w:p w:rsidR="005C0104" w:rsidRPr="00625CDD" w:rsidRDefault="005C0104" w:rsidP="00625CDD">
            <w:pPr>
              <w:pStyle w:val="a4"/>
              <w:ind w:left="142"/>
              <w:rPr>
                <w:b/>
              </w:rPr>
            </w:pPr>
            <w:r w:rsidRPr="00625CDD">
              <w:t>Наблюдать и делать самостоятельные  выводы</w:t>
            </w:r>
          </w:p>
        </w:tc>
        <w:tc>
          <w:tcPr>
            <w:tcW w:w="3119" w:type="dxa"/>
          </w:tcPr>
          <w:p w:rsidR="005C0104" w:rsidRPr="00625CDD" w:rsidRDefault="005C0104" w:rsidP="00625CDD">
            <w:pPr>
              <w:pStyle w:val="a4"/>
              <w:ind w:left="142"/>
              <w:rPr>
                <w:b/>
              </w:rPr>
            </w:pPr>
            <w:r w:rsidRPr="00625CDD">
              <w:t>Составлять простой план небольшого текста-повествования</w:t>
            </w:r>
          </w:p>
        </w:tc>
      </w:tr>
      <w:tr w:rsidR="005C0104" w:rsidRPr="00625CDD" w:rsidTr="003E525C">
        <w:trPr>
          <w:cantSplit/>
          <w:trHeight w:val="1569"/>
        </w:trPr>
        <w:tc>
          <w:tcPr>
            <w:tcW w:w="709" w:type="dxa"/>
            <w:tcBorders>
              <w:top w:val="single" w:sz="4" w:space="0" w:color="auto"/>
              <w:left w:val="single" w:sz="4" w:space="0" w:color="auto"/>
              <w:bottom w:val="single" w:sz="4" w:space="0" w:color="auto"/>
              <w:right w:val="single" w:sz="4" w:space="0" w:color="auto"/>
            </w:tcBorders>
            <w:textDirection w:val="tbRl"/>
          </w:tcPr>
          <w:p w:rsidR="005C0104" w:rsidRPr="00625CDD" w:rsidRDefault="005C0104" w:rsidP="00625CDD">
            <w:pPr>
              <w:pStyle w:val="a4"/>
              <w:ind w:left="142" w:right="113"/>
              <w:rPr>
                <w:b/>
              </w:rPr>
            </w:pPr>
            <w:r w:rsidRPr="00625CDD">
              <w:rPr>
                <w:b/>
              </w:rPr>
              <w:lastRenderedPageBreak/>
              <w:t xml:space="preserve">3-4 классы </w:t>
            </w:r>
          </w:p>
          <w:p w:rsidR="005C0104" w:rsidRPr="00625CDD" w:rsidRDefault="005C0104" w:rsidP="00625CDD">
            <w:pPr>
              <w:pStyle w:val="a4"/>
              <w:ind w:left="142" w:right="113"/>
            </w:pPr>
            <w:r w:rsidRPr="00625CDD">
              <w:t xml:space="preserve">необходимый уровень </w:t>
            </w:r>
          </w:p>
          <w:p w:rsidR="005C0104" w:rsidRPr="00625CDD" w:rsidRDefault="005C0104" w:rsidP="00625CDD">
            <w:pPr>
              <w:pStyle w:val="a4"/>
              <w:ind w:left="142" w:right="113"/>
            </w:pPr>
          </w:p>
          <w:p w:rsidR="005C0104" w:rsidRPr="00625CDD" w:rsidRDefault="005C0104" w:rsidP="00625CDD">
            <w:pPr>
              <w:pStyle w:val="a4"/>
              <w:ind w:left="142" w:right="113"/>
              <w:rPr>
                <w:b/>
              </w:rPr>
            </w:pPr>
            <w:r w:rsidRPr="00625CDD">
              <w:t xml:space="preserve">(для 2 класса </w:t>
            </w:r>
            <w:proofErr w:type="gramStart"/>
            <w:r w:rsidRPr="00625CDD">
              <w:t>–п</w:t>
            </w:r>
            <w:proofErr w:type="gramEnd"/>
            <w:r w:rsidRPr="00625CDD">
              <w:t xml:space="preserve">овышенный уровень) </w:t>
            </w:r>
          </w:p>
        </w:tc>
        <w:tc>
          <w:tcPr>
            <w:tcW w:w="2835" w:type="dxa"/>
            <w:tcBorders>
              <w:top w:val="single" w:sz="4" w:space="0" w:color="auto"/>
              <w:left w:val="single" w:sz="4" w:space="0" w:color="auto"/>
              <w:bottom w:val="single" w:sz="4" w:space="0" w:color="auto"/>
              <w:right w:val="single" w:sz="4" w:space="0" w:color="auto"/>
            </w:tcBorders>
          </w:tcPr>
          <w:p w:rsidR="005C0104" w:rsidRPr="00625CDD" w:rsidRDefault="005C0104" w:rsidP="00625CDD">
            <w:pPr>
              <w:pStyle w:val="a4"/>
              <w:ind w:left="142"/>
              <w:rPr>
                <w:b/>
              </w:rPr>
            </w:pPr>
            <w:r w:rsidRPr="00625CDD">
              <w:t>Самостоятельно предполагать, какая информация нужна для решения учебной задачи в один шаг.</w:t>
            </w:r>
          </w:p>
          <w:p w:rsidR="005C0104" w:rsidRPr="00625CDD" w:rsidRDefault="005C0104" w:rsidP="00625CDD">
            <w:pPr>
              <w:pStyle w:val="a4"/>
              <w:ind w:left="142"/>
              <w:rPr>
                <w:b/>
              </w:rPr>
            </w:pPr>
            <w:r w:rsidRPr="00625CDD">
              <w:t>Отбирать необходимые для решения учебной задачи  источники информации среди предложенных учителем словарей, энциклопедий, справочников.</w:t>
            </w:r>
          </w:p>
          <w:p w:rsidR="005C0104" w:rsidRPr="00625CDD" w:rsidRDefault="005C0104" w:rsidP="00625CDD">
            <w:pPr>
              <w:pStyle w:val="a4"/>
              <w:ind w:left="142"/>
              <w:rPr>
                <w:b/>
              </w:rPr>
            </w:pPr>
            <w:r w:rsidRPr="00625CDD">
              <w:t>Извлекать информацию, представленную в разных формах (текст, таблица, схема, иллюстрация и др.)</w:t>
            </w:r>
          </w:p>
        </w:tc>
        <w:tc>
          <w:tcPr>
            <w:tcW w:w="3685" w:type="dxa"/>
            <w:tcBorders>
              <w:top w:val="single" w:sz="4" w:space="0" w:color="auto"/>
              <w:left w:val="single" w:sz="4" w:space="0" w:color="auto"/>
              <w:bottom w:val="single" w:sz="4" w:space="0" w:color="auto"/>
              <w:right w:val="single" w:sz="4" w:space="0" w:color="auto"/>
            </w:tcBorders>
          </w:tcPr>
          <w:p w:rsidR="005C0104" w:rsidRPr="00625CDD" w:rsidRDefault="005C0104" w:rsidP="00625CDD">
            <w:pPr>
              <w:pStyle w:val="a4"/>
              <w:ind w:left="142"/>
              <w:rPr>
                <w:b/>
              </w:rPr>
            </w:pPr>
            <w:r w:rsidRPr="00625CDD">
              <w:t xml:space="preserve">Сравнивать и  группировать факты и явления. </w:t>
            </w:r>
          </w:p>
          <w:p w:rsidR="005C0104" w:rsidRPr="00625CDD" w:rsidRDefault="005C0104" w:rsidP="00625CDD">
            <w:pPr>
              <w:pStyle w:val="a4"/>
              <w:ind w:left="142"/>
              <w:rPr>
                <w:b/>
              </w:rPr>
            </w:pPr>
            <w:r w:rsidRPr="00625CDD">
              <w:t>Относить объекты к известным понятиям.</w:t>
            </w:r>
          </w:p>
          <w:p w:rsidR="003E1770" w:rsidRPr="00625CDD" w:rsidRDefault="005C0104" w:rsidP="00625CDD">
            <w:pPr>
              <w:pStyle w:val="a4"/>
              <w:ind w:left="142"/>
            </w:pPr>
            <w:r w:rsidRPr="00625CDD">
              <w:t xml:space="preserve">Определять составные части объектов, а также состав </w:t>
            </w:r>
          </w:p>
          <w:p w:rsidR="005C0104" w:rsidRPr="00625CDD" w:rsidRDefault="005C0104" w:rsidP="00625CDD">
            <w:pPr>
              <w:pStyle w:val="a4"/>
              <w:ind w:left="142"/>
              <w:rPr>
                <w:b/>
              </w:rPr>
            </w:pPr>
            <w:r w:rsidRPr="00625CDD">
              <w:t>этих составных частей.</w:t>
            </w:r>
          </w:p>
          <w:p w:rsidR="003E1770" w:rsidRPr="00625CDD" w:rsidRDefault="005C0104" w:rsidP="00625CDD">
            <w:pPr>
              <w:pStyle w:val="a4"/>
              <w:ind w:left="142"/>
            </w:pPr>
            <w:r w:rsidRPr="00625CDD">
              <w:t xml:space="preserve">Определять причины явлений, событий. Делать выводы </w:t>
            </w:r>
            <w:proofErr w:type="gramStart"/>
            <w:r w:rsidRPr="00625CDD">
              <w:t>на</w:t>
            </w:r>
            <w:proofErr w:type="gramEnd"/>
          </w:p>
          <w:p w:rsidR="005C0104" w:rsidRPr="00625CDD" w:rsidRDefault="005C0104" w:rsidP="00625CDD">
            <w:pPr>
              <w:pStyle w:val="a4"/>
              <w:ind w:left="142"/>
              <w:rPr>
                <w:b/>
              </w:rPr>
            </w:pPr>
            <w:r w:rsidRPr="00625CDD">
              <w:t xml:space="preserve"> основе обобщения   знаний.</w:t>
            </w:r>
          </w:p>
          <w:p w:rsidR="003E1770" w:rsidRPr="00625CDD" w:rsidRDefault="005C0104" w:rsidP="00625CDD">
            <w:pPr>
              <w:pStyle w:val="a4"/>
              <w:ind w:left="142"/>
            </w:pPr>
            <w:r w:rsidRPr="00625CDD">
              <w:t xml:space="preserve">Решать задачи по аналогии. Строить аналогичные </w:t>
            </w:r>
          </w:p>
          <w:p w:rsidR="005C0104" w:rsidRPr="00625CDD" w:rsidRDefault="005C0104" w:rsidP="00625CDD">
            <w:pPr>
              <w:pStyle w:val="a4"/>
              <w:ind w:left="142"/>
              <w:rPr>
                <w:b/>
              </w:rPr>
            </w:pPr>
            <w:r w:rsidRPr="00625CDD">
              <w:t>закономерности.</w:t>
            </w:r>
          </w:p>
          <w:p w:rsidR="003E1770" w:rsidRPr="00625CDD" w:rsidRDefault="005C0104" w:rsidP="00625CDD">
            <w:pPr>
              <w:pStyle w:val="a4"/>
              <w:ind w:left="142"/>
            </w:pPr>
            <w:r w:rsidRPr="00625CDD">
              <w:t xml:space="preserve">Создавать модели с выделением </w:t>
            </w:r>
            <w:proofErr w:type="gramStart"/>
            <w:r w:rsidRPr="00625CDD">
              <w:t>существенных</w:t>
            </w:r>
            <w:proofErr w:type="gramEnd"/>
            <w:r w:rsidRPr="00625CDD">
              <w:t xml:space="preserve"> </w:t>
            </w:r>
          </w:p>
          <w:p w:rsidR="003E1770" w:rsidRPr="00625CDD" w:rsidRDefault="005C0104" w:rsidP="00625CDD">
            <w:pPr>
              <w:pStyle w:val="a4"/>
              <w:ind w:left="142"/>
            </w:pPr>
            <w:r w:rsidRPr="00625CDD">
              <w:t xml:space="preserve">характеристик объекта и представлением их </w:t>
            </w:r>
            <w:proofErr w:type="gramStart"/>
            <w:r w:rsidRPr="00625CDD">
              <w:t>в</w:t>
            </w:r>
            <w:proofErr w:type="gramEnd"/>
            <w:r w:rsidRPr="00625CDD">
              <w:t xml:space="preserve"> </w:t>
            </w:r>
          </w:p>
          <w:p w:rsidR="003E1770" w:rsidRPr="00625CDD" w:rsidRDefault="005C0104" w:rsidP="00625CDD">
            <w:pPr>
              <w:pStyle w:val="a4"/>
              <w:ind w:left="142"/>
            </w:pPr>
            <w:r w:rsidRPr="00625CDD">
              <w:t xml:space="preserve">пространственно-графической или знаково-символической </w:t>
            </w:r>
          </w:p>
          <w:p w:rsidR="005C0104" w:rsidRPr="00625CDD" w:rsidRDefault="005C0104" w:rsidP="00625CDD">
            <w:pPr>
              <w:pStyle w:val="a4"/>
              <w:ind w:left="142"/>
              <w:rPr>
                <w:b/>
              </w:rPr>
            </w:pPr>
            <w:r w:rsidRPr="00625CDD">
              <w:t>форме</w:t>
            </w:r>
          </w:p>
        </w:tc>
        <w:tc>
          <w:tcPr>
            <w:tcW w:w="3119" w:type="dxa"/>
            <w:tcBorders>
              <w:top w:val="single" w:sz="4" w:space="0" w:color="auto"/>
              <w:left w:val="single" w:sz="4" w:space="0" w:color="auto"/>
              <w:bottom w:val="single" w:sz="4" w:space="0" w:color="auto"/>
              <w:right w:val="single" w:sz="4" w:space="0" w:color="auto"/>
            </w:tcBorders>
          </w:tcPr>
          <w:p w:rsidR="005C0104" w:rsidRPr="00625CDD" w:rsidRDefault="005C0104" w:rsidP="00625CDD">
            <w:pPr>
              <w:pStyle w:val="a4"/>
              <w:ind w:left="142"/>
              <w:rPr>
                <w:b/>
              </w:rPr>
            </w:pPr>
            <w:r w:rsidRPr="00625CDD">
              <w:t>Представлять информацию в виде текста, таблицы, схемы, в том числе с помощью ИКТ</w:t>
            </w:r>
          </w:p>
        </w:tc>
      </w:tr>
      <w:tr w:rsidR="005C0104" w:rsidRPr="00625CDD" w:rsidTr="003E525C">
        <w:trPr>
          <w:cantSplit/>
          <w:trHeight w:val="1569"/>
        </w:trPr>
        <w:tc>
          <w:tcPr>
            <w:tcW w:w="709" w:type="dxa"/>
            <w:tcBorders>
              <w:top w:val="single" w:sz="4" w:space="0" w:color="auto"/>
              <w:left w:val="single" w:sz="4" w:space="0" w:color="auto"/>
              <w:bottom w:val="single" w:sz="4" w:space="0" w:color="auto"/>
              <w:right w:val="single" w:sz="4" w:space="0" w:color="auto"/>
            </w:tcBorders>
            <w:textDirection w:val="tbRl"/>
          </w:tcPr>
          <w:p w:rsidR="005C0104" w:rsidRPr="00625CDD" w:rsidRDefault="005C0104" w:rsidP="00625CDD">
            <w:pPr>
              <w:pStyle w:val="a4"/>
              <w:ind w:left="142" w:right="113"/>
              <w:rPr>
                <w:b/>
              </w:rPr>
            </w:pPr>
            <w:r w:rsidRPr="00625CDD">
              <w:rPr>
                <w:b/>
              </w:rPr>
              <w:t xml:space="preserve">Повышенный уровень </w:t>
            </w:r>
          </w:p>
          <w:p w:rsidR="005C0104" w:rsidRPr="00625CDD" w:rsidRDefault="005C0104" w:rsidP="00625CDD">
            <w:pPr>
              <w:pStyle w:val="a4"/>
              <w:ind w:left="142" w:right="113"/>
              <w:rPr>
                <w:b/>
              </w:rPr>
            </w:pPr>
            <w:r w:rsidRPr="00625CDD">
              <w:rPr>
                <w:b/>
              </w:rPr>
              <w:t>3–4 класса</w:t>
            </w:r>
          </w:p>
          <w:p w:rsidR="005C0104" w:rsidRPr="00625CDD" w:rsidRDefault="005C0104" w:rsidP="00625CDD">
            <w:pPr>
              <w:pStyle w:val="a4"/>
              <w:ind w:left="142" w:right="113"/>
            </w:pPr>
          </w:p>
          <w:p w:rsidR="005C0104" w:rsidRPr="00625CDD" w:rsidRDefault="005C0104" w:rsidP="00625CDD">
            <w:pPr>
              <w:pStyle w:val="a4"/>
              <w:ind w:left="142" w:right="113"/>
            </w:pPr>
          </w:p>
        </w:tc>
        <w:tc>
          <w:tcPr>
            <w:tcW w:w="2835" w:type="dxa"/>
            <w:tcBorders>
              <w:top w:val="single" w:sz="4" w:space="0" w:color="auto"/>
              <w:left w:val="single" w:sz="4" w:space="0" w:color="auto"/>
              <w:bottom w:val="single" w:sz="4" w:space="0" w:color="auto"/>
              <w:right w:val="single" w:sz="4" w:space="0" w:color="auto"/>
            </w:tcBorders>
          </w:tcPr>
          <w:p w:rsidR="005C0104" w:rsidRPr="00625CDD" w:rsidRDefault="005C0104" w:rsidP="00625CDD">
            <w:pPr>
              <w:pStyle w:val="a4"/>
              <w:ind w:left="142"/>
              <w:rPr>
                <w:b/>
              </w:rPr>
            </w:pPr>
            <w:r w:rsidRPr="00625CDD">
              <w:t>Самостоятельно предполагать, какая информация нужна для решения предметной учебной задачи, состоящей  из нескольких шагов.</w:t>
            </w:r>
          </w:p>
          <w:p w:rsidR="005C0104" w:rsidRPr="00625CDD" w:rsidRDefault="005C0104" w:rsidP="00625CDD">
            <w:pPr>
              <w:pStyle w:val="a4"/>
              <w:ind w:left="142"/>
              <w:rPr>
                <w:b/>
              </w:rPr>
            </w:pPr>
            <w:r w:rsidRPr="00625CDD">
              <w:t>Самостоятельно  отбирать для решения  предметных учебных задач необходимые словари, энциклопедии, справочники, электронные диски.</w:t>
            </w:r>
          </w:p>
          <w:p w:rsidR="005C0104" w:rsidRPr="00625CDD" w:rsidRDefault="005C0104" w:rsidP="00625CDD">
            <w:pPr>
              <w:pStyle w:val="a4"/>
              <w:ind w:left="142"/>
              <w:rPr>
                <w:b/>
              </w:rPr>
            </w:pPr>
            <w:r w:rsidRPr="00625CDD">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685" w:type="dxa"/>
            <w:tcBorders>
              <w:top w:val="single" w:sz="4" w:space="0" w:color="auto"/>
              <w:left w:val="single" w:sz="4" w:space="0" w:color="auto"/>
              <w:bottom w:val="single" w:sz="4" w:space="0" w:color="auto"/>
              <w:right w:val="single" w:sz="4" w:space="0" w:color="auto"/>
            </w:tcBorders>
          </w:tcPr>
          <w:p w:rsidR="003E1770" w:rsidRPr="00625CDD" w:rsidRDefault="005C0104" w:rsidP="00625CDD">
            <w:pPr>
              <w:pStyle w:val="a4"/>
              <w:ind w:left="142"/>
            </w:pPr>
            <w:r w:rsidRPr="00625CDD">
              <w:t xml:space="preserve">Анализировать, сравнивать, классифицировать и обобщать факты </w:t>
            </w:r>
          </w:p>
          <w:p w:rsidR="005C0104" w:rsidRPr="00625CDD" w:rsidRDefault="005C0104" w:rsidP="00625CDD">
            <w:pPr>
              <w:pStyle w:val="a4"/>
              <w:ind w:left="142"/>
              <w:rPr>
                <w:b/>
              </w:rPr>
            </w:pPr>
            <w:r w:rsidRPr="00625CDD">
              <w:t>и явления. Выявлять причины и следствия простых явлений.</w:t>
            </w:r>
          </w:p>
          <w:p w:rsidR="003E1770" w:rsidRPr="00625CDD" w:rsidRDefault="005C0104" w:rsidP="00625CDD">
            <w:pPr>
              <w:pStyle w:val="a4"/>
              <w:ind w:left="142"/>
            </w:pPr>
            <w:r w:rsidRPr="00625CDD">
              <w:t xml:space="preserve">Записывать выводы в виде правил «если …, то …»; </w:t>
            </w:r>
            <w:proofErr w:type="gramStart"/>
            <w:r w:rsidRPr="00625CDD">
              <w:t>по</w:t>
            </w:r>
            <w:proofErr w:type="gramEnd"/>
            <w:r w:rsidRPr="00625CDD">
              <w:t xml:space="preserve"> </w:t>
            </w:r>
          </w:p>
          <w:p w:rsidR="003E1770" w:rsidRPr="00625CDD" w:rsidRDefault="005C0104" w:rsidP="00625CDD">
            <w:pPr>
              <w:pStyle w:val="a4"/>
              <w:ind w:left="142"/>
            </w:pPr>
            <w:r w:rsidRPr="00625CDD">
              <w:t xml:space="preserve">заданной ситуации составлять короткие цепочки правил «если …, </w:t>
            </w:r>
          </w:p>
          <w:p w:rsidR="005C0104" w:rsidRPr="00625CDD" w:rsidRDefault="005C0104" w:rsidP="00625CDD">
            <w:pPr>
              <w:pStyle w:val="a4"/>
              <w:ind w:left="142"/>
              <w:rPr>
                <w:b/>
              </w:rPr>
            </w:pPr>
            <w:r w:rsidRPr="00625CDD">
              <w:t>то …».</w:t>
            </w:r>
          </w:p>
          <w:p w:rsidR="003E1770" w:rsidRPr="00625CDD" w:rsidRDefault="005C0104" w:rsidP="00625CDD">
            <w:pPr>
              <w:pStyle w:val="a4"/>
              <w:ind w:left="142"/>
            </w:pPr>
            <w:r w:rsidRPr="00625CDD">
              <w:t xml:space="preserve">Преобразовывать модели с целью выявления </w:t>
            </w:r>
            <w:proofErr w:type="gramStart"/>
            <w:r w:rsidRPr="00625CDD">
              <w:t>общих</w:t>
            </w:r>
            <w:proofErr w:type="gramEnd"/>
            <w:r w:rsidRPr="00625CDD">
              <w:t xml:space="preserve"> </w:t>
            </w:r>
          </w:p>
          <w:p w:rsidR="005C0104" w:rsidRPr="00625CDD" w:rsidRDefault="005C0104" w:rsidP="00625CDD">
            <w:pPr>
              <w:pStyle w:val="a4"/>
              <w:ind w:left="142"/>
              <w:rPr>
                <w:b/>
              </w:rPr>
            </w:pPr>
            <w:r w:rsidRPr="00625CDD">
              <w:t>законов, определяющих данную предметную область.</w:t>
            </w:r>
          </w:p>
          <w:p w:rsidR="003E1770" w:rsidRPr="00625CDD" w:rsidRDefault="005C0104" w:rsidP="00625CDD">
            <w:pPr>
              <w:pStyle w:val="a4"/>
              <w:ind w:left="142"/>
            </w:pPr>
            <w:r w:rsidRPr="00625CDD">
              <w:t xml:space="preserve">Использовать полученную информацию в </w:t>
            </w:r>
            <w:proofErr w:type="gramStart"/>
            <w:r w:rsidRPr="00625CDD">
              <w:t>проектной</w:t>
            </w:r>
            <w:proofErr w:type="gramEnd"/>
            <w:r w:rsidRPr="00625CDD">
              <w:t xml:space="preserve"> </w:t>
            </w:r>
          </w:p>
          <w:p w:rsidR="005C0104" w:rsidRPr="00625CDD" w:rsidRDefault="005C0104" w:rsidP="00625CDD">
            <w:pPr>
              <w:pStyle w:val="a4"/>
              <w:ind w:left="142"/>
              <w:rPr>
                <w:b/>
              </w:rPr>
            </w:pPr>
            <w:r w:rsidRPr="00625CDD">
              <w:t>деятельности под руководством  учителя-консультанта</w:t>
            </w:r>
          </w:p>
        </w:tc>
        <w:tc>
          <w:tcPr>
            <w:tcW w:w="3119" w:type="dxa"/>
            <w:tcBorders>
              <w:top w:val="single" w:sz="4" w:space="0" w:color="auto"/>
              <w:left w:val="single" w:sz="4" w:space="0" w:color="auto"/>
              <w:bottom w:val="single" w:sz="4" w:space="0" w:color="auto"/>
              <w:right w:val="single" w:sz="4" w:space="0" w:color="auto"/>
            </w:tcBorders>
          </w:tcPr>
          <w:p w:rsidR="005C0104" w:rsidRPr="00625CDD" w:rsidRDefault="005C0104" w:rsidP="00625CDD">
            <w:pPr>
              <w:pStyle w:val="a4"/>
              <w:ind w:left="142"/>
              <w:rPr>
                <w:b/>
              </w:rPr>
            </w:pPr>
            <w:r w:rsidRPr="00625CDD">
              <w:t xml:space="preserve">Представлять информацию в виде таблиц, схем, опорного конспекта, в том числе с помощью ИКТ. </w:t>
            </w:r>
          </w:p>
          <w:p w:rsidR="005C0104" w:rsidRPr="00625CDD" w:rsidRDefault="005C0104" w:rsidP="00625CDD">
            <w:pPr>
              <w:pStyle w:val="a4"/>
              <w:ind w:left="142"/>
              <w:rPr>
                <w:b/>
              </w:rPr>
            </w:pPr>
            <w:r w:rsidRPr="00625CDD">
              <w:t>Составлять сложный план текста.</w:t>
            </w:r>
          </w:p>
          <w:p w:rsidR="005C0104" w:rsidRPr="00625CDD" w:rsidRDefault="005C0104" w:rsidP="00625CDD">
            <w:pPr>
              <w:pStyle w:val="a4"/>
              <w:ind w:left="142"/>
              <w:rPr>
                <w:b/>
              </w:rPr>
            </w:pPr>
            <w:r w:rsidRPr="00625CDD">
              <w:t>Уметь передавать содержание в сжатом, выборочном или развёрнутом виде</w:t>
            </w:r>
          </w:p>
        </w:tc>
      </w:tr>
    </w:tbl>
    <w:p w:rsidR="005C0104" w:rsidRPr="00625CDD" w:rsidRDefault="005C0104" w:rsidP="00625CDD">
      <w:pPr>
        <w:pStyle w:val="1"/>
        <w:rPr>
          <w:sz w:val="24"/>
          <w:szCs w:val="24"/>
        </w:rPr>
      </w:pPr>
    </w:p>
    <w:p w:rsidR="005C0104" w:rsidRPr="00625CDD" w:rsidRDefault="005C0104" w:rsidP="00625CDD">
      <w:pPr>
        <w:rPr>
          <w:kern w:val="32"/>
        </w:rPr>
      </w:pPr>
      <w:r w:rsidRPr="00625CDD">
        <w:br w:type="page"/>
      </w:r>
    </w:p>
    <w:p w:rsidR="005C0104" w:rsidRPr="00625CDD" w:rsidRDefault="005C0104" w:rsidP="00625CDD">
      <w:pPr>
        <w:pStyle w:val="a4"/>
        <w:ind w:left="142"/>
        <w:rPr>
          <w:b/>
          <w:bCs/>
        </w:rPr>
      </w:pPr>
      <w:r w:rsidRPr="00625CDD">
        <w:rPr>
          <w:b/>
          <w:bCs/>
        </w:rPr>
        <w:lastRenderedPageBreak/>
        <w:t>Коммуникативные универсальные учебные действия.</w:t>
      </w:r>
    </w:p>
    <w:p w:rsidR="005C0104" w:rsidRPr="00625CDD" w:rsidRDefault="005C0104" w:rsidP="00625CDD">
      <w:pPr>
        <w:pStyle w:val="a4"/>
        <w:ind w:left="142"/>
        <w:rPr>
          <w:b/>
          <w:bCs/>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835"/>
        <w:gridCol w:w="3402"/>
        <w:gridCol w:w="3260"/>
      </w:tblGrid>
      <w:tr w:rsidR="005C0104" w:rsidRPr="00625CDD" w:rsidTr="005F7BA8">
        <w:trPr>
          <w:cantSplit/>
          <w:trHeight w:val="3054"/>
        </w:trPr>
        <w:tc>
          <w:tcPr>
            <w:tcW w:w="850" w:type="dxa"/>
            <w:textDirection w:val="tbRl"/>
          </w:tcPr>
          <w:p w:rsidR="005C0104" w:rsidRPr="00625CDD" w:rsidRDefault="005C0104" w:rsidP="00625CDD">
            <w:pPr>
              <w:pStyle w:val="a4"/>
              <w:ind w:left="142" w:right="113"/>
            </w:pPr>
          </w:p>
          <w:p w:rsidR="005C0104" w:rsidRPr="00625CDD" w:rsidRDefault="005C0104" w:rsidP="00625CDD">
            <w:pPr>
              <w:pStyle w:val="a4"/>
              <w:ind w:left="142" w:right="113"/>
              <w:rPr>
                <w:b/>
              </w:rPr>
            </w:pPr>
            <w:r w:rsidRPr="00625CDD">
              <w:t>Классы</w:t>
            </w:r>
          </w:p>
        </w:tc>
        <w:tc>
          <w:tcPr>
            <w:tcW w:w="2835" w:type="dxa"/>
          </w:tcPr>
          <w:p w:rsidR="005C0104" w:rsidRPr="00625CDD" w:rsidRDefault="005C0104" w:rsidP="00625CDD">
            <w:pPr>
              <w:pStyle w:val="a4"/>
              <w:ind w:left="142"/>
              <w:rPr>
                <w:b/>
              </w:rPr>
            </w:pPr>
          </w:p>
          <w:p w:rsidR="005C0104" w:rsidRPr="00625CDD" w:rsidRDefault="005C0104" w:rsidP="00625CDD">
            <w:pPr>
              <w:pStyle w:val="a4"/>
              <w:ind w:left="142"/>
              <w:rPr>
                <w:b/>
              </w:rPr>
            </w:pPr>
            <w:r w:rsidRPr="00625CDD">
              <w:rPr>
                <w:b/>
              </w:rPr>
              <w:t>Доносить свою позицию до других, владея приёмами монологической и диалогической речи</w:t>
            </w:r>
          </w:p>
        </w:tc>
        <w:tc>
          <w:tcPr>
            <w:tcW w:w="3402" w:type="dxa"/>
          </w:tcPr>
          <w:p w:rsidR="005C0104" w:rsidRPr="00625CDD" w:rsidRDefault="005C0104" w:rsidP="00625CDD">
            <w:pPr>
              <w:pStyle w:val="a4"/>
              <w:ind w:left="142"/>
              <w:rPr>
                <w:b/>
              </w:rPr>
            </w:pPr>
          </w:p>
          <w:p w:rsidR="005C0104" w:rsidRPr="00625CDD" w:rsidRDefault="005C0104" w:rsidP="00625CDD">
            <w:pPr>
              <w:pStyle w:val="a4"/>
              <w:ind w:left="142"/>
              <w:rPr>
                <w:b/>
              </w:rPr>
            </w:pPr>
            <w:r w:rsidRPr="00625CDD">
              <w:rPr>
                <w:b/>
              </w:rPr>
              <w:t>Понимать другие позиции (взгляды, интересы)</w:t>
            </w:r>
          </w:p>
        </w:tc>
        <w:tc>
          <w:tcPr>
            <w:tcW w:w="3260" w:type="dxa"/>
          </w:tcPr>
          <w:p w:rsidR="005C0104" w:rsidRPr="00625CDD" w:rsidRDefault="005C0104" w:rsidP="00625CDD">
            <w:pPr>
              <w:pStyle w:val="a4"/>
              <w:ind w:left="142"/>
              <w:rPr>
                <w:b/>
              </w:rPr>
            </w:pPr>
          </w:p>
          <w:p w:rsidR="003E1770" w:rsidRPr="00625CDD" w:rsidRDefault="005C0104" w:rsidP="00625CDD">
            <w:pPr>
              <w:pStyle w:val="a4"/>
              <w:ind w:left="142"/>
              <w:rPr>
                <w:b/>
              </w:rPr>
            </w:pPr>
            <w:r w:rsidRPr="00625CDD">
              <w:rPr>
                <w:b/>
              </w:rPr>
              <w:t xml:space="preserve">Договариваться с людьми, </w:t>
            </w:r>
          </w:p>
          <w:p w:rsidR="003E1770" w:rsidRPr="00625CDD" w:rsidRDefault="005C0104" w:rsidP="00625CDD">
            <w:pPr>
              <w:pStyle w:val="a4"/>
              <w:ind w:left="142"/>
              <w:rPr>
                <w:b/>
              </w:rPr>
            </w:pPr>
            <w:r w:rsidRPr="00625CDD">
              <w:rPr>
                <w:b/>
              </w:rPr>
              <w:t xml:space="preserve">согласуя с ними </w:t>
            </w:r>
            <w:proofErr w:type="gramStart"/>
            <w:r w:rsidRPr="00625CDD">
              <w:rPr>
                <w:b/>
              </w:rPr>
              <w:t>свои</w:t>
            </w:r>
            <w:proofErr w:type="gramEnd"/>
            <w:r w:rsidRPr="00625CDD">
              <w:rPr>
                <w:b/>
              </w:rPr>
              <w:t xml:space="preserve"> </w:t>
            </w:r>
          </w:p>
          <w:p w:rsidR="003E1770" w:rsidRPr="00625CDD" w:rsidRDefault="005C0104" w:rsidP="00625CDD">
            <w:pPr>
              <w:pStyle w:val="a4"/>
              <w:ind w:left="142"/>
              <w:rPr>
                <w:b/>
              </w:rPr>
            </w:pPr>
            <w:r w:rsidRPr="00625CDD">
              <w:rPr>
                <w:b/>
              </w:rPr>
              <w:t xml:space="preserve">интересы и взгляды, для того </w:t>
            </w:r>
          </w:p>
          <w:p w:rsidR="005C0104" w:rsidRPr="00625CDD" w:rsidRDefault="005C0104" w:rsidP="00625CDD">
            <w:pPr>
              <w:pStyle w:val="a4"/>
              <w:ind w:left="142"/>
              <w:rPr>
                <w:b/>
              </w:rPr>
            </w:pPr>
            <w:r w:rsidRPr="00625CDD">
              <w:rPr>
                <w:b/>
              </w:rPr>
              <w:t>чтобы сделать что-то сообща</w:t>
            </w:r>
          </w:p>
        </w:tc>
      </w:tr>
      <w:tr w:rsidR="005C0104" w:rsidRPr="00625CDD" w:rsidTr="005F7BA8">
        <w:trPr>
          <w:cantSplit/>
          <w:trHeight w:val="2090"/>
        </w:trPr>
        <w:tc>
          <w:tcPr>
            <w:tcW w:w="850" w:type="dxa"/>
            <w:textDirection w:val="tbRl"/>
          </w:tcPr>
          <w:p w:rsidR="005C0104" w:rsidRPr="00625CDD" w:rsidRDefault="005C0104" w:rsidP="00625CDD">
            <w:pPr>
              <w:pStyle w:val="a4"/>
              <w:ind w:left="113" w:right="113"/>
              <w:rPr>
                <w:b/>
              </w:rPr>
            </w:pPr>
            <w:r w:rsidRPr="00625CDD">
              <w:rPr>
                <w:b/>
              </w:rPr>
              <w:t>1-2 классы –</w:t>
            </w:r>
          </w:p>
          <w:p w:rsidR="005C0104" w:rsidRPr="00625CDD" w:rsidRDefault="005C0104" w:rsidP="00625CDD">
            <w:pPr>
              <w:pStyle w:val="a4"/>
              <w:ind w:left="142" w:right="113"/>
            </w:pPr>
            <w:r w:rsidRPr="00625CDD">
              <w:t>необходимый уровень</w:t>
            </w:r>
          </w:p>
        </w:tc>
        <w:tc>
          <w:tcPr>
            <w:tcW w:w="2835" w:type="dxa"/>
          </w:tcPr>
          <w:p w:rsidR="005C0104" w:rsidRPr="00625CDD" w:rsidRDefault="005C0104" w:rsidP="00625CDD">
            <w:pPr>
              <w:pStyle w:val="a4"/>
              <w:ind w:left="142"/>
            </w:pPr>
          </w:p>
          <w:p w:rsidR="005C0104" w:rsidRPr="00625CDD" w:rsidRDefault="005C0104" w:rsidP="00625CDD">
            <w:pPr>
              <w:pStyle w:val="a4"/>
              <w:ind w:left="142"/>
              <w:rPr>
                <w:b/>
              </w:rPr>
            </w:pPr>
            <w:r w:rsidRPr="00625CDD">
              <w:t>Оформлять свою мысль в устной и письменной речи (на уровне одного предложения или небольшого текста).</w:t>
            </w:r>
          </w:p>
          <w:p w:rsidR="005C0104" w:rsidRPr="00625CDD" w:rsidRDefault="005C0104" w:rsidP="00625CDD">
            <w:pPr>
              <w:pStyle w:val="a4"/>
              <w:ind w:left="142"/>
              <w:rPr>
                <w:b/>
              </w:rPr>
            </w:pPr>
            <w:r w:rsidRPr="00625CDD">
              <w:t>Учить наизусть стихотворение, прозаический фрагмент.</w:t>
            </w:r>
          </w:p>
          <w:p w:rsidR="005C0104" w:rsidRPr="00625CDD" w:rsidRDefault="005C0104" w:rsidP="00625CDD">
            <w:pPr>
              <w:pStyle w:val="a4"/>
              <w:ind w:left="142"/>
            </w:pPr>
            <w:r w:rsidRPr="00625CDD">
              <w:t>Вступать в беседу на уроке и в жизни</w:t>
            </w:r>
          </w:p>
          <w:p w:rsidR="005C0104" w:rsidRPr="00625CDD" w:rsidRDefault="005C0104" w:rsidP="00625CDD">
            <w:pPr>
              <w:pStyle w:val="a4"/>
              <w:ind w:left="142"/>
              <w:rPr>
                <w:b/>
              </w:rPr>
            </w:pPr>
          </w:p>
        </w:tc>
        <w:tc>
          <w:tcPr>
            <w:tcW w:w="3402" w:type="dxa"/>
          </w:tcPr>
          <w:p w:rsidR="005C0104" w:rsidRPr="00625CDD" w:rsidRDefault="005C0104" w:rsidP="00625CDD">
            <w:pPr>
              <w:pStyle w:val="a4"/>
              <w:ind w:left="142"/>
            </w:pPr>
          </w:p>
          <w:p w:rsidR="005C0104" w:rsidRPr="00625CDD" w:rsidRDefault="005C0104" w:rsidP="00625CDD">
            <w:pPr>
              <w:pStyle w:val="a4"/>
              <w:ind w:left="142"/>
              <w:rPr>
                <w:b/>
              </w:rPr>
            </w:pPr>
            <w:r w:rsidRPr="00625CDD">
              <w:t>Слушать и понимать речь других.</w:t>
            </w:r>
          </w:p>
          <w:p w:rsidR="005C0104" w:rsidRPr="00625CDD" w:rsidRDefault="005C0104" w:rsidP="00625CDD">
            <w:pPr>
              <w:pStyle w:val="a4"/>
              <w:ind w:left="142"/>
              <w:rPr>
                <w:b/>
              </w:rPr>
            </w:pPr>
            <w:r w:rsidRPr="00625CDD">
              <w:t>Выразительно читать и пересказывать текст.</w:t>
            </w:r>
          </w:p>
          <w:p w:rsidR="005C0104" w:rsidRPr="00625CDD" w:rsidRDefault="005C0104" w:rsidP="00625CDD">
            <w:pPr>
              <w:pStyle w:val="a4"/>
              <w:ind w:left="142"/>
              <w:rPr>
                <w:b/>
              </w:rPr>
            </w:pPr>
            <w:r w:rsidRPr="00625CDD">
              <w:t>Вступать в беседу на уроке и в жизни</w:t>
            </w:r>
          </w:p>
        </w:tc>
        <w:tc>
          <w:tcPr>
            <w:tcW w:w="3260" w:type="dxa"/>
          </w:tcPr>
          <w:p w:rsidR="005C0104" w:rsidRPr="00625CDD" w:rsidRDefault="005C0104" w:rsidP="00625CDD">
            <w:pPr>
              <w:pStyle w:val="a4"/>
              <w:ind w:left="142"/>
            </w:pPr>
          </w:p>
          <w:p w:rsidR="003E1770" w:rsidRPr="00625CDD" w:rsidRDefault="005C0104" w:rsidP="00625CDD">
            <w:pPr>
              <w:pStyle w:val="a4"/>
              <w:ind w:left="142"/>
            </w:pPr>
            <w:r w:rsidRPr="00625CDD">
              <w:t xml:space="preserve">Совместно договариваться о  </w:t>
            </w:r>
          </w:p>
          <w:p w:rsidR="003E1770" w:rsidRPr="00625CDD" w:rsidRDefault="005C0104" w:rsidP="00625CDD">
            <w:pPr>
              <w:pStyle w:val="a4"/>
              <w:ind w:left="142"/>
            </w:pPr>
            <w:r w:rsidRPr="00625CDD">
              <w:t xml:space="preserve">правилах общения и поведения </w:t>
            </w:r>
            <w:proofErr w:type="gramStart"/>
            <w:r w:rsidRPr="00625CDD">
              <w:t>в</w:t>
            </w:r>
            <w:proofErr w:type="gramEnd"/>
            <w:r w:rsidRPr="00625CDD">
              <w:t xml:space="preserve"> </w:t>
            </w:r>
          </w:p>
          <w:p w:rsidR="005C0104" w:rsidRPr="00625CDD" w:rsidRDefault="005C0104" w:rsidP="00625CDD">
            <w:pPr>
              <w:pStyle w:val="a4"/>
              <w:ind w:left="142"/>
              <w:rPr>
                <w:b/>
              </w:rPr>
            </w:pPr>
            <w:r w:rsidRPr="00625CDD">
              <w:t>школе и следовать им.</w:t>
            </w:r>
          </w:p>
          <w:p w:rsidR="003E1770" w:rsidRPr="00625CDD" w:rsidRDefault="005C0104" w:rsidP="00625CDD">
            <w:pPr>
              <w:pStyle w:val="a4"/>
              <w:ind w:left="142"/>
            </w:pPr>
            <w:r w:rsidRPr="00625CDD">
              <w:t xml:space="preserve">Учиться выполнять различные </w:t>
            </w:r>
          </w:p>
          <w:p w:rsidR="003E1770" w:rsidRPr="00625CDD" w:rsidRDefault="005C0104" w:rsidP="00625CDD">
            <w:pPr>
              <w:pStyle w:val="a4"/>
              <w:ind w:left="142"/>
            </w:pPr>
            <w:proofErr w:type="gramStart"/>
            <w:r w:rsidRPr="00625CDD">
              <w:t xml:space="preserve">роли в группе (лидера, </w:t>
            </w:r>
            <w:proofErr w:type="gramEnd"/>
          </w:p>
          <w:p w:rsidR="005C0104" w:rsidRPr="00625CDD" w:rsidRDefault="005C0104" w:rsidP="00625CDD">
            <w:pPr>
              <w:pStyle w:val="a4"/>
              <w:ind w:left="142"/>
              <w:rPr>
                <w:b/>
              </w:rPr>
            </w:pPr>
            <w:r w:rsidRPr="00625CDD">
              <w:t>исполнителя, критика)</w:t>
            </w:r>
          </w:p>
        </w:tc>
      </w:tr>
      <w:tr w:rsidR="005C0104" w:rsidRPr="00625CDD" w:rsidTr="005F7BA8">
        <w:trPr>
          <w:cantSplit/>
          <w:trHeight w:val="1134"/>
        </w:trPr>
        <w:tc>
          <w:tcPr>
            <w:tcW w:w="850" w:type="dxa"/>
            <w:textDirection w:val="tbRl"/>
          </w:tcPr>
          <w:p w:rsidR="005F7BA8" w:rsidRPr="00625CDD" w:rsidRDefault="005C0104" w:rsidP="00625CDD">
            <w:pPr>
              <w:pStyle w:val="a4"/>
              <w:ind w:left="142" w:right="113"/>
            </w:pPr>
            <w:proofErr w:type="gramStart"/>
            <w:r w:rsidRPr="00625CDD">
              <w:rPr>
                <w:b/>
              </w:rPr>
              <w:t xml:space="preserve">3-4 классы – </w:t>
            </w:r>
            <w:r w:rsidR="005F7BA8" w:rsidRPr="00625CDD">
              <w:t>необходимый уровень для 1-2 класса – это повышенный уровень)</w:t>
            </w:r>
            <w:proofErr w:type="gramEnd"/>
          </w:p>
          <w:p w:rsidR="005F7BA8" w:rsidRPr="00625CDD" w:rsidRDefault="005F7BA8" w:rsidP="00625CDD">
            <w:pPr>
              <w:pStyle w:val="a4"/>
              <w:ind w:left="142" w:right="113"/>
            </w:pPr>
          </w:p>
          <w:p w:rsidR="005C0104" w:rsidRPr="00625CDD" w:rsidRDefault="005C0104" w:rsidP="00625CDD">
            <w:pPr>
              <w:pStyle w:val="a4"/>
              <w:ind w:left="142" w:right="113"/>
              <w:rPr>
                <w:b/>
              </w:rPr>
            </w:pPr>
          </w:p>
          <w:p w:rsidR="005C0104" w:rsidRPr="00625CDD" w:rsidRDefault="005F7BA8" w:rsidP="00625CDD">
            <w:pPr>
              <w:pStyle w:val="a4"/>
              <w:ind w:left="142" w:right="113"/>
              <w:rPr>
                <w:b/>
                <w:bCs/>
              </w:rPr>
            </w:pPr>
            <w:r w:rsidRPr="00625CDD">
              <w:t xml:space="preserve"> </w:t>
            </w:r>
            <w:r w:rsidR="005C0104" w:rsidRPr="00625CDD">
              <w:t xml:space="preserve">( </w:t>
            </w:r>
          </w:p>
        </w:tc>
        <w:tc>
          <w:tcPr>
            <w:tcW w:w="2835" w:type="dxa"/>
          </w:tcPr>
          <w:p w:rsidR="005C0104" w:rsidRPr="00625CDD" w:rsidRDefault="005C0104" w:rsidP="00625CDD">
            <w:pPr>
              <w:pStyle w:val="a4"/>
              <w:ind w:left="142"/>
              <w:rPr>
                <w:b/>
              </w:rPr>
            </w:pPr>
            <w:r w:rsidRPr="00625CDD">
              <w:t>Оформлять свои мысли в устной и письменной речи с учетом своих учебных и жизненных речевых ситуаций, в том числе с помощью ИКТ.</w:t>
            </w:r>
          </w:p>
          <w:p w:rsidR="005C0104" w:rsidRPr="00625CDD" w:rsidRDefault="005C0104" w:rsidP="00625CDD">
            <w:pPr>
              <w:pStyle w:val="a4"/>
              <w:ind w:left="142"/>
              <w:rPr>
                <w:bCs/>
              </w:rPr>
            </w:pPr>
            <w:r w:rsidRPr="00625CDD">
              <w:rPr>
                <w:bCs/>
              </w:rPr>
              <w:t>Высказывать свою точку зрения и пытаться её обосновать, приводя аргументы</w:t>
            </w:r>
          </w:p>
          <w:p w:rsidR="005C0104" w:rsidRPr="00625CDD" w:rsidRDefault="005C0104" w:rsidP="00625CDD">
            <w:pPr>
              <w:pStyle w:val="a4"/>
              <w:ind w:left="142"/>
              <w:rPr>
                <w:bCs/>
              </w:rPr>
            </w:pPr>
          </w:p>
        </w:tc>
        <w:tc>
          <w:tcPr>
            <w:tcW w:w="3402" w:type="dxa"/>
          </w:tcPr>
          <w:p w:rsidR="005C0104" w:rsidRPr="00625CDD" w:rsidRDefault="005C0104" w:rsidP="00625CDD">
            <w:pPr>
              <w:pStyle w:val="a4"/>
              <w:ind w:left="142"/>
              <w:rPr>
                <w:b/>
              </w:rPr>
            </w:pPr>
            <w:r w:rsidRPr="00625CDD">
              <w:t>Слушать других, пытаться принимать другую точку зрения, быть готовым изменить свою точку зрения.</w:t>
            </w:r>
          </w:p>
          <w:p w:rsidR="005C0104" w:rsidRPr="00625CDD" w:rsidRDefault="005C0104" w:rsidP="00625CDD">
            <w:pPr>
              <w:pStyle w:val="a4"/>
              <w:ind w:left="142"/>
              <w:rPr>
                <w:b/>
              </w:rPr>
            </w:pPr>
            <w:r w:rsidRPr="00625CDD">
              <w:t>Читать вслух и про себя тексты учебников и при этом:</w:t>
            </w:r>
          </w:p>
          <w:p w:rsidR="005C0104" w:rsidRPr="00625CDD" w:rsidRDefault="005C0104" w:rsidP="00625CDD">
            <w:pPr>
              <w:pStyle w:val="a4"/>
              <w:ind w:left="142"/>
              <w:rPr>
                <w:b/>
              </w:rPr>
            </w:pPr>
            <w:r w:rsidRPr="00625CDD">
              <w:t>– вести «диалог с автором» (прогнозировать будущее чтение; ставить вопросы к тексту и искать ответы; проверять себя);</w:t>
            </w:r>
          </w:p>
          <w:p w:rsidR="005C0104" w:rsidRPr="00625CDD" w:rsidRDefault="005C0104" w:rsidP="00625CDD">
            <w:pPr>
              <w:pStyle w:val="a4"/>
              <w:ind w:left="142"/>
              <w:rPr>
                <w:b/>
              </w:rPr>
            </w:pPr>
            <w:r w:rsidRPr="00625CDD">
              <w:t xml:space="preserve">– отделять новое от </w:t>
            </w:r>
            <w:proofErr w:type="gramStart"/>
            <w:r w:rsidRPr="00625CDD">
              <w:t>известного</w:t>
            </w:r>
            <w:proofErr w:type="gramEnd"/>
            <w:r w:rsidRPr="00625CDD">
              <w:t>;</w:t>
            </w:r>
          </w:p>
          <w:p w:rsidR="005C0104" w:rsidRPr="00625CDD" w:rsidRDefault="005C0104" w:rsidP="00625CDD">
            <w:pPr>
              <w:pStyle w:val="a4"/>
              <w:ind w:left="142"/>
              <w:rPr>
                <w:b/>
              </w:rPr>
            </w:pPr>
            <w:r w:rsidRPr="00625CDD">
              <w:t>– выделять главное;</w:t>
            </w:r>
          </w:p>
          <w:p w:rsidR="005C0104" w:rsidRPr="00625CDD" w:rsidRDefault="005C0104" w:rsidP="00625CDD">
            <w:pPr>
              <w:pStyle w:val="a4"/>
              <w:ind w:left="142"/>
            </w:pPr>
            <w:r w:rsidRPr="00625CDD">
              <w:t>– составлять план</w:t>
            </w:r>
          </w:p>
          <w:p w:rsidR="005C0104" w:rsidRPr="00625CDD" w:rsidRDefault="005C0104" w:rsidP="00625CDD">
            <w:pPr>
              <w:pStyle w:val="a4"/>
              <w:ind w:left="142"/>
              <w:rPr>
                <w:b/>
              </w:rPr>
            </w:pPr>
          </w:p>
        </w:tc>
        <w:tc>
          <w:tcPr>
            <w:tcW w:w="3260" w:type="dxa"/>
          </w:tcPr>
          <w:p w:rsidR="003E1770" w:rsidRPr="00625CDD" w:rsidRDefault="005C0104" w:rsidP="00625CDD">
            <w:pPr>
              <w:pStyle w:val="a4"/>
              <w:ind w:left="142"/>
            </w:pPr>
            <w:r w:rsidRPr="00625CDD">
              <w:t xml:space="preserve">Выполняя различные роли </w:t>
            </w:r>
            <w:proofErr w:type="gramStart"/>
            <w:r w:rsidRPr="00625CDD">
              <w:t>в</w:t>
            </w:r>
            <w:proofErr w:type="gramEnd"/>
            <w:r w:rsidRPr="00625CDD">
              <w:t xml:space="preserve"> </w:t>
            </w:r>
          </w:p>
          <w:p w:rsidR="003E1770" w:rsidRPr="00625CDD" w:rsidRDefault="005C0104" w:rsidP="00625CDD">
            <w:pPr>
              <w:pStyle w:val="a4"/>
              <w:ind w:left="142"/>
            </w:pPr>
            <w:r w:rsidRPr="00625CDD">
              <w:t xml:space="preserve">группе, сотрудничать </w:t>
            </w:r>
            <w:proofErr w:type="gramStart"/>
            <w:r w:rsidRPr="00625CDD">
              <w:t>в</w:t>
            </w:r>
            <w:proofErr w:type="gramEnd"/>
            <w:r w:rsidRPr="00625CDD">
              <w:t xml:space="preserve"> </w:t>
            </w:r>
          </w:p>
          <w:p w:rsidR="003E1770" w:rsidRPr="00625CDD" w:rsidRDefault="005C0104" w:rsidP="00625CDD">
            <w:pPr>
              <w:pStyle w:val="a4"/>
              <w:ind w:left="142"/>
            </w:pPr>
            <w:r w:rsidRPr="00625CDD">
              <w:t xml:space="preserve">совместном </w:t>
            </w:r>
            <w:proofErr w:type="gramStart"/>
            <w:r w:rsidRPr="00625CDD">
              <w:t>решении</w:t>
            </w:r>
            <w:proofErr w:type="gramEnd"/>
            <w:r w:rsidRPr="00625CDD">
              <w:t xml:space="preserve"> проблемы </w:t>
            </w:r>
          </w:p>
          <w:p w:rsidR="005C0104" w:rsidRPr="00625CDD" w:rsidRDefault="005C0104" w:rsidP="00625CDD">
            <w:pPr>
              <w:pStyle w:val="a4"/>
              <w:ind w:left="142"/>
              <w:rPr>
                <w:b/>
              </w:rPr>
            </w:pPr>
            <w:r w:rsidRPr="00625CDD">
              <w:t>(задачи).</w:t>
            </w:r>
          </w:p>
          <w:p w:rsidR="003E1770" w:rsidRPr="00625CDD" w:rsidRDefault="005C0104" w:rsidP="00625CDD">
            <w:pPr>
              <w:pStyle w:val="a4"/>
              <w:ind w:left="142"/>
            </w:pPr>
            <w:r w:rsidRPr="00625CDD">
              <w:t xml:space="preserve">Учиться уважительно </w:t>
            </w:r>
          </w:p>
          <w:p w:rsidR="003E1770" w:rsidRPr="00625CDD" w:rsidRDefault="005C0104" w:rsidP="00625CDD">
            <w:pPr>
              <w:pStyle w:val="a4"/>
              <w:ind w:left="142"/>
            </w:pPr>
            <w:r w:rsidRPr="00625CDD">
              <w:t xml:space="preserve">относиться к позиции </w:t>
            </w:r>
            <w:proofErr w:type="gramStart"/>
            <w:r w:rsidRPr="00625CDD">
              <w:t>другого</w:t>
            </w:r>
            <w:proofErr w:type="gramEnd"/>
            <w:r w:rsidRPr="00625CDD">
              <w:t>,</w:t>
            </w:r>
          </w:p>
          <w:p w:rsidR="005C0104" w:rsidRPr="00625CDD" w:rsidRDefault="005C0104" w:rsidP="00625CDD">
            <w:pPr>
              <w:pStyle w:val="a4"/>
              <w:ind w:left="142"/>
              <w:rPr>
                <w:b/>
              </w:rPr>
            </w:pPr>
            <w:r w:rsidRPr="00625CDD">
              <w:t xml:space="preserve"> пытаться договариваться </w:t>
            </w:r>
          </w:p>
        </w:tc>
      </w:tr>
      <w:tr w:rsidR="005C0104" w:rsidRPr="00625CDD" w:rsidTr="005F7BA8">
        <w:trPr>
          <w:cantSplit/>
          <w:trHeight w:val="1134"/>
        </w:trPr>
        <w:tc>
          <w:tcPr>
            <w:tcW w:w="850" w:type="dxa"/>
            <w:textDirection w:val="tbRl"/>
          </w:tcPr>
          <w:p w:rsidR="005C0104" w:rsidRPr="00625CDD" w:rsidRDefault="005C0104" w:rsidP="00625CDD">
            <w:pPr>
              <w:pStyle w:val="a4"/>
              <w:ind w:left="142" w:right="113"/>
              <w:rPr>
                <w:b/>
              </w:rPr>
            </w:pPr>
            <w:r w:rsidRPr="00625CDD">
              <w:rPr>
                <w:b/>
              </w:rPr>
              <w:lastRenderedPageBreak/>
              <w:t xml:space="preserve">Повышенный уровень </w:t>
            </w:r>
          </w:p>
          <w:p w:rsidR="005C0104" w:rsidRPr="00625CDD" w:rsidRDefault="005C0104" w:rsidP="00625CDD">
            <w:pPr>
              <w:pStyle w:val="a4"/>
              <w:ind w:left="142" w:right="113"/>
              <w:rPr>
                <w:b/>
              </w:rPr>
            </w:pPr>
            <w:r w:rsidRPr="00625CDD">
              <w:rPr>
                <w:b/>
              </w:rPr>
              <w:t>3-4 класса</w:t>
            </w:r>
          </w:p>
          <w:p w:rsidR="005C0104" w:rsidRPr="00625CDD" w:rsidRDefault="005C0104" w:rsidP="00625CDD">
            <w:pPr>
              <w:pStyle w:val="a4"/>
              <w:ind w:left="142" w:right="113"/>
            </w:pPr>
          </w:p>
          <w:p w:rsidR="005C0104" w:rsidRPr="00625CDD" w:rsidRDefault="005C0104" w:rsidP="00625CDD">
            <w:pPr>
              <w:pStyle w:val="a4"/>
              <w:ind w:left="142" w:right="113"/>
            </w:pPr>
          </w:p>
        </w:tc>
        <w:tc>
          <w:tcPr>
            <w:tcW w:w="2835" w:type="dxa"/>
          </w:tcPr>
          <w:p w:rsidR="005C0104" w:rsidRPr="00625CDD" w:rsidRDefault="005C0104" w:rsidP="00625CDD">
            <w:pPr>
              <w:pStyle w:val="a4"/>
              <w:ind w:left="142"/>
              <w:rPr>
                <w:b/>
              </w:rPr>
            </w:pPr>
            <w:r w:rsidRPr="00625CDD">
              <w:t xml:space="preserve">При необходимости отстаивать свою точку зрения, аргументируя ее. Учиться подтверждать аргументы фактами. </w:t>
            </w:r>
          </w:p>
          <w:p w:rsidR="005C0104" w:rsidRPr="00625CDD" w:rsidRDefault="005C0104" w:rsidP="00625CDD">
            <w:pPr>
              <w:pStyle w:val="a4"/>
              <w:ind w:left="142"/>
              <w:rPr>
                <w:bCs/>
              </w:rPr>
            </w:pPr>
            <w:r w:rsidRPr="00625CDD">
              <w:rPr>
                <w:bCs/>
              </w:rPr>
              <w:t xml:space="preserve">Учиться </w:t>
            </w:r>
            <w:proofErr w:type="gramStart"/>
            <w:r w:rsidRPr="00625CDD">
              <w:rPr>
                <w:bCs/>
              </w:rPr>
              <w:t>критично</w:t>
            </w:r>
            <w:proofErr w:type="gramEnd"/>
            <w:r w:rsidRPr="00625CDD">
              <w:rPr>
                <w:bCs/>
              </w:rPr>
              <w:t xml:space="preserve"> относиться к своему мнению</w:t>
            </w:r>
          </w:p>
        </w:tc>
        <w:tc>
          <w:tcPr>
            <w:tcW w:w="3402" w:type="dxa"/>
          </w:tcPr>
          <w:p w:rsidR="005C0104" w:rsidRPr="00625CDD" w:rsidRDefault="005C0104" w:rsidP="00625CDD">
            <w:pPr>
              <w:pStyle w:val="a4"/>
              <w:ind w:left="142"/>
              <w:rPr>
                <w:b/>
              </w:rPr>
            </w:pPr>
            <w:r w:rsidRPr="00625CDD">
              <w:t>Понимать точку зрения другого (в том числе автора).</w:t>
            </w:r>
          </w:p>
          <w:p w:rsidR="005C0104" w:rsidRPr="00625CDD" w:rsidRDefault="005C0104" w:rsidP="00625CDD">
            <w:pPr>
              <w:pStyle w:val="a4"/>
              <w:ind w:left="142"/>
              <w:rPr>
                <w:b/>
              </w:rPr>
            </w:pPr>
            <w:r w:rsidRPr="00625CDD">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260" w:type="dxa"/>
          </w:tcPr>
          <w:p w:rsidR="003E1770" w:rsidRPr="00625CDD" w:rsidRDefault="005C0104" w:rsidP="00625CDD">
            <w:pPr>
              <w:pStyle w:val="a4"/>
              <w:ind w:left="142"/>
            </w:pPr>
            <w:r w:rsidRPr="00625CDD">
              <w:t xml:space="preserve">Уметь взглянуть на ситуацию </w:t>
            </w:r>
            <w:proofErr w:type="gramStart"/>
            <w:r w:rsidRPr="00625CDD">
              <w:t>с</w:t>
            </w:r>
            <w:proofErr w:type="gramEnd"/>
            <w:r w:rsidRPr="00625CDD">
              <w:t xml:space="preserve"> </w:t>
            </w:r>
          </w:p>
          <w:p w:rsidR="003E1770" w:rsidRPr="00625CDD" w:rsidRDefault="005C0104" w:rsidP="00625CDD">
            <w:pPr>
              <w:pStyle w:val="a4"/>
              <w:ind w:left="142"/>
            </w:pPr>
            <w:r w:rsidRPr="00625CDD">
              <w:t xml:space="preserve">иной позиции и договариваться </w:t>
            </w:r>
            <w:proofErr w:type="gramStart"/>
            <w:r w:rsidRPr="00625CDD">
              <w:t>с</w:t>
            </w:r>
            <w:proofErr w:type="gramEnd"/>
          </w:p>
          <w:p w:rsidR="005C0104" w:rsidRPr="00625CDD" w:rsidRDefault="005C0104" w:rsidP="00625CDD">
            <w:pPr>
              <w:pStyle w:val="a4"/>
              <w:ind w:left="142"/>
              <w:rPr>
                <w:b/>
              </w:rPr>
            </w:pPr>
            <w:r w:rsidRPr="00625CDD">
              <w:t xml:space="preserve"> людьми иных позиций.</w:t>
            </w:r>
          </w:p>
          <w:p w:rsidR="003E1770" w:rsidRPr="00625CDD" w:rsidRDefault="005C0104" w:rsidP="00625CDD">
            <w:pPr>
              <w:pStyle w:val="a4"/>
              <w:ind w:left="142"/>
            </w:pPr>
            <w:r w:rsidRPr="00625CDD">
              <w:t xml:space="preserve">Организовывать учебное </w:t>
            </w:r>
          </w:p>
          <w:p w:rsidR="003E1770" w:rsidRPr="00625CDD" w:rsidRDefault="005C0104" w:rsidP="00625CDD">
            <w:pPr>
              <w:pStyle w:val="a4"/>
              <w:ind w:left="142"/>
            </w:pPr>
            <w:r w:rsidRPr="00625CDD">
              <w:t xml:space="preserve">взаимодействие в группе </w:t>
            </w:r>
          </w:p>
          <w:p w:rsidR="003E1770" w:rsidRPr="00625CDD" w:rsidRDefault="005C0104" w:rsidP="00625CDD">
            <w:pPr>
              <w:pStyle w:val="a4"/>
              <w:ind w:left="142"/>
            </w:pPr>
            <w:proofErr w:type="gramStart"/>
            <w:r w:rsidRPr="00625CDD">
              <w:t xml:space="preserve">(распределять роли, </w:t>
            </w:r>
            <w:proofErr w:type="gramEnd"/>
          </w:p>
          <w:p w:rsidR="005C0104" w:rsidRPr="00625CDD" w:rsidRDefault="005C0104" w:rsidP="00625CDD">
            <w:pPr>
              <w:pStyle w:val="a4"/>
              <w:ind w:left="142"/>
              <w:rPr>
                <w:b/>
              </w:rPr>
            </w:pPr>
            <w:r w:rsidRPr="00625CDD">
              <w:t>договариваться друг с другом и т.д.).</w:t>
            </w:r>
          </w:p>
          <w:p w:rsidR="003E1770" w:rsidRPr="00625CDD" w:rsidRDefault="005C0104" w:rsidP="00625CDD">
            <w:pPr>
              <w:pStyle w:val="a4"/>
              <w:ind w:left="142"/>
            </w:pPr>
            <w:r w:rsidRPr="00625CDD">
              <w:t xml:space="preserve">Предвидеть (прогнозировать) </w:t>
            </w:r>
          </w:p>
          <w:p w:rsidR="0018622C" w:rsidRPr="00625CDD" w:rsidRDefault="005C0104" w:rsidP="00625CDD">
            <w:pPr>
              <w:pStyle w:val="a4"/>
              <w:ind w:left="142"/>
            </w:pPr>
            <w:r w:rsidRPr="00625CDD">
              <w:t xml:space="preserve">последствия </w:t>
            </w:r>
            <w:proofErr w:type="gramStart"/>
            <w:r w:rsidRPr="00625CDD">
              <w:t>коллективных</w:t>
            </w:r>
            <w:proofErr w:type="gramEnd"/>
            <w:r w:rsidRPr="00625CDD">
              <w:t xml:space="preserve"> </w:t>
            </w:r>
          </w:p>
          <w:p w:rsidR="005C0104" w:rsidRPr="00625CDD" w:rsidRDefault="005C0104" w:rsidP="00625CDD">
            <w:pPr>
              <w:pStyle w:val="a4"/>
              <w:ind w:left="142"/>
              <w:rPr>
                <w:b/>
              </w:rPr>
            </w:pPr>
            <w:r w:rsidRPr="00625CDD">
              <w:t>решений</w:t>
            </w:r>
          </w:p>
        </w:tc>
      </w:tr>
    </w:tbl>
    <w:p w:rsidR="005C0104" w:rsidRPr="00625CDD" w:rsidRDefault="005C0104" w:rsidP="00625CDD">
      <w:pPr>
        <w:pStyle w:val="a4"/>
        <w:ind w:left="142"/>
        <w:rPr>
          <w:b/>
        </w:rPr>
      </w:pPr>
    </w:p>
    <w:p w:rsidR="005C0104" w:rsidRPr="00625CDD" w:rsidRDefault="005C0104" w:rsidP="00625CDD">
      <w:pPr>
        <w:rPr>
          <w:b/>
        </w:rPr>
        <w:sectPr w:rsidR="005C0104" w:rsidRPr="00625CDD" w:rsidSect="003E525C">
          <w:type w:val="continuous"/>
          <w:pgSz w:w="11906" w:h="16838"/>
          <w:pgMar w:top="1134" w:right="424" w:bottom="1134" w:left="709" w:header="709" w:footer="709" w:gutter="0"/>
          <w:cols w:space="708"/>
          <w:docGrid w:linePitch="360"/>
        </w:sectPr>
      </w:pPr>
    </w:p>
    <w:p w:rsidR="005C0104" w:rsidRPr="00625CDD" w:rsidRDefault="002F1D8D" w:rsidP="00625CDD">
      <w:pPr>
        <w:ind w:right="3968"/>
        <w:rPr>
          <w:b/>
        </w:rPr>
      </w:pPr>
      <w:r w:rsidRPr="00625CDD">
        <w:rPr>
          <w:b/>
        </w:rPr>
        <w:lastRenderedPageBreak/>
        <w:t xml:space="preserve">2.1.5.  </w:t>
      </w:r>
      <w:r w:rsidR="003E525C" w:rsidRPr="00625CDD">
        <w:rPr>
          <w:b/>
        </w:rPr>
        <w:t xml:space="preserve">Типовые задачи формирования </w:t>
      </w:r>
      <w:r w:rsidR="005C0104" w:rsidRPr="00625CDD">
        <w:rPr>
          <w:b/>
        </w:rPr>
        <w:t>диагностики личностных, регулятивных, познавательных и коммуникативных универсальных учебных действий.</w:t>
      </w:r>
    </w:p>
    <w:p w:rsidR="005C0104" w:rsidRPr="00625CDD" w:rsidRDefault="005C0104" w:rsidP="00625CDD">
      <w:pPr>
        <w:rPr>
          <w:b/>
        </w:rPr>
      </w:pPr>
      <w:r w:rsidRPr="00625CDD">
        <w:rPr>
          <w:b/>
        </w:rPr>
        <w:t xml:space="preserve">  </w:t>
      </w:r>
      <w:r w:rsidR="002F1D8D" w:rsidRPr="00625CDD">
        <w:rPr>
          <w:b/>
        </w:rPr>
        <w:t xml:space="preserve">                          </w:t>
      </w:r>
      <w:r w:rsidRPr="00625CDD">
        <w:rPr>
          <w:b/>
        </w:rPr>
        <w:t xml:space="preserve">Типовые задачи формирования </w:t>
      </w:r>
      <w:proofErr w:type="gramStart"/>
      <w:r w:rsidRPr="00625CDD">
        <w:rPr>
          <w:b/>
        </w:rPr>
        <w:t>личностных</w:t>
      </w:r>
      <w:proofErr w:type="gramEnd"/>
      <w:r w:rsidRPr="00625CDD">
        <w:rPr>
          <w:b/>
        </w:rPr>
        <w:t xml:space="preserve"> УУД.</w:t>
      </w:r>
    </w:p>
    <w:p w:rsidR="005C0104" w:rsidRPr="00625CDD" w:rsidRDefault="005C0104" w:rsidP="00625CDD">
      <w:pPr>
        <w:ind w:left="-709"/>
        <w:rPr>
          <w:b/>
        </w:rPr>
      </w:pPr>
    </w:p>
    <w:p w:rsidR="005C0104" w:rsidRPr="00625CDD" w:rsidRDefault="005C0104" w:rsidP="00625CDD">
      <w:pPr>
        <w:ind w:left="-709"/>
        <w:rPr>
          <w:b/>
        </w:rPr>
      </w:pPr>
      <w:r w:rsidRPr="00625CDD">
        <w:rPr>
          <w:b/>
        </w:rPr>
        <w:t>Рефлексивная самооценка учебной деятельности.</w:t>
      </w:r>
    </w:p>
    <w:p w:rsidR="005C0104" w:rsidRPr="00625CDD" w:rsidRDefault="005C0104" w:rsidP="00625CDD">
      <w:pPr>
        <w:ind w:left="-709"/>
      </w:pPr>
      <w:r w:rsidRPr="00625CDD">
        <w:t xml:space="preserve">Цель: выявление </w:t>
      </w:r>
      <w:proofErr w:type="spellStart"/>
      <w:r w:rsidRPr="00625CDD">
        <w:t>рефлексивности</w:t>
      </w:r>
      <w:proofErr w:type="spellEnd"/>
      <w:r w:rsidRPr="00625CDD">
        <w:t xml:space="preserve"> самооценки школьников в учебной деятельности.</w:t>
      </w:r>
    </w:p>
    <w:p w:rsidR="005C0104" w:rsidRPr="00625CDD" w:rsidRDefault="005C0104" w:rsidP="00625CDD">
      <w:pPr>
        <w:ind w:left="-709"/>
      </w:pPr>
      <w:r w:rsidRPr="00625CDD">
        <w:t xml:space="preserve">Оцениваемые универсальные учебные действия: </w:t>
      </w:r>
    </w:p>
    <w:p w:rsidR="005C0104" w:rsidRPr="00625CDD" w:rsidRDefault="005C0104" w:rsidP="00625CDD">
      <w:pPr>
        <w:ind w:left="-709"/>
      </w:pPr>
      <w:r w:rsidRPr="00625CDD">
        <w:t xml:space="preserve">личностное действие самоопределения в отношении эталона социальной роли «хороший ученик»; </w:t>
      </w:r>
    </w:p>
    <w:p w:rsidR="005C0104" w:rsidRPr="00625CDD" w:rsidRDefault="005C0104" w:rsidP="00625CDD">
      <w:pPr>
        <w:ind w:left="-709"/>
      </w:pPr>
      <w:r w:rsidRPr="00625CDD">
        <w:t>регулятивное действие оценивания своей учебной деятельности.</w:t>
      </w:r>
    </w:p>
    <w:p w:rsidR="005C0104" w:rsidRPr="00625CDD" w:rsidRDefault="005C0104" w:rsidP="00625CDD">
      <w:pPr>
        <w:ind w:left="-709"/>
      </w:pPr>
      <w:r w:rsidRPr="00625CDD">
        <w:t>Возраст: 8—10 лет.</w:t>
      </w:r>
    </w:p>
    <w:p w:rsidR="005C0104" w:rsidRPr="00625CDD" w:rsidRDefault="005C0104" w:rsidP="00625CDD">
      <w:pPr>
        <w:ind w:left="-709"/>
      </w:pPr>
      <w:r w:rsidRPr="00625CDD">
        <w:t>Метод оценивания: фронтальный письменный опрос.</w:t>
      </w:r>
    </w:p>
    <w:p w:rsidR="005C0104" w:rsidRPr="00625CDD" w:rsidRDefault="005C0104" w:rsidP="00625CDD">
      <w:pPr>
        <w:ind w:left="-709"/>
      </w:pPr>
      <w:r w:rsidRPr="00625CDD">
        <w:rPr>
          <w:u w:val="single"/>
        </w:rPr>
        <w:t xml:space="preserve">Описание задания: </w:t>
      </w:r>
      <w:r w:rsidRPr="00625CDD">
        <w:t>учащимся предлагается в свободной форме письменно ответить на вопросы:</w:t>
      </w:r>
    </w:p>
    <w:p w:rsidR="005C0104" w:rsidRPr="00625CDD" w:rsidRDefault="005C0104" w:rsidP="00625CDD">
      <w:pPr>
        <w:ind w:left="-709"/>
      </w:pPr>
      <w:r w:rsidRPr="00625CDD">
        <w:t>- Как ты считаешь, кого можно назвать хорошим учеником? Назови качества хорошего ученика.</w:t>
      </w:r>
    </w:p>
    <w:p w:rsidR="005C0104" w:rsidRPr="00625CDD" w:rsidRDefault="005C0104" w:rsidP="00625CDD">
      <w:pPr>
        <w:ind w:left="-709"/>
      </w:pPr>
      <w:r w:rsidRPr="00625CDD">
        <w:t>- Можно ли тебя назвать хорошим учеником?</w:t>
      </w:r>
    </w:p>
    <w:p w:rsidR="005C0104" w:rsidRPr="00625CDD" w:rsidRDefault="005C0104" w:rsidP="00625CDD">
      <w:pPr>
        <w:ind w:left="-709"/>
      </w:pPr>
      <w:r w:rsidRPr="00625CDD">
        <w:t>- Чем ты отличаешься от хорошего ученика?</w:t>
      </w:r>
    </w:p>
    <w:p w:rsidR="005C0104" w:rsidRPr="00625CDD" w:rsidRDefault="005C0104" w:rsidP="00625CDD">
      <w:pPr>
        <w:ind w:left="-709"/>
      </w:pPr>
      <w:r w:rsidRPr="00625CDD">
        <w:t>-Что нужно, чтобы можно было уверенно сказать про себя: «Я — хороший ученик»?</w:t>
      </w:r>
    </w:p>
    <w:p w:rsidR="005C0104" w:rsidRPr="00625CDD" w:rsidRDefault="005C0104" w:rsidP="00625CDD">
      <w:pPr>
        <w:ind w:left="-709"/>
      </w:pPr>
      <w:r w:rsidRPr="00625CDD">
        <w:t>Критерий оценивания:</w:t>
      </w:r>
    </w:p>
    <w:p w:rsidR="005C0104" w:rsidRPr="00625CDD" w:rsidRDefault="005C0104" w:rsidP="00625CDD">
      <w:pPr>
        <w:ind w:left="-709"/>
      </w:pPr>
      <w:r w:rsidRPr="00625CDD">
        <w:t xml:space="preserve"> адекватность выделения качеств хорошего ученика</w:t>
      </w:r>
    </w:p>
    <w:p w:rsidR="005C0104" w:rsidRPr="00625CDD" w:rsidRDefault="005C0104" w:rsidP="00625CDD">
      <w:pPr>
        <w:ind w:left="-709"/>
      </w:pPr>
      <w:r w:rsidRPr="00625CDD">
        <w:t xml:space="preserve"> (успеваемость, выполнение норм школьной жизни, положительные отношения с одноклассниками и учителем, интерес к учению).</w:t>
      </w:r>
    </w:p>
    <w:p w:rsidR="005C0104" w:rsidRPr="00625CDD" w:rsidRDefault="005C0104" w:rsidP="00625CDD">
      <w:pPr>
        <w:ind w:left="-709"/>
      </w:pPr>
      <w:r w:rsidRPr="00625CDD">
        <w:t>Уровни рефлексивной самооценки школьника:</w:t>
      </w:r>
    </w:p>
    <w:p w:rsidR="005C0104" w:rsidRPr="00625CDD" w:rsidRDefault="005C0104" w:rsidP="00625CDD">
      <w:pPr>
        <w:ind w:left="-709"/>
      </w:pPr>
      <w:r w:rsidRPr="00625CDD">
        <w:t>- Называет только одну сферу школьной жизни.</w:t>
      </w:r>
    </w:p>
    <w:p w:rsidR="005C0104" w:rsidRPr="00625CDD" w:rsidRDefault="005C0104" w:rsidP="00625CDD">
      <w:pPr>
        <w:ind w:left="-709"/>
      </w:pPr>
      <w:r w:rsidRPr="00625CDD">
        <w:t>- Называет две сферы школьной жизни.</w:t>
      </w:r>
    </w:p>
    <w:p w:rsidR="005C0104" w:rsidRPr="00625CDD" w:rsidRDefault="005C0104" w:rsidP="00625CDD">
      <w:pPr>
        <w:ind w:left="-709"/>
      </w:pPr>
      <w:r w:rsidRPr="00625CDD">
        <w:t>- Называет более двух сфер школьной жизни; дает адекватное определение отличий «Я» от «хорошего ученика».</w:t>
      </w:r>
    </w:p>
    <w:p w:rsidR="005C0104" w:rsidRPr="00625CDD" w:rsidRDefault="005C0104" w:rsidP="00625CDD">
      <w:pPr>
        <w:ind w:left="-709"/>
      </w:pPr>
      <w:r w:rsidRPr="00625CDD">
        <w:t>Уровни оценивания:</w:t>
      </w:r>
    </w:p>
    <w:p w:rsidR="005C0104" w:rsidRPr="00625CDD" w:rsidRDefault="005C0104" w:rsidP="00625CDD">
      <w:pPr>
        <w:ind w:left="-709"/>
      </w:pPr>
      <w:r w:rsidRPr="00625CDD">
        <w:t xml:space="preserve">           -  Называет только успеваемость.</w:t>
      </w:r>
    </w:p>
    <w:p w:rsidR="005C0104" w:rsidRPr="00625CDD" w:rsidRDefault="005C0104" w:rsidP="00625CDD">
      <w:pPr>
        <w:ind w:left="-709"/>
      </w:pPr>
      <w:r w:rsidRPr="00625CDD">
        <w:t xml:space="preserve">     - Называет успеваемость и поведение.</w:t>
      </w:r>
    </w:p>
    <w:p w:rsidR="005C0104" w:rsidRPr="00625CDD" w:rsidRDefault="005C0104" w:rsidP="00625CDD">
      <w:pPr>
        <w:ind w:left="-709"/>
      </w:pPr>
      <w:r w:rsidRPr="00625CDD">
        <w:t xml:space="preserve">     - Дает характеристику по нескольким сферам; </w:t>
      </w:r>
    </w:p>
    <w:p w:rsidR="005C0104" w:rsidRPr="00625CDD" w:rsidRDefault="005C0104" w:rsidP="00625CDD">
      <w:pPr>
        <w:ind w:left="-709"/>
      </w:pPr>
      <w:r w:rsidRPr="00625CDD">
        <w:t xml:space="preserve">     - Дает адекватное определение задач саморазвития, решение которых необходимо</w:t>
      </w:r>
    </w:p>
    <w:p w:rsidR="005C0104" w:rsidRPr="00625CDD" w:rsidRDefault="005C0104" w:rsidP="00625CDD">
      <w:pPr>
        <w:ind w:left="-709"/>
      </w:pPr>
      <w:r w:rsidRPr="00625CDD">
        <w:t xml:space="preserve"> для реализации требований роли «хороший ученик»:</w:t>
      </w:r>
    </w:p>
    <w:p w:rsidR="005C0104" w:rsidRPr="00625CDD" w:rsidRDefault="005C0104" w:rsidP="00625CDD">
      <w:pPr>
        <w:ind w:left="-709"/>
      </w:pPr>
      <w:r w:rsidRPr="00625CDD">
        <w:t xml:space="preserve">1 — нет ответа, 2 — называет достижения, 3 — указывает на необходимость </w:t>
      </w:r>
      <w:proofErr w:type="spellStart"/>
      <w:r w:rsidRPr="00625CDD">
        <w:t>самоизменения</w:t>
      </w:r>
      <w:proofErr w:type="spellEnd"/>
      <w:r w:rsidRPr="00625CDD">
        <w:t xml:space="preserve"> и саморазвития.</w:t>
      </w:r>
      <w:r w:rsidRPr="00625CDD">
        <w:rPr>
          <w:b/>
          <w:bCs/>
        </w:rPr>
        <w:t xml:space="preserve">                                                                   </w:t>
      </w:r>
    </w:p>
    <w:p w:rsidR="005C0104" w:rsidRPr="00625CDD" w:rsidRDefault="005C0104" w:rsidP="00625CDD">
      <w:pPr>
        <w:ind w:left="-709"/>
        <w:rPr>
          <w:b/>
          <w:bCs/>
        </w:rPr>
      </w:pPr>
      <w:r w:rsidRPr="00625CDD">
        <w:rPr>
          <w:b/>
          <w:bCs/>
        </w:rPr>
        <w:t>Методика «Беседа о школе»</w:t>
      </w:r>
    </w:p>
    <w:p w:rsidR="005C0104" w:rsidRPr="00625CDD" w:rsidRDefault="005C0104" w:rsidP="00625CDD">
      <w:pPr>
        <w:ind w:left="-709"/>
      </w:pPr>
      <w:r w:rsidRPr="00625CDD">
        <w:rPr>
          <w:i/>
          <w:iCs/>
        </w:rPr>
        <w:t xml:space="preserve">Описание задания: </w:t>
      </w:r>
      <w:r w:rsidRPr="00625CDD">
        <w:t>ученик должен ответить на вопросы:</w:t>
      </w:r>
    </w:p>
    <w:p w:rsidR="005C0104" w:rsidRPr="00625CDD" w:rsidRDefault="005C0104" w:rsidP="00625CDD">
      <w:pPr>
        <w:ind w:left="-709"/>
      </w:pPr>
      <w:r w:rsidRPr="00625CDD">
        <w:t>1. Тебе нравится в школе?</w:t>
      </w:r>
    </w:p>
    <w:p w:rsidR="005C0104" w:rsidRPr="00625CDD" w:rsidRDefault="005C0104" w:rsidP="00625CDD">
      <w:pPr>
        <w:ind w:left="-709"/>
      </w:pPr>
      <w:r w:rsidRPr="00625CDD">
        <w:t>2. Что тебе в школе больше всего нравится, что для тебя самое интересное?</w:t>
      </w:r>
    </w:p>
    <w:p w:rsidR="005C0104" w:rsidRPr="00625CDD" w:rsidRDefault="005C0104" w:rsidP="00625CDD">
      <w:pPr>
        <w:ind w:left="-709"/>
      </w:pPr>
      <w:r w:rsidRPr="00625CDD">
        <w:t>3. Представь, что к вам домой приехал знакомый твоих родителей. Вы с ним поздоровались, и он тебя спрашивает</w:t>
      </w:r>
      <w:proofErr w:type="gramStart"/>
      <w:r w:rsidRPr="00625CDD">
        <w:t>: «</w:t>
      </w:r>
      <w:proofErr w:type="gramEnd"/>
      <w:r w:rsidRPr="00625CDD">
        <w:t>…?» Подумай, о чем он тебя может спросить.</w:t>
      </w:r>
    </w:p>
    <w:p w:rsidR="005C0104" w:rsidRPr="00625CDD" w:rsidRDefault="005C0104" w:rsidP="00625CDD">
      <w:pPr>
        <w:ind w:left="-709"/>
      </w:pPr>
      <w:r w:rsidRPr="00625CDD">
        <w:t xml:space="preserve">4. Представь, что ты очень хорошо работал на уроке и учительница тебе говорит: «Саша (имя ребенка), ты сегодня очень старался, и я хочу тебя наградить за хорошую учебу. Выбери сам, что ты хочешь — шоколадку, игрушку или пятерку в журнал». </w:t>
      </w:r>
    </w:p>
    <w:p w:rsidR="005C0104" w:rsidRPr="00625CDD" w:rsidRDefault="005C0104" w:rsidP="00625CDD">
      <w:pPr>
        <w:ind w:left="-709"/>
      </w:pPr>
      <w:r w:rsidRPr="00625CDD">
        <w:t>5. Представь, что тебе предложили не каждый день учиться в школе, а заниматься дома с мамой и только иногда ходить в школу. Ты согласишься?</w:t>
      </w:r>
    </w:p>
    <w:p w:rsidR="005C0104" w:rsidRPr="00625CDD" w:rsidRDefault="005C0104" w:rsidP="00625CDD">
      <w:pPr>
        <w:ind w:left="-709"/>
      </w:pPr>
    </w:p>
    <w:p w:rsidR="005C0104" w:rsidRPr="00625CDD" w:rsidRDefault="005C0104" w:rsidP="00625CDD">
      <w:pPr>
        <w:ind w:left="-709"/>
        <w:rPr>
          <w:b/>
          <w:bCs/>
        </w:rPr>
      </w:pPr>
      <w:r w:rsidRPr="00625CDD">
        <w:rPr>
          <w:b/>
          <w:bCs/>
        </w:rPr>
        <w:t>Задание на оценку усвоения нормы взаимопомощи.</w:t>
      </w:r>
    </w:p>
    <w:p w:rsidR="005C0104" w:rsidRPr="00625CDD" w:rsidRDefault="005C0104" w:rsidP="00625CDD">
      <w:pPr>
        <w:ind w:left="-709"/>
      </w:pPr>
    </w:p>
    <w:p w:rsidR="005C0104" w:rsidRPr="00625CDD" w:rsidRDefault="005C0104" w:rsidP="00625CDD">
      <w:pPr>
        <w:ind w:left="-709"/>
      </w:pPr>
      <w:r w:rsidRPr="00625CDD">
        <w:t>Учитель читает рассказ ребенку и задает ему вопросы. Пол героя рассказа и соответственно его имя меняются в зависимости от пола исследуемого ребенка. Для мальчиков персонаж — мальчик, для девочек — девочка.</w:t>
      </w:r>
    </w:p>
    <w:p w:rsidR="005C0104" w:rsidRPr="00625CDD" w:rsidRDefault="005C0104" w:rsidP="00625CDD">
      <w:pPr>
        <w:ind w:left="-709"/>
      </w:pPr>
      <w:r w:rsidRPr="00625CDD">
        <w:t xml:space="preserve">Т е к с т     </w:t>
      </w:r>
      <w:proofErr w:type="spellStart"/>
      <w:r w:rsidRPr="00625CDD">
        <w:t>р</w:t>
      </w:r>
      <w:proofErr w:type="spellEnd"/>
      <w:r w:rsidRPr="00625CDD">
        <w:t xml:space="preserve"> а с </w:t>
      </w:r>
      <w:proofErr w:type="spellStart"/>
      <w:proofErr w:type="gramStart"/>
      <w:r w:rsidRPr="00625CDD">
        <w:t>с</w:t>
      </w:r>
      <w:proofErr w:type="spellEnd"/>
      <w:proofErr w:type="gramEnd"/>
      <w:r w:rsidRPr="00625CDD">
        <w:t xml:space="preserve"> к а </w:t>
      </w:r>
      <w:proofErr w:type="spellStart"/>
      <w:r w:rsidRPr="00625CDD">
        <w:t>з</w:t>
      </w:r>
      <w:proofErr w:type="spellEnd"/>
      <w:r w:rsidRPr="00625CDD">
        <w:t xml:space="preserve"> а:</w:t>
      </w:r>
    </w:p>
    <w:p w:rsidR="005C0104" w:rsidRPr="00625CDD" w:rsidRDefault="005C0104" w:rsidP="00625CDD">
      <w:pPr>
        <w:ind w:left="-709"/>
      </w:pPr>
      <w:r w:rsidRPr="00625CDD">
        <w:lastRenderedPageBreak/>
        <w:t>Мама, уходя на работу, напомнила Андрею (Лене), что ему (ей) надо есть на обед. Она попросила его (ее) помыть посуду после еды, потому что вернется с работы уставшей. Андрей (Лена) пое</w:t>
      </w:r>
      <w:proofErr w:type="gramStart"/>
      <w:r w:rsidRPr="00625CDD">
        <w:t>л(</w:t>
      </w:r>
      <w:proofErr w:type="gramEnd"/>
      <w:r w:rsidRPr="00625CDD">
        <w:t xml:space="preserve">а) и сел(а) смотреть мультфильмы, а посуду мыть не стал(а). Вечером пришли с работы мама и папа. Мама увидела грязную посуду, вздохнула и начала мыть ее сама. </w:t>
      </w:r>
      <w:proofErr w:type="gramStart"/>
      <w:r w:rsidRPr="00625CDD">
        <w:t>Андрею (Лене) стало грустно, и он (она) ушел (ушла) в свою комнату.</w:t>
      </w:r>
      <w:proofErr w:type="gramEnd"/>
    </w:p>
    <w:p w:rsidR="005C0104" w:rsidRPr="00625CDD" w:rsidRDefault="005C0104" w:rsidP="00625CDD">
      <w:pPr>
        <w:ind w:left="-709"/>
      </w:pPr>
      <w:r w:rsidRPr="00625CDD">
        <w:t xml:space="preserve">В о </w:t>
      </w:r>
      <w:proofErr w:type="spellStart"/>
      <w:proofErr w:type="gramStart"/>
      <w:r w:rsidRPr="00625CDD">
        <w:t>п</w:t>
      </w:r>
      <w:proofErr w:type="spellEnd"/>
      <w:proofErr w:type="gramEnd"/>
      <w:r w:rsidRPr="00625CDD">
        <w:t xml:space="preserve"> </w:t>
      </w:r>
      <w:proofErr w:type="spellStart"/>
      <w:r w:rsidRPr="00625CDD">
        <w:t>р</w:t>
      </w:r>
      <w:proofErr w:type="spellEnd"/>
      <w:r w:rsidRPr="00625CDD">
        <w:t xml:space="preserve"> о с ы:</w:t>
      </w:r>
    </w:p>
    <w:p w:rsidR="005C0104" w:rsidRPr="00625CDD" w:rsidRDefault="005C0104" w:rsidP="00625CDD">
      <w:pPr>
        <w:ind w:left="-709"/>
      </w:pPr>
      <w:r w:rsidRPr="00625CDD">
        <w:t>1. Почему Андрею (Лене) стало грустно?</w:t>
      </w:r>
    </w:p>
    <w:p w:rsidR="005C0104" w:rsidRPr="00625CDD" w:rsidRDefault="005C0104" w:rsidP="00625CDD">
      <w:pPr>
        <w:ind w:left="-709"/>
      </w:pPr>
      <w:r w:rsidRPr="00625CDD">
        <w:t>2. Правильно ли поступи</w:t>
      </w:r>
      <w:proofErr w:type="gramStart"/>
      <w:r w:rsidRPr="00625CDD">
        <w:t>л(</w:t>
      </w:r>
      <w:proofErr w:type="gramEnd"/>
      <w:r w:rsidRPr="00625CDD">
        <w:t>а) Андрей (Лена)?</w:t>
      </w:r>
    </w:p>
    <w:p w:rsidR="005C0104" w:rsidRPr="00625CDD" w:rsidRDefault="005C0104" w:rsidP="00625CDD">
      <w:pPr>
        <w:ind w:left="-709"/>
      </w:pPr>
      <w:r w:rsidRPr="00625CDD">
        <w:t>3. Почему?</w:t>
      </w:r>
    </w:p>
    <w:p w:rsidR="005C0104" w:rsidRPr="00625CDD" w:rsidRDefault="005C0104" w:rsidP="00625CDD">
      <w:pPr>
        <w:ind w:left="-709"/>
      </w:pPr>
      <w:r w:rsidRPr="00625CDD">
        <w:t>4. Как бы ты поступи</w:t>
      </w:r>
      <w:proofErr w:type="gramStart"/>
      <w:r w:rsidRPr="00625CDD">
        <w:t>л(</w:t>
      </w:r>
      <w:proofErr w:type="gramEnd"/>
      <w:r w:rsidRPr="00625CDD">
        <w:t>а) на месте Андрея (Лены)?</w:t>
      </w:r>
    </w:p>
    <w:p w:rsidR="005C0104" w:rsidRPr="00625CDD" w:rsidRDefault="005C0104" w:rsidP="00625CDD">
      <w:pPr>
        <w:ind w:left="-709"/>
      </w:pPr>
    </w:p>
    <w:p w:rsidR="005C0104" w:rsidRPr="00625CDD" w:rsidRDefault="00403C5E" w:rsidP="00625CDD">
      <w:pPr>
        <w:ind w:left="-709"/>
        <w:rPr>
          <w:b/>
        </w:rPr>
      </w:pPr>
      <w:r w:rsidRPr="00625CDD">
        <w:rPr>
          <w:b/>
        </w:rPr>
        <w:t xml:space="preserve">                           </w:t>
      </w:r>
      <w:r w:rsidR="005C0104" w:rsidRPr="00625CDD">
        <w:rPr>
          <w:b/>
        </w:rPr>
        <w:t xml:space="preserve">                                    </w:t>
      </w:r>
    </w:p>
    <w:p w:rsidR="002F1D8D" w:rsidRPr="00625CDD" w:rsidRDefault="002F1D8D" w:rsidP="00625CDD">
      <w:pPr>
        <w:tabs>
          <w:tab w:val="left" w:pos="1380"/>
        </w:tabs>
        <w:ind w:left="-709"/>
        <w:rPr>
          <w:b/>
        </w:rPr>
      </w:pPr>
      <w:r w:rsidRPr="00625CDD">
        <w:rPr>
          <w:b/>
        </w:rPr>
        <w:t>2.2. Программы отдельных учебных предметов</w:t>
      </w:r>
      <w:r w:rsidR="00E47FA0" w:rsidRPr="00625CDD">
        <w:rPr>
          <w:b/>
        </w:rPr>
        <w:t>.</w:t>
      </w:r>
    </w:p>
    <w:p w:rsidR="000E66F9" w:rsidRPr="00625CDD" w:rsidRDefault="000E66F9" w:rsidP="00625CDD">
      <w:pPr>
        <w:pStyle w:val="ab"/>
        <w:spacing w:line="240" w:lineRule="auto"/>
        <w:ind w:left="-709"/>
        <w:jc w:val="left"/>
        <w:rPr>
          <w:rFonts w:ascii="Times New Roman" w:hAnsi="Times New Roman"/>
          <w:b/>
          <w:color w:val="auto"/>
          <w:sz w:val="24"/>
          <w:szCs w:val="24"/>
        </w:rPr>
      </w:pPr>
      <w:r w:rsidRPr="00625CDD">
        <w:rPr>
          <w:rFonts w:ascii="Times New Roman" w:hAnsi="Times New Roman"/>
          <w:b/>
          <w:color w:val="auto"/>
          <w:sz w:val="24"/>
          <w:szCs w:val="24"/>
        </w:rPr>
        <w:t>2.2. Программы отдельных учебных предметов, курсов, внеурочной деятельности</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ab/>
        <w:t xml:space="preserve">Для реализации образовательных программ в </w:t>
      </w:r>
      <w:r w:rsidR="00403C5E" w:rsidRPr="00625CDD">
        <w:rPr>
          <w:rFonts w:ascii="Times New Roman" w:hAnsi="Times New Roman" w:cs="Times New Roman"/>
          <w:color w:val="auto"/>
          <w:sz w:val="24"/>
          <w:szCs w:val="24"/>
        </w:rPr>
        <w:t>МКОУ «Совхозная СОШ»</w:t>
      </w:r>
      <w:r w:rsidR="00403C5E" w:rsidRPr="00625CDD">
        <w:rPr>
          <w:color w:val="auto"/>
          <w:sz w:val="24"/>
          <w:szCs w:val="24"/>
        </w:rPr>
        <w:t xml:space="preserve"> </w:t>
      </w:r>
      <w:r w:rsidRPr="00625CDD">
        <w:rPr>
          <w:rFonts w:ascii="Times New Roman" w:hAnsi="Times New Roman"/>
          <w:color w:val="auto"/>
          <w:sz w:val="24"/>
          <w:szCs w:val="24"/>
        </w:rPr>
        <w:t>используются типовые учебные программы Министерства образования РФ для отдельных предметов;</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Представленные характерис</w:t>
      </w:r>
      <w:r w:rsidR="00403C5E" w:rsidRPr="00625CDD">
        <w:rPr>
          <w:rFonts w:ascii="Times New Roman" w:hAnsi="Times New Roman"/>
          <w:color w:val="auto"/>
          <w:sz w:val="24"/>
          <w:szCs w:val="24"/>
        </w:rPr>
        <w:t>тики образовательных программ МКОУ «</w:t>
      </w:r>
      <w:proofErr w:type="gramStart"/>
      <w:r w:rsidR="00403C5E" w:rsidRPr="00625CDD">
        <w:rPr>
          <w:rFonts w:ascii="Times New Roman" w:hAnsi="Times New Roman"/>
          <w:color w:val="auto"/>
          <w:sz w:val="24"/>
          <w:szCs w:val="24"/>
        </w:rPr>
        <w:t>Совхозная</w:t>
      </w:r>
      <w:proofErr w:type="gramEnd"/>
      <w:r w:rsidR="00403C5E" w:rsidRPr="00625CDD">
        <w:rPr>
          <w:rFonts w:ascii="Times New Roman" w:hAnsi="Times New Roman"/>
          <w:color w:val="auto"/>
          <w:sz w:val="24"/>
          <w:szCs w:val="24"/>
        </w:rPr>
        <w:t xml:space="preserve"> СОШ»</w:t>
      </w:r>
      <w:r w:rsidRPr="00625CDD">
        <w:rPr>
          <w:rFonts w:ascii="Times New Roman" w:hAnsi="Times New Roman"/>
          <w:color w:val="auto"/>
          <w:sz w:val="24"/>
          <w:szCs w:val="24"/>
        </w:rPr>
        <w:t xml:space="preserve"> дают     подробную    информацию об образовательных маршрутах, которые могут выбрать   обучающиеся в ней дети.</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 xml:space="preserve">Основу образовательной программы  четырехлетнего начального образования составляют типовые  учебные  программы по  русскому языку, литературному  чтению, математике, окружающему  миру,  технологии, иностранному языку,  </w:t>
      </w:r>
      <w:proofErr w:type="gramStart"/>
      <w:r w:rsidRPr="00625CDD">
        <w:rPr>
          <w:rFonts w:ascii="Times New Roman" w:hAnsi="Times New Roman"/>
          <w:color w:val="auto"/>
          <w:sz w:val="24"/>
          <w:szCs w:val="24"/>
        </w:rPr>
        <w:t>ИЗО</w:t>
      </w:r>
      <w:proofErr w:type="gramEnd"/>
      <w:r w:rsidRPr="00625CDD">
        <w:rPr>
          <w:rFonts w:ascii="Times New Roman" w:hAnsi="Times New Roman"/>
          <w:color w:val="auto"/>
          <w:sz w:val="24"/>
          <w:szCs w:val="24"/>
        </w:rPr>
        <w:t xml:space="preserve">,  физическому  воспитанию, музыке,  </w:t>
      </w:r>
      <w:proofErr w:type="spellStart"/>
      <w:r w:rsidRPr="00625CDD">
        <w:rPr>
          <w:rFonts w:ascii="Times New Roman" w:hAnsi="Times New Roman"/>
          <w:color w:val="auto"/>
          <w:sz w:val="24"/>
          <w:szCs w:val="24"/>
        </w:rPr>
        <w:t>ОРКиСЭ</w:t>
      </w:r>
      <w:proofErr w:type="spellEnd"/>
      <w:r w:rsidRPr="00625CDD">
        <w:rPr>
          <w:rFonts w:ascii="Times New Roman" w:hAnsi="Times New Roman"/>
          <w:color w:val="auto"/>
          <w:sz w:val="24"/>
          <w:szCs w:val="24"/>
        </w:rPr>
        <w:t xml:space="preserve"> утвержденные МО РФ.</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Реализуемые  учебно-методические комплексы:</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 xml:space="preserve">УМК  </w:t>
      </w:r>
      <w:r w:rsidR="00403C5E" w:rsidRPr="00625CDD">
        <w:rPr>
          <w:rFonts w:ascii="Times New Roman" w:hAnsi="Times New Roman"/>
          <w:color w:val="auto"/>
          <w:sz w:val="24"/>
          <w:szCs w:val="24"/>
        </w:rPr>
        <w:t>«Школа России»</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 xml:space="preserve"> </w:t>
      </w:r>
      <w:proofErr w:type="gramStart"/>
      <w:r w:rsidRPr="00625CDD">
        <w:rPr>
          <w:rFonts w:ascii="Times New Roman" w:hAnsi="Times New Roman"/>
          <w:color w:val="auto"/>
          <w:sz w:val="24"/>
          <w:szCs w:val="24"/>
          <w:lang w:val="en-US"/>
        </w:rPr>
        <w:t>I</w:t>
      </w:r>
      <w:r w:rsidRPr="00625CDD">
        <w:rPr>
          <w:rFonts w:ascii="Times New Roman" w:hAnsi="Times New Roman"/>
          <w:color w:val="auto"/>
          <w:sz w:val="24"/>
          <w:szCs w:val="24"/>
        </w:rPr>
        <w:t xml:space="preserve"> ступень – начальное образование (срок обучения 4 года).</w:t>
      </w:r>
      <w:proofErr w:type="gramEnd"/>
      <w:r w:rsidRPr="00625CDD">
        <w:rPr>
          <w:rFonts w:ascii="Times New Roman" w:hAnsi="Times New Roman"/>
          <w:color w:val="auto"/>
          <w:sz w:val="24"/>
          <w:szCs w:val="24"/>
        </w:rPr>
        <w:t xml:space="preserve"> Образовательная  программа  предусматривает  использование  часов  учебного  плана  на  нормативные  предметы  инвариантной  части  учебного  плана  с  целью  оптимального  усвоения   базисного  стандарта  образования  и  призвано не только обеспечить овладение учащимися чтением, письмом, счетом, основными умениями и навыками учебной деятельности, навыками творческого мышления, умениями самоконтроля учебный действий, культурой речи и поведения, </w:t>
      </w:r>
      <w:proofErr w:type="gramStart"/>
      <w:r w:rsidRPr="00625CDD">
        <w:rPr>
          <w:rFonts w:ascii="Times New Roman" w:hAnsi="Times New Roman"/>
          <w:color w:val="auto"/>
          <w:sz w:val="24"/>
          <w:szCs w:val="24"/>
        </w:rPr>
        <w:t>но</w:t>
      </w:r>
      <w:proofErr w:type="gramEnd"/>
      <w:r w:rsidRPr="00625CDD">
        <w:rPr>
          <w:rFonts w:ascii="Times New Roman" w:hAnsi="Times New Roman"/>
          <w:color w:val="auto"/>
          <w:sz w:val="24"/>
          <w:szCs w:val="24"/>
        </w:rPr>
        <w:t xml:space="preserve"> и направлено на выявление общих способностей и степени развития ребенка со значительным усилением ориентации на совершенствование творческих способностей и познавательных интересов.</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Образовательная   программа   начальной  школы  предназначена  для  осуществления преемственности  начального  обучения  и  основной  школы, популяризации  наук,  развития  интереса  учащихся   к  изучению  предметов  гуманитарного,  физико-математического  и  естественнонаучного  циклов, развития  индивидуальных  способностей   учащихся.</w:t>
      </w:r>
    </w:p>
    <w:p w:rsidR="000E66F9" w:rsidRPr="00625CDD" w:rsidRDefault="000E66F9" w:rsidP="00625CDD">
      <w:pPr>
        <w:pStyle w:val="ab"/>
        <w:spacing w:line="240" w:lineRule="auto"/>
        <w:ind w:left="-709"/>
        <w:jc w:val="left"/>
        <w:rPr>
          <w:color w:val="auto"/>
          <w:sz w:val="24"/>
          <w:szCs w:val="24"/>
        </w:rPr>
      </w:pP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«РУССКИЙ  ЯЗЫК»</w:t>
      </w:r>
    </w:p>
    <w:p w:rsidR="000E66F9" w:rsidRPr="00625CDD" w:rsidRDefault="000E66F9" w:rsidP="00625CDD">
      <w:pPr>
        <w:pStyle w:val="ab"/>
        <w:spacing w:line="240" w:lineRule="auto"/>
        <w:ind w:left="-709"/>
        <w:jc w:val="left"/>
        <w:rPr>
          <w:rFonts w:ascii="Times New Roman" w:hAnsi="Times New Roman"/>
          <w:b/>
          <w:i/>
          <w:color w:val="auto"/>
          <w:sz w:val="24"/>
          <w:szCs w:val="24"/>
        </w:rPr>
      </w:pP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Практический курс русского языка  в начальной школе направлен на  достижение  следующих  целей:</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развитие  речи, мышления,  воображения  школьников, интуиции и «чувства  языка»,  способности  выбирать  средства  языка в соответствии с условиями общения;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освоение  первоначальных  знаний  о лексике, фонетике, грамматике  русского  языка; овладение  элементарными  способами анализа  изучаемых  явлений языка;  </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овладение умениями  правильно писать  и читать; участвовать  в диалоге,  составлять небольшие монологические  высказывания;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воспитание эмоционально- 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lastRenderedPageBreak/>
        <w:t>Практический курс русского языка в начальной школе призван обеспечить условия для формирования исходной грамотности в основной школе. Потому программа по русскому языку предполагает:</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привить любовь к русскому языку, воспитать внимание к слову, стремление овладеть богатством русского языка;</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обеспечить условия для разностороннего развития учащихся, формирование  грамотной устной и письменной речи;</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максимально развивать творческие способности и логическое мышление учащихся, фонематический слух и орфографическую зоркость;</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способствовать     формированию     лучших     нравственных     качеств, культуры поведения, правильных взглядов на окружающий мир. Большое внимание уделяется вопросам теории русского языка, которая служит базой для формирования прочных умений и навыков грамотного письма:</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овладение нормами литературного языка</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обогащение словарного запаса и грамматического строя речи</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формирование умений и навыков связного изложения мыслей в устной и письменной речи.</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 xml:space="preserve">На всех этапах обучения письменной речи большое внимание уделяется графической стороне письма. </w:t>
      </w:r>
    </w:p>
    <w:p w:rsidR="000E66F9" w:rsidRPr="00625CDD" w:rsidRDefault="000E66F9" w:rsidP="00625CDD">
      <w:pPr>
        <w:pStyle w:val="ab"/>
        <w:spacing w:line="240" w:lineRule="auto"/>
        <w:ind w:left="-709"/>
        <w:jc w:val="left"/>
        <w:rPr>
          <w:color w:val="auto"/>
          <w:sz w:val="24"/>
          <w:szCs w:val="24"/>
        </w:rPr>
      </w:pP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«ЛИТЕРАТУРНОЕ  ЧТЕНИЕ»</w:t>
      </w:r>
    </w:p>
    <w:p w:rsidR="000E66F9" w:rsidRPr="00625CDD" w:rsidRDefault="000E66F9" w:rsidP="00625CDD">
      <w:pPr>
        <w:pStyle w:val="ab"/>
        <w:spacing w:line="240" w:lineRule="auto"/>
        <w:ind w:left="-709" w:firstLine="720"/>
        <w:jc w:val="left"/>
        <w:rPr>
          <w:rFonts w:ascii="Times New Roman" w:hAnsi="Times New Roman"/>
          <w:color w:val="auto"/>
          <w:sz w:val="24"/>
          <w:szCs w:val="24"/>
        </w:rPr>
      </w:pPr>
      <w:r w:rsidRPr="00625CDD">
        <w:rPr>
          <w:rFonts w:ascii="Times New Roman" w:hAnsi="Times New Roman"/>
          <w:color w:val="auto"/>
          <w:sz w:val="24"/>
          <w:szCs w:val="24"/>
        </w:rPr>
        <w:t>Важнейшими задачами программы по литературному чтению в начальной школе являются: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-формирование прочных навыков беглого, осознанного чтения, выразительного и правильного, развитие речи и умение работать с текстом;</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-развитие устойчивого  интереса  к  чтению, как  основе для получения всестороннего образования;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-воспитание социально развитого читателя, способного к пониманию содержания  идеи произведения, его жанра, поступков и мотивов поведения героев, умеющего давать оценку прочитанному;</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-способность к пониманию позиции автора, иметь представление о языке художественного произведения, его изобразительных средствах;</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-знакомство учащихся с произведениями устного народного творчества, русских  писателей, произведениями классической и современной русской и зарубежной литературы;</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-формирование навыков различного вида пересказа, составление плана, характеристики героев;</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-формирование читательского  кругозора и приобретение опыта самостоятельной  читательской деятельности;</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совершенствование  всех  видов  речевой деятельности.  </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 xml:space="preserve">Одним из вариантов повышения качества чтения является целенаправленное управление обучением чтению с помощью системы специальных упражнений и способов действия. Программа предполагает проведение интегрированных уроков по чтению, русскому языку, природоведению, что оживляет познавательный процесс, активизирует познавательную деятельность учащихся. </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Преподавание ведется по УМК «Школа России»</w:t>
      </w:r>
      <w:r w:rsidR="00403C5E" w:rsidRPr="00625CDD">
        <w:rPr>
          <w:rFonts w:ascii="Times New Roman" w:hAnsi="Times New Roman"/>
          <w:color w:val="auto"/>
          <w:sz w:val="24"/>
          <w:szCs w:val="24"/>
        </w:rPr>
        <w:t xml:space="preserve"> </w:t>
      </w: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«ИНОСТРАННЫЙ ЯЗЫК»</w:t>
      </w:r>
    </w:p>
    <w:p w:rsidR="000E66F9" w:rsidRPr="00625CDD" w:rsidRDefault="000E66F9" w:rsidP="00625CDD">
      <w:pPr>
        <w:pStyle w:val="ab"/>
        <w:spacing w:line="240" w:lineRule="auto"/>
        <w:ind w:left="-709"/>
        <w:jc w:val="left"/>
        <w:rPr>
          <w:rFonts w:ascii="Times New Roman" w:hAnsi="Times New Roman"/>
          <w:b/>
          <w:color w:val="auto"/>
          <w:sz w:val="24"/>
          <w:szCs w:val="24"/>
        </w:rPr>
      </w:pP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 xml:space="preserve">На первой стадии обучения (2-4 классы) иностранного языка большое значение имеет создание технологических и дидактических условий для развития у учащихся желания изучать английский язык, формирование познавательных потребностей в открытии мира зарубежных ровесников и использования иностранных языков для этих целей.                               </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 xml:space="preserve"> При изучении иностранного языка необходимо добиваться формирования умений общаться на  иностранном  языке с учетом речевых  возможностей  и потребностей  младших  школьников, отработки  элементарных  коммуникативных  умений в говорении, </w:t>
      </w:r>
      <w:proofErr w:type="spellStart"/>
      <w:r w:rsidRPr="00625CDD">
        <w:rPr>
          <w:rFonts w:ascii="Times New Roman" w:hAnsi="Times New Roman"/>
          <w:color w:val="auto"/>
          <w:sz w:val="24"/>
          <w:szCs w:val="24"/>
        </w:rPr>
        <w:t>аудировании</w:t>
      </w:r>
      <w:proofErr w:type="spellEnd"/>
      <w:r w:rsidRPr="00625CDD">
        <w:rPr>
          <w:rFonts w:ascii="Times New Roman" w:hAnsi="Times New Roman"/>
          <w:color w:val="auto"/>
          <w:sz w:val="24"/>
          <w:szCs w:val="24"/>
        </w:rPr>
        <w:t xml:space="preserve">,  </w:t>
      </w:r>
      <w:r w:rsidRPr="00625CDD">
        <w:rPr>
          <w:rFonts w:ascii="Times New Roman" w:hAnsi="Times New Roman"/>
          <w:color w:val="auto"/>
          <w:sz w:val="24"/>
          <w:szCs w:val="24"/>
        </w:rPr>
        <w:lastRenderedPageBreak/>
        <w:t>чтении и письме, приобщения к новому социальному опыту с использованием  иностранного  языка,  развития его  речевых,  интеллектуальных и познавательных  способностей.</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Основная практическая цель состоит  в формирован</w:t>
      </w:r>
      <w:proofErr w:type="gramStart"/>
      <w:r w:rsidRPr="00625CDD">
        <w:rPr>
          <w:rFonts w:ascii="Times New Roman" w:hAnsi="Times New Roman"/>
          <w:color w:val="auto"/>
          <w:sz w:val="24"/>
          <w:szCs w:val="24"/>
        </w:rPr>
        <w:t>ии у о</w:t>
      </w:r>
      <w:proofErr w:type="gramEnd"/>
      <w:r w:rsidRPr="00625CDD">
        <w:rPr>
          <w:rFonts w:ascii="Times New Roman" w:hAnsi="Times New Roman"/>
          <w:color w:val="auto"/>
          <w:sz w:val="24"/>
          <w:szCs w:val="24"/>
        </w:rPr>
        <w:t xml:space="preserve">бучаемых </w:t>
      </w:r>
      <w:proofErr w:type="spellStart"/>
      <w:r w:rsidRPr="00625CDD">
        <w:rPr>
          <w:rFonts w:ascii="Times New Roman" w:hAnsi="Times New Roman"/>
          <w:color w:val="auto"/>
          <w:sz w:val="24"/>
          <w:szCs w:val="24"/>
        </w:rPr>
        <w:t>коммукативного</w:t>
      </w:r>
      <w:proofErr w:type="spellEnd"/>
      <w:r w:rsidRPr="00625CDD">
        <w:rPr>
          <w:rFonts w:ascii="Times New Roman" w:hAnsi="Times New Roman"/>
          <w:color w:val="auto"/>
          <w:sz w:val="24"/>
          <w:szCs w:val="24"/>
        </w:rPr>
        <w:t xml:space="preserve"> ядра - основополагающих навыков и умений иноязычного общения.</w:t>
      </w:r>
    </w:p>
    <w:p w:rsidR="000E66F9" w:rsidRPr="00625CDD" w:rsidRDefault="000E66F9" w:rsidP="00625CDD">
      <w:pPr>
        <w:pStyle w:val="ab"/>
        <w:spacing w:line="240" w:lineRule="auto"/>
        <w:ind w:left="-709" w:firstLine="567"/>
        <w:jc w:val="left"/>
        <w:rPr>
          <w:rFonts w:ascii="Times New Roman" w:hAnsi="Times New Roman"/>
          <w:color w:val="auto"/>
          <w:sz w:val="24"/>
          <w:szCs w:val="24"/>
        </w:rPr>
      </w:pPr>
      <w:r w:rsidRPr="00625CDD">
        <w:rPr>
          <w:rFonts w:ascii="Times New Roman" w:hAnsi="Times New Roman"/>
          <w:color w:val="auto"/>
          <w:sz w:val="24"/>
          <w:szCs w:val="24"/>
        </w:rPr>
        <w:t>Важнейшими задачами, способствующими  реализации воспитательно-развивающего и образовательного аспектов цели для начального этапа обучения иностранному языку, являются следующие:</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воспитание у учащихся устойчивого интереса к изучению нового языка</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развитие их восприятия, внимания, языковой памяти, воображения, интуитивного и логического мышления</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развитие их речевой культуры, а также культуры общения</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воспитание у учащихся доброжелательного отношения к стране изучаемого языка и ее народу</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формирование навыков и умений самостоятельного решения простейших коммуникативно-познавательных задач в устной речи и чтении</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расширение с помощью иностранного языка представлений об окружающем мире и о языке как средстве познания и общения</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Основные навыки и умения:</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работать в коллективе, взаимодействуя друг с другом</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работать в разных режимах и формах (</w:t>
      </w:r>
      <w:proofErr w:type="gramStart"/>
      <w:r w:rsidRPr="00625CDD">
        <w:rPr>
          <w:rFonts w:ascii="Times New Roman" w:hAnsi="Times New Roman"/>
          <w:color w:val="auto"/>
          <w:sz w:val="24"/>
          <w:szCs w:val="24"/>
        </w:rPr>
        <w:t>индивидуальная</w:t>
      </w:r>
      <w:proofErr w:type="gramEnd"/>
      <w:r w:rsidRPr="00625CDD">
        <w:rPr>
          <w:rFonts w:ascii="Times New Roman" w:hAnsi="Times New Roman"/>
          <w:color w:val="auto"/>
          <w:sz w:val="24"/>
          <w:szCs w:val="24"/>
        </w:rPr>
        <w:t>, групповая, коллективная)</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распознавать на слух и при чтении грамматические явления и лексические единицы</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 xml:space="preserve">выражать личное отношение к </w:t>
      </w:r>
      <w:proofErr w:type="gramStart"/>
      <w:r w:rsidRPr="00625CDD">
        <w:rPr>
          <w:rFonts w:ascii="Times New Roman" w:hAnsi="Times New Roman"/>
          <w:color w:val="auto"/>
          <w:sz w:val="24"/>
          <w:szCs w:val="24"/>
        </w:rPr>
        <w:t>увиденному</w:t>
      </w:r>
      <w:proofErr w:type="gramEnd"/>
      <w:r w:rsidRPr="00625CDD">
        <w:rPr>
          <w:rFonts w:ascii="Times New Roman" w:hAnsi="Times New Roman"/>
          <w:color w:val="auto"/>
          <w:sz w:val="24"/>
          <w:szCs w:val="24"/>
        </w:rPr>
        <w:t xml:space="preserve">  и прочитанному</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понимать на слух иноязычную речь на базе изученного языкового материала</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вести несложную беседу, запрашивать уточняющие сведения и уметь высказаться в связи с предложенной ситуацией на базе  изученного языкового материала</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составлять монологические и диалогические, используя опоры в виде плана и серии картинок</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 xml:space="preserve">извлекать информацию из </w:t>
      </w:r>
      <w:proofErr w:type="gramStart"/>
      <w:r w:rsidRPr="00625CDD">
        <w:rPr>
          <w:rFonts w:ascii="Times New Roman" w:hAnsi="Times New Roman"/>
          <w:color w:val="auto"/>
          <w:sz w:val="24"/>
          <w:szCs w:val="24"/>
        </w:rPr>
        <w:t>прочитанного</w:t>
      </w:r>
      <w:proofErr w:type="gramEnd"/>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вести записи в словаре и в тетради</w:t>
      </w:r>
    </w:p>
    <w:p w:rsidR="000E66F9" w:rsidRPr="00625CDD" w:rsidRDefault="000E66F9" w:rsidP="00625CDD">
      <w:pPr>
        <w:pStyle w:val="ab"/>
        <w:autoSpaceDE/>
        <w:autoSpaceDN/>
        <w:spacing w:line="240" w:lineRule="auto"/>
        <w:ind w:left="-709" w:firstLine="0"/>
        <w:jc w:val="left"/>
        <w:rPr>
          <w:rFonts w:ascii="Times New Roman" w:hAnsi="Times New Roman"/>
          <w:color w:val="auto"/>
          <w:sz w:val="24"/>
          <w:szCs w:val="24"/>
        </w:rPr>
      </w:pPr>
      <w:r w:rsidRPr="00625CDD">
        <w:rPr>
          <w:rFonts w:ascii="Times New Roman" w:hAnsi="Times New Roman"/>
          <w:color w:val="auto"/>
          <w:sz w:val="24"/>
          <w:szCs w:val="24"/>
        </w:rPr>
        <w:t>выразительно читать вслух</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«МАТЕМАТИКА»</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Одной их неотложных задач начальной школы является проблема качественного усовершенствования математического образования,  для  достижения  этой цели  программа по математике в начальной школе должна решить  следующие задачи:</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1. Значительно повысить качество подготовки учащихся по математике, максимально развивать логическое мышление и творческие способности ученика.</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2. Сформировать первоначальные  представления о математике, осознанные, прочные, навыки вычислений, во многих случаях доведенные до автоматизма, умения решать задачи и уравнения.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3. Воспитывать интерес к математике  и стремление использовать  математические  знания на практике.</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«ОКРУЖАЮЩИЙ  МИР»</w:t>
      </w:r>
    </w:p>
    <w:p w:rsidR="000E66F9" w:rsidRPr="00625CDD" w:rsidRDefault="000E66F9" w:rsidP="00625CDD">
      <w:pPr>
        <w:pStyle w:val="ab"/>
        <w:spacing w:line="240" w:lineRule="auto"/>
        <w:ind w:left="-709"/>
        <w:jc w:val="left"/>
        <w:rPr>
          <w:rFonts w:ascii="Times New Roman" w:hAnsi="Times New Roman"/>
          <w:i/>
          <w:color w:val="auto"/>
          <w:sz w:val="24"/>
          <w:szCs w:val="24"/>
        </w:rPr>
      </w:pP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w:t>
      </w:r>
      <w:proofErr w:type="gramStart"/>
      <w:r w:rsidRPr="00625CDD">
        <w:rPr>
          <w:rFonts w:ascii="Times New Roman" w:hAnsi="Times New Roman"/>
          <w:color w:val="auto"/>
          <w:sz w:val="24"/>
          <w:szCs w:val="24"/>
        </w:rPr>
        <w:t>Учебная  программа  «Окружающий  мир» имеет интегрированный  характер, в нее  входят  материалы  по  астрономии,  географии,  биологии,  истории,  физике, обществознание.</w:t>
      </w:r>
      <w:proofErr w:type="gramEnd"/>
    </w:p>
    <w:p w:rsidR="000E66F9" w:rsidRPr="00625CDD" w:rsidRDefault="000E66F9" w:rsidP="00625CDD">
      <w:pPr>
        <w:pStyle w:val="ab"/>
        <w:spacing w:line="240" w:lineRule="auto"/>
        <w:ind w:left="-709" w:firstLine="708"/>
        <w:jc w:val="left"/>
        <w:rPr>
          <w:rFonts w:ascii="Times New Roman" w:hAnsi="Times New Roman"/>
          <w:color w:val="auto"/>
          <w:sz w:val="24"/>
          <w:szCs w:val="24"/>
        </w:rPr>
      </w:pPr>
      <w:r w:rsidRPr="00625CDD">
        <w:rPr>
          <w:rFonts w:ascii="Times New Roman" w:hAnsi="Times New Roman"/>
          <w:color w:val="auto"/>
          <w:sz w:val="24"/>
          <w:szCs w:val="24"/>
        </w:rPr>
        <w:t>В данную  учебную  программу включены  сведения  по  основам безопасности жизнедеятельности.</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Особенностью преподавания основ безопасности жизнедеятельности в начальной школе является то, что этот курс изучается не на отдельных уроках, а на уроках по окружающему миру. Все действующие в начальной школе программы, реализующие содержание образовательного компонента «Окружающий мир», учитывают особенности усвоения </w:t>
      </w:r>
      <w:r w:rsidRPr="00625CDD">
        <w:rPr>
          <w:rFonts w:ascii="Times New Roman" w:hAnsi="Times New Roman"/>
          <w:color w:val="auto"/>
          <w:sz w:val="24"/>
          <w:szCs w:val="24"/>
        </w:rPr>
        <w:lastRenderedPageBreak/>
        <w:t>младшими школьниками знаний по безопасной жизнедеятельности  как части знаний об окружающем мире и включают эти знания в содержание программы и учебников.</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Назначение  курса: </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-развитие умений  наблюдать, характеризовать, анализировать, обобщать объекты  окружающего  мира;</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 освоение  знаний  об  окружающем  мире, единстве  и  различиях  природного  и социального, о человеке и  его месте  в природе  и обществе</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 воспитание потребности участвовать в  творческой  деятельности  в природе  и обществе,  сохранять  и  укреплять свое  здоровье. </w:t>
      </w:r>
    </w:p>
    <w:p w:rsidR="00D463F2" w:rsidRPr="00625CDD" w:rsidRDefault="00D463F2"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 ИЗОБРАЗИТЕЛЬНОЕ ИСКУССТВО»</w:t>
      </w:r>
    </w:p>
    <w:p w:rsidR="000E66F9" w:rsidRPr="00625CDD" w:rsidRDefault="000E66F9" w:rsidP="00625CDD">
      <w:pPr>
        <w:pStyle w:val="ab"/>
        <w:spacing w:line="240" w:lineRule="auto"/>
        <w:ind w:left="-709"/>
        <w:jc w:val="left"/>
        <w:rPr>
          <w:rFonts w:ascii="Times New Roman" w:hAnsi="Times New Roman"/>
          <w:b/>
          <w:i/>
          <w:color w:val="auto"/>
          <w:sz w:val="24"/>
          <w:szCs w:val="24"/>
        </w:rPr>
      </w:pP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Программа «Изобразительное искусство» в начальной школе отражает один из видов художественного творчества людей, эстетического осмысления ими действительности - изобразительное искусство.</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Содержание программы предусматривает как эстетическое восприятие предметов действительности и произведений изобразительного искусства, так и непосредственно художественную деятельность.</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Основными задачами преподавания </w:t>
      </w:r>
      <w:proofErr w:type="gramStart"/>
      <w:r w:rsidRPr="00625CDD">
        <w:rPr>
          <w:rFonts w:ascii="Times New Roman" w:hAnsi="Times New Roman"/>
          <w:color w:val="auto"/>
          <w:sz w:val="24"/>
          <w:szCs w:val="24"/>
        </w:rPr>
        <w:t>ИЗО</w:t>
      </w:r>
      <w:proofErr w:type="gramEnd"/>
      <w:r w:rsidRPr="00625CDD">
        <w:rPr>
          <w:rFonts w:ascii="Times New Roman" w:hAnsi="Times New Roman"/>
          <w:color w:val="auto"/>
          <w:sz w:val="24"/>
          <w:szCs w:val="24"/>
        </w:rPr>
        <w:t xml:space="preserve"> являются: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овладение знаниями элементарных основ реалистического рисунка;</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развитие у детей изобразительных способностей, художественного вкуса, творческого воображения, пространственного мышления, эстетического понимания прекрасного, воспитание интереса к искусству.</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Для выполнения задач программой предусмотрены следующие виды занятий: рисование с натуры, рисунки на темы, иллюстрирование, декоративная работа, лепка, аппликация с элементами дизайна, беседы об изобразительном искусстве.</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Основные виды занятий должны быть тесно связаны, дополнять друг друга и проводиться в течение всего учебного года с учетом особенностей времен года и интересов учащихся.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рисунки с натуры включают в себя рисунки по памяти и по представлению объектов действительности.</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-рисунки на темы - это создание композиции на заданную тему. Большое внимание уделяется развитию воображения и творческих способностей учащихся в сюжетных рисунках.</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Беседы об изобразительном искусстве основаны на показе произведения искусства. Особенно важно учителю проявить творческий подход к программе, исходя из местных условий, знакомя учащихся с искусством  родного  города, памятниками архитектуры и т. п.</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 МУЗЫКА»</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Воспитание нравственных  и эстетических  чувств младших школьников –  цель данной  программы, которая помогает  привить детям  интерес  к музыке и музыкальным  занятиям, что  способствует  становлению музыкальной культуры,  освоению знаний о музыке, музыкантах и  музыкальных  произведениях.</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Программа позволяет  приобрести опыт  музыкально- творческой деятельности и овладеть умениями  и навыками  пения, слушания музыки, научиться  музыкально- пластическому  движению и получить  возможность проявить  творческие  способности в различных  видах музыкальной  деятельности.</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Музыка  способствует воспитанию  любви  к  человеку, к  своему  народу, к Родине,  уважения  к  истории,  традициям, музыкальной культуре  разных  стран мира.</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«ФИЗИЧЕСКОЕ  ВОСПИТАНИЕ»</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Реализация  программы физического воспитания  направлена на  достижение следующих целей:</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lastRenderedPageBreak/>
        <w:t>Укрепление здоровья, улучшения осанки, профилактику плоскостопия, содействие гармоническому физическому развитию, выработку устойчивости к неблагоприятным условиям внешней среды;</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Овладение школой движений;</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Формирование первоначальных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Выработку представлений об основных видах спорта, снарядах и инвентаре, о соблюдении правил техники безопасности во время занятий;</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мышлению) в ходе двигательной деятельности.</w:t>
      </w:r>
    </w:p>
    <w:p w:rsidR="000E66F9" w:rsidRPr="00625CDD" w:rsidRDefault="000E66F9" w:rsidP="00625CDD">
      <w:pPr>
        <w:pStyle w:val="ab"/>
        <w:spacing w:line="240" w:lineRule="auto"/>
        <w:ind w:left="-709"/>
        <w:jc w:val="left"/>
        <w:rPr>
          <w:rFonts w:ascii="Times New Roman" w:hAnsi="Times New Roman"/>
          <w:color w:val="auto"/>
          <w:sz w:val="24"/>
          <w:szCs w:val="24"/>
        </w:rPr>
      </w:pP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УЧЕБНАЯ ПРОГРАММА    «ТЕХНОЛОГИЯ».</w:t>
      </w:r>
    </w:p>
    <w:p w:rsidR="000E66F9" w:rsidRPr="00625CDD" w:rsidRDefault="000E66F9" w:rsidP="00625CDD">
      <w:pPr>
        <w:pStyle w:val="ab"/>
        <w:spacing w:line="240" w:lineRule="auto"/>
        <w:ind w:left="-709"/>
        <w:jc w:val="left"/>
        <w:rPr>
          <w:rFonts w:ascii="Times New Roman" w:hAnsi="Times New Roman"/>
          <w:b/>
          <w:i/>
          <w:color w:val="auto"/>
          <w:sz w:val="24"/>
          <w:szCs w:val="24"/>
        </w:rPr>
      </w:pP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Цель курса «Технология» в начальных классах –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умением использовать компьютерную  технику  для  работы  с информацией в учебной и повседневной жизни.                                                                                                                                                            Большое  значение  имеет  развитие мелкой моторики рук,  пространственного  воображения, технического и логического  мышления, глазомера, освоение  знаний  о роли  трудовой  деятельности  человека  в   преобразовании окружающего  мира, формирование  начальных  представлений о мире  профессий.                             </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Учебная  программа «Технология»  способствует воспитанию  трудолюбия, уважительного  отношения  к людям  и  результатам  их  труда, повышает  интерес к  информационной и  коммуникационной деятельности, учит сотрудничеству  в  коллективной  деятельности.</w:t>
      </w:r>
    </w:p>
    <w:p w:rsidR="001E58D3" w:rsidRPr="00625CDD" w:rsidRDefault="001E58D3" w:rsidP="00625CDD">
      <w:pPr>
        <w:pStyle w:val="ab"/>
        <w:spacing w:line="240" w:lineRule="auto"/>
        <w:ind w:firstLine="0"/>
        <w:jc w:val="left"/>
        <w:rPr>
          <w:rFonts w:ascii="Times New Roman" w:hAnsi="Times New Roman"/>
          <w:color w:val="auto"/>
          <w:sz w:val="24"/>
          <w:szCs w:val="24"/>
        </w:rPr>
      </w:pPr>
    </w:p>
    <w:p w:rsidR="001E58D3" w:rsidRPr="00625CDD" w:rsidRDefault="001E58D3" w:rsidP="00625CDD">
      <w:pPr>
        <w:pStyle w:val="ab"/>
        <w:spacing w:line="240" w:lineRule="auto"/>
        <w:ind w:left="-709"/>
        <w:jc w:val="left"/>
        <w:rPr>
          <w:rFonts w:ascii="Times New Roman" w:hAnsi="Times New Roman"/>
          <w:b/>
          <w:color w:val="auto"/>
          <w:sz w:val="24"/>
          <w:szCs w:val="24"/>
        </w:rPr>
      </w:pPr>
      <w:r w:rsidRPr="00625CDD">
        <w:rPr>
          <w:rFonts w:ascii="Times New Roman" w:hAnsi="Times New Roman"/>
          <w:b/>
          <w:i/>
          <w:color w:val="auto"/>
          <w:sz w:val="24"/>
          <w:szCs w:val="24"/>
        </w:rPr>
        <w:t xml:space="preserve">УЧЕБНАЯ ПРОГРАММА    </w:t>
      </w:r>
      <w:r w:rsidRPr="00625CDD">
        <w:rPr>
          <w:rFonts w:ascii="Times New Roman" w:hAnsi="Times New Roman"/>
          <w:b/>
          <w:color w:val="auto"/>
          <w:sz w:val="24"/>
          <w:szCs w:val="24"/>
        </w:rPr>
        <w:t>«</w:t>
      </w:r>
      <w:r w:rsidRPr="00625CDD">
        <w:rPr>
          <w:rFonts w:ascii="Times New Roman" w:hAnsi="Times New Roman"/>
          <w:b/>
          <w:i/>
          <w:color w:val="auto"/>
          <w:sz w:val="24"/>
          <w:szCs w:val="24"/>
        </w:rPr>
        <w:t>ОСНОВЫ РЕЛИГИОЗНЫХ КУЛЬТУР И СВЕТСКОЙ ЭТИКИ</w:t>
      </w:r>
      <w:r w:rsidRPr="00625CDD">
        <w:rPr>
          <w:rFonts w:ascii="Times New Roman" w:hAnsi="Times New Roman"/>
          <w:b/>
          <w:color w:val="auto"/>
          <w:sz w:val="24"/>
          <w:szCs w:val="24"/>
        </w:rPr>
        <w:t>».</w:t>
      </w:r>
    </w:p>
    <w:p w:rsidR="001E58D3" w:rsidRPr="00625CDD" w:rsidRDefault="001E58D3" w:rsidP="00625CDD">
      <w:pPr>
        <w:pStyle w:val="ab"/>
        <w:spacing w:line="240" w:lineRule="auto"/>
        <w:ind w:left="-709"/>
        <w:jc w:val="left"/>
        <w:rPr>
          <w:rFonts w:ascii="Times New Roman" w:hAnsi="Times New Roman"/>
          <w:b/>
          <w:color w:val="auto"/>
          <w:sz w:val="24"/>
          <w:szCs w:val="24"/>
        </w:rPr>
      </w:pPr>
    </w:p>
    <w:p w:rsidR="00D4389E" w:rsidRPr="00625CDD" w:rsidRDefault="00D4389E" w:rsidP="00625CDD">
      <w:pPr>
        <w:pStyle w:val="aff7"/>
        <w:spacing w:line="240" w:lineRule="auto"/>
        <w:ind w:left="-709"/>
        <w:jc w:val="left"/>
        <w:rPr>
          <w:sz w:val="24"/>
          <w:szCs w:val="24"/>
        </w:rPr>
      </w:pPr>
      <w:r w:rsidRPr="00625CDD">
        <w:rPr>
          <w:sz w:val="24"/>
          <w:szCs w:val="24"/>
        </w:rPr>
        <w:t>ПОЯСНИТЕЛЬНАЯ ЗАПИСКА</w:t>
      </w:r>
    </w:p>
    <w:p w:rsidR="00D4389E" w:rsidRPr="00625CDD" w:rsidRDefault="00D4389E" w:rsidP="00625CDD">
      <w:pPr>
        <w:pStyle w:val="a4"/>
        <w:ind w:left="-709"/>
        <w:rPr>
          <w:rFonts w:cs="PragmaticaC"/>
        </w:rPr>
      </w:pPr>
      <w:r w:rsidRPr="00625CDD">
        <w:rPr>
          <w:rFonts w:cs="PragmaticaC"/>
        </w:rPr>
        <w:t xml:space="preserve">     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 Вполне очевидно, что  воспитательную составляющую наряду с научными знаниями, информацией об обществе, его </w:t>
      </w:r>
    </w:p>
    <w:p w:rsidR="00D4389E" w:rsidRPr="00625CDD" w:rsidRDefault="00D4389E" w:rsidP="00625CDD">
      <w:pPr>
        <w:pStyle w:val="a4"/>
        <w:ind w:left="-709"/>
        <w:rPr>
          <w:rFonts w:cs="PragmaticaC"/>
        </w:rPr>
      </w:pPr>
      <w:proofErr w:type="gramStart"/>
      <w:r w:rsidRPr="00625CDD">
        <w:rPr>
          <w:rFonts w:cs="PragmaticaC"/>
        </w:rPr>
        <w:t>интересах</w:t>
      </w:r>
      <w:proofErr w:type="gramEnd"/>
      <w:r w:rsidRPr="00625CDD">
        <w:rPr>
          <w:rFonts w:cs="PragmaticaC"/>
        </w:rPr>
        <w:t xml:space="preserve"> и законах, культуре и искусстве невозможно оставить вне рамок школьной программы без существенного ущерба для качества образования, становления личности. Вопросы, связанные с введением в школьную программу информации об основах религиозных  культур, рассматриваемых в рамках культурологического подхода, имеют сегодня важное значение, поскольку характер светской школы </w:t>
      </w:r>
      <w:proofErr w:type="gramStart"/>
      <w:r w:rsidRPr="00625CDD">
        <w:rPr>
          <w:rFonts w:cs="PragmaticaC"/>
        </w:rPr>
        <w:t>определяется</w:t>
      </w:r>
      <w:proofErr w:type="gramEnd"/>
      <w:r w:rsidRPr="00625CDD">
        <w:rPr>
          <w:rFonts w:cs="PragmaticaC"/>
        </w:rPr>
        <w:t xml:space="preserve"> в том числе и её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помимо  прочего, задачи духовно-нравственного воспитания граждан России, достаточно высок, чтобы  остаться без ответа. </w:t>
      </w:r>
    </w:p>
    <w:p w:rsidR="00D4389E" w:rsidRPr="00625CDD" w:rsidRDefault="00D4389E" w:rsidP="00625CDD">
      <w:pPr>
        <w:pStyle w:val="a4"/>
        <w:ind w:left="-709"/>
        <w:rPr>
          <w:rFonts w:cs="PragmaticaC"/>
        </w:rPr>
      </w:pPr>
      <w:r w:rsidRPr="00625CDD">
        <w:rPr>
          <w:rFonts w:cs="PragmaticaC"/>
        </w:rPr>
        <w:lastRenderedPageBreak/>
        <w:t xml:space="preserve">    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 этических, правовых, психологических, дидактических и воспитательных проблем. В этой связи актуальным становится включение в школьную программу курса «Основы религиозных культур и светской этики», имеющего комплексный характер, знакомящего школьников с осно</w:t>
      </w:r>
      <w:r w:rsidRPr="00625CDD">
        <w:t xml:space="preserve">вами различных мировоззрений и опирающегося на нравственные ценности, гуманизм и духовные традиции. </w:t>
      </w:r>
    </w:p>
    <w:p w:rsidR="001E58D3" w:rsidRPr="00625CDD" w:rsidRDefault="001E58D3" w:rsidP="00625CDD">
      <w:pPr>
        <w:pStyle w:val="a4"/>
        <w:ind w:left="-709"/>
        <w:rPr>
          <w:rFonts w:cs="PragmaticaC"/>
        </w:rPr>
      </w:pPr>
    </w:p>
    <w:p w:rsidR="00D4389E" w:rsidRPr="00625CDD" w:rsidRDefault="00D4389E" w:rsidP="00625CDD">
      <w:pPr>
        <w:pStyle w:val="a4"/>
        <w:ind w:left="-709"/>
      </w:pPr>
      <w:r w:rsidRPr="00625CDD">
        <w:t xml:space="preserve">ОБЩАЯ ХАРАКТЕРИСТИКА УЧЕБНОГО КУРСА </w:t>
      </w:r>
    </w:p>
    <w:p w:rsidR="00D4389E" w:rsidRPr="00625CDD" w:rsidRDefault="00D4389E" w:rsidP="00625CDD">
      <w:pPr>
        <w:pStyle w:val="a4"/>
        <w:ind w:left="-709"/>
      </w:pPr>
      <w:r w:rsidRPr="00625CDD">
        <w:t>Цель комплексного учебного курса «Основы религиозных культур и светской этики» — формирование у младшего подростка мотиваций к осознанному н</w:t>
      </w:r>
      <w:r w:rsidR="00D463F2" w:rsidRPr="00625CDD">
        <w:t>равственному поведению, основан</w:t>
      </w:r>
      <w:r w:rsidRPr="00625CDD">
        <w:t xml:space="preserve">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D4389E" w:rsidRPr="00625CDD" w:rsidRDefault="00D4389E" w:rsidP="00625CDD">
      <w:pPr>
        <w:pStyle w:val="a4"/>
        <w:ind w:left="-709"/>
      </w:pPr>
      <w:r w:rsidRPr="00625CDD">
        <w:t xml:space="preserve">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w:t>
      </w:r>
    </w:p>
    <w:p w:rsidR="00D4389E" w:rsidRPr="00625CDD" w:rsidRDefault="00D4389E" w:rsidP="00625CDD">
      <w:pPr>
        <w:pStyle w:val="a4"/>
        <w:ind w:left="-709"/>
      </w:pPr>
      <w:r w:rsidRPr="00625CDD">
        <w:t xml:space="preserve">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w:t>
      </w:r>
    </w:p>
    <w:p w:rsidR="00D4389E" w:rsidRPr="00625CDD" w:rsidRDefault="00D4389E" w:rsidP="00625CDD">
      <w:pPr>
        <w:pStyle w:val="a4"/>
        <w:ind w:left="-709"/>
      </w:pPr>
      <w:r w:rsidRPr="00625CDD">
        <w:t xml:space="preserve">«мировоззрение»,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 Новый курс призван актуализировать в содержании общего образования вопрос </w:t>
      </w:r>
    </w:p>
    <w:p w:rsidR="00D4389E" w:rsidRPr="00625CDD" w:rsidRDefault="00D4389E" w:rsidP="00625CDD">
      <w:pPr>
        <w:pStyle w:val="a4"/>
        <w:ind w:left="-709"/>
      </w:pPr>
      <w:r w:rsidRPr="00625CDD">
        <w:t xml:space="preserve">совершенствования личности ребёнка на принципах гуманизма в тесной связи с религиозными и общечеловеческими ценностями. Курс должен сыграть важную </w:t>
      </w:r>
      <w:proofErr w:type="gramStart"/>
      <w:r w:rsidRPr="00625CDD">
        <w:t>роль</w:t>
      </w:r>
      <w:proofErr w:type="gramEnd"/>
      <w:r w:rsidRPr="00625CDD">
        <w:t xml:space="preserve"> как в расширении образовательного кругозора учащегося, так и в воспитательном процессе формирования порядочного, честного, достойного гражданина. Основной принцип, заложенный в содержании курса, — общность в многообразии, </w:t>
      </w:r>
      <w:proofErr w:type="spellStart"/>
      <w:r w:rsidRPr="00625CDD">
        <w:t>многоединство</w:t>
      </w:r>
      <w:proofErr w:type="spellEnd"/>
      <w:r w:rsidRPr="00625CDD">
        <w:t xml:space="preserve">, </w:t>
      </w:r>
      <w:proofErr w:type="spellStart"/>
      <w:r w:rsidRPr="00625CDD">
        <w:t>поликультурность</w:t>
      </w:r>
      <w:proofErr w:type="spellEnd"/>
      <w:r w:rsidRPr="00625CDD">
        <w:t xml:space="preserve">, — отражает культурную, социальную, этническую, религиозную сложность нашей страны и современного мира. Общая духовная основа многонационального народа России формируется исторически и основывается на ряде факторов: </w:t>
      </w:r>
    </w:p>
    <w:p w:rsidR="00D4389E" w:rsidRPr="00625CDD" w:rsidRDefault="00D4389E" w:rsidP="00625CDD">
      <w:pPr>
        <w:pStyle w:val="a4"/>
        <w:ind w:left="-709"/>
      </w:pPr>
      <w:r w:rsidRPr="00625CDD">
        <w:t xml:space="preserve">• общая историческая судьба народов России; </w:t>
      </w:r>
    </w:p>
    <w:p w:rsidR="00D4389E" w:rsidRPr="00625CDD" w:rsidRDefault="00D4389E" w:rsidP="00625CDD">
      <w:pPr>
        <w:pStyle w:val="a4"/>
        <w:ind w:left="-709"/>
      </w:pPr>
      <w:r w:rsidRPr="00625CDD">
        <w:t xml:space="preserve">• единое пространство современной общественной жизни, включающее развитую систему межличностных отношений, налаженный веками диалог культур, а также общность социально-политического пространства. </w:t>
      </w:r>
    </w:p>
    <w:p w:rsidR="00D4389E" w:rsidRPr="00625CDD" w:rsidRDefault="00D4389E" w:rsidP="00625CDD">
      <w:pPr>
        <w:pStyle w:val="a4"/>
        <w:ind w:left="-709"/>
      </w:pPr>
      <w:r w:rsidRPr="00625CDD">
        <w:t xml:space="preserve">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w:t>
      </w:r>
      <w:r w:rsidR="00D463F2" w:rsidRPr="00625CDD">
        <w:t>о</w:t>
      </w:r>
      <w:r w:rsidRPr="00625CDD">
        <w:t xml:space="preserve">бразовательный процесс, осуществляемый в пределах отведённого учебного времени с учётом образовательных возможностей </w:t>
      </w:r>
    </w:p>
    <w:p w:rsidR="00D4389E" w:rsidRPr="00625CDD" w:rsidRDefault="00D4389E" w:rsidP="00625CDD">
      <w:pPr>
        <w:pStyle w:val="a4"/>
        <w:ind w:left="-709"/>
      </w:pPr>
      <w:r w:rsidRPr="00625CDD">
        <w:t xml:space="preserve">младших подростков. </w:t>
      </w:r>
    </w:p>
    <w:p w:rsidR="00D4389E" w:rsidRPr="00625CDD" w:rsidRDefault="00D4389E" w:rsidP="00625CDD">
      <w:pPr>
        <w:pStyle w:val="a4"/>
        <w:ind w:left="-709"/>
      </w:pPr>
      <w:r w:rsidRPr="00625CDD">
        <w:t xml:space="preserve">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Образовательный процесс в границах учебного курса и сопутствующей ему системы </w:t>
      </w:r>
      <w:proofErr w:type="spellStart"/>
      <w:r w:rsidRPr="00625CDD">
        <w:t>межпредметных</w:t>
      </w:r>
      <w:proofErr w:type="spellEnd"/>
      <w:r w:rsidRPr="00625CDD">
        <w:t xml:space="preserve"> связей формирует </w:t>
      </w:r>
      <w:proofErr w:type="gramStart"/>
      <w:r w:rsidRPr="00625CDD">
        <w:t>у</w:t>
      </w:r>
      <w:proofErr w:type="gramEnd"/>
      <w:r w:rsidRPr="00625CDD">
        <w:t xml:space="preserve"> обучающихся начальное представление о религиозных культурах и светской этике посредством: </w:t>
      </w:r>
    </w:p>
    <w:p w:rsidR="00D4389E" w:rsidRPr="00625CDD" w:rsidRDefault="00D4389E" w:rsidP="00625CDD">
      <w:pPr>
        <w:pStyle w:val="a4"/>
        <w:ind w:left="-709"/>
      </w:pPr>
      <w:r w:rsidRPr="00625CDD">
        <w:t xml:space="preserve">• ориентации содержания всех модулей учебного курса на общую педагогическую цель — воспитание нравственного, творческого, ответственного гражданина России; </w:t>
      </w:r>
    </w:p>
    <w:p w:rsidR="00D4389E" w:rsidRPr="00625CDD" w:rsidRDefault="00D4389E" w:rsidP="00625CDD">
      <w:pPr>
        <w:pStyle w:val="a4"/>
        <w:ind w:left="-709"/>
      </w:pPr>
      <w:r w:rsidRPr="00625CDD">
        <w:t xml:space="preserve">• педагогического согласования системы базовых ценностей, лежащих в основе содержания всех </w:t>
      </w:r>
      <w:r w:rsidR="001E58D3" w:rsidRPr="00625CDD">
        <w:t xml:space="preserve"> </w:t>
      </w:r>
      <w:r w:rsidRPr="00625CDD">
        <w:t xml:space="preserve">модулей учебного курса; </w:t>
      </w:r>
    </w:p>
    <w:p w:rsidR="00D4389E" w:rsidRPr="00625CDD" w:rsidRDefault="00D4389E" w:rsidP="00625CDD">
      <w:pPr>
        <w:pStyle w:val="a4"/>
        <w:ind w:left="-709"/>
      </w:pPr>
      <w:r w:rsidRPr="00625CDD">
        <w:t xml:space="preserve">• системы связей, устанавливаемых между модулями учебного курса, а также между ними и другими учебными предметами (окружающий мир, русский язык, литература, история и др.); </w:t>
      </w:r>
    </w:p>
    <w:p w:rsidR="00D4389E" w:rsidRPr="00625CDD" w:rsidRDefault="00D4389E" w:rsidP="00625CDD">
      <w:pPr>
        <w:pStyle w:val="a4"/>
        <w:ind w:left="-709"/>
      </w:pPr>
      <w:r w:rsidRPr="00625CDD">
        <w:lastRenderedPageBreak/>
        <w:t>• ориентации учебного содержания на совместное осмысление педагогами, обучающимися и их родителями актуальных проблем развития личностной ценнос</w:t>
      </w:r>
      <w:r w:rsidR="00403C5E" w:rsidRPr="00625CDD">
        <w:t>тно-смысловой сферы младших под</w:t>
      </w:r>
      <w:r w:rsidRPr="00625CDD">
        <w:t xml:space="preserve">ростков; </w:t>
      </w:r>
    </w:p>
    <w:p w:rsidR="00D4389E" w:rsidRPr="00625CDD" w:rsidRDefault="00D4389E" w:rsidP="00625CDD">
      <w:pPr>
        <w:pStyle w:val="a4"/>
        <w:ind w:left="-709"/>
      </w:pPr>
      <w:r w:rsidRPr="00625CDD">
        <w:t xml:space="preserve">• единых требований к результатам освоения содержания учебного курса. </w:t>
      </w:r>
    </w:p>
    <w:p w:rsidR="00D4389E" w:rsidRPr="00625CDD" w:rsidRDefault="00D4389E" w:rsidP="00625CDD">
      <w:pPr>
        <w:pStyle w:val="a4"/>
        <w:ind w:left="-709"/>
      </w:pPr>
      <w:r w:rsidRPr="00625CDD">
        <w:t xml:space="preserve">Учебно-воспитательный процесс, осуществляемый в границах учебного курса и системы </w:t>
      </w:r>
      <w:proofErr w:type="spellStart"/>
      <w:r w:rsidRPr="00625CDD">
        <w:t>межпредметных</w:t>
      </w:r>
      <w:proofErr w:type="spellEnd"/>
      <w:r w:rsidRPr="00625CDD">
        <w:t xml:space="preserve"> связей, педагогически моделирует и содержательно раскрывает основы религиозных </w:t>
      </w:r>
    </w:p>
    <w:p w:rsidR="00D4389E" w:rsidRPr="00625CDD" w:rsidRDefault="00D4389E" w:rsidP="00625CDD">
      <w:pPr>
        <w:pStyle w:val="a4"/>
        <w:ind w:left="-709"/>
      </w:pPr>
      <w:r w:rsidRPr="00625CDD">
        <w:t xml:space="preserve">и светских культурных традиций. Сама национальная духовность с учётом многообразия и глубины её составляющих не может исчерпываться содержанием этого курса. </w:t>
      </w:r>
    </w:p>
    <w:p w:rsidR="00D4389E" w:rsidRPr="00625CDD" w:rsidRDefault="00D4389E" w:rsidP="00625CDD">
      <w:pPr>
        <w:pStyle w:val="a4"/>
        <w:ind w:left="-709"/>
      </w:pPr>
      <w:r w:rsidRPr="00625CDD">
        <w:t xml:space="preserve">На основании выбора учащихся и родителей (законных </w:t>
      </w:r>
      <w:r w:rsidR="00D463F2" w:rsidRPr="00625CDD">
        <w:t xml:space="preserve"> п</w:t>
      </w:r>
      <w:r w:rsidRPr="00625CDD">
        <w:t>редставителей) учебный ку</w:t>
      </w:r>
      <w:proofErr w:type="gramStart"/>
      <w:r w:rsidRPr="00625CDD">
        <w:t>рс в шк</w:t>
      </w:r>
      <w:proofErr w:type="gramEnd"/>
      <w:r w:rsidRPr="00625CDD">
        <w:t xml:space="preserve">оле представлен двумя модулями: «Основы мировых религиозных культур» и «Основы светской этики». </w:t>
      </w:r>
    </w:p>
    <w:p w:rsidR="00D4389E" w:rsidRPr="00625CDD" w:rsidRDefault="00D4389E" w:rsidP="00625CDD">
      <w:pPr>
        <w:pStyle w:val="a4"/>
        <w:ind w:left="-709"/>
      </w:pPr>
      <w:r w:rsidRPr="00625CDD">
        <w:t>В процессе изучения курса предусмотрена подготовка и презентация творческих проектов на основе изученного материала. Проекты могут быть как индивидуальными</w:t>
      </w:r>
      <w:proofErr w:type="gramStart"/>
      <w:r w:rsidRPr="00625CDD">
        <w:t xml:space="preserve"> ,</w:t>
      </w:r>
      <w:proofErr w:type="gramEnd"/>
      <w:r w:rsidRPr="00625CDD">
        <w:t xml:space="preserve"> так и коллективными. В ходе подготовки проекта учащиеся получают возможность обобщить ранее изученный материал, освоить его в творческой, </w:t>
      </w:r>
      <w:proofErr w:type="spellStart"/>
      <w:r w:rsidRPr="00625CDD">
        <w:t>деятельностной</w:t>
      </w:r>
      <w:proofErr w:type="spellEnd"/>
      <w:r w:rsidRPr="00625CDD">
        <w:t xml:space="preserve"> форме. Основные задачи комплексного учебного курса: </w:t>
      </w:r>
    </w:p>
    <w:p w:rsidR="00D4389E" w:rsidRPr="00625CDD" w:rsidRDefault="00D4389E" w:rsidP="00625CDD">
      <w:pPr>
        <w:pStyle w:val="a4"/>
        <w:ind w:left="-709"/>
      </w:pPr>
      <w:proofErr w:type="gramStart"/>
      <w:r w:rsidRPr="00625CDD">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roofErr w:type="gramEnd"/>
    </w:p>
    <w:p w:rsidR="00D4389E" w:rsidRPr="00625CDD" w:rsidRDefault="00D4389E" w:rsidP="00625CDD">
      <w:pPr>
        <w:pStyle w:val="a4"/>
        <w:ind w:left="-709"/>
      </w:pPr>
      <w:r w:rsidRPr="00625CDD">
        <w:t xml:space="preserve">• развитие представлений младшего подростка о значении нравственных норм и ценностей для достойной жизни личности, семьи, общества; </w:t>
      </w:r>
    </w:p>
    <w:p w:rsidR="00D4389E" w:rsidRPr="00625CDD" w:rsidRDefault="00D4389E" w:rsidP="00625CDD">
      <w:pPr>
        <w:pStyle w:val="a4"/>
        <w:ind w:left="-709"/>
      </w:pPr>
      <w:r w:rsidRPr="00625CDD">
        <w:t xml:space="preserve">• обобщение знаний, понятий и представлений о духовной культуре и морали, полученных </w:t>
      </w:r>
      <w:proofErr w:type="gramStart"/>
      <w:r w:rsidRPr="00625CDD">
        <w:t>обучающимися</w:t>
      </w:r>
      <w:proofErr w:type="gramEnd"/>
      <w:r w:rsidRPr="00625CDD">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D4389E" w:rsidRPr="00625CDD" w:rsidRDefault="00D4389E" w:rsidP="00625CDD">
      <w:pPr>
        <w:pStyle w:val="a4"/>
        <w:ind w:left="-709"/>
      </w:pPr>
      <w:r w:rsidRPr="00625CDD">
        <w:t xml:space="preserve">• развитие способностей младших школьников к общению в </w:t>
      </w:r>
      <w:proofErr w:type="spellStart"/>
      <w:r w:rsidRPr="00625CDD">
        <w:t>полиэтничной</w:t>
      </w:r>
      <w:proofErr w:type="spellEnd"/>
      <w:r w:rsidRPr="00625CDD">
        <w:t xml:space="preserve"> и </w:t>
      </w:r>
      <w:proofErr w:type="spellStart"/>
      <w:r w:rsidRPr="00625CDD">
        <w:t>многоконфессиональной</w:t>
      </w:r>
      <w:proofErr w:type="spellEnd"/>
      <w:r w:rsidRPr="00625CDD">
        <w:t xml:space="preserve"> среде на основе взаимного уважения и диалога во имя общественного мира и согласия. Учебный курс создаёт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 Освоение школьниками учебного содержания каждого из модулей, входящих в учебный курс, должно обеспечить: </w:t>
      </w:r>
    </w:p>
    <w:p w:rsidR="00D4389E" w:rsidRPr="00625CDD" w:rsidRDefault="00D4389E" w:rsidP="00625CDD">
      <w:pPr>
        <w:pStyle w:val="a4"/>
        <w:ind w:left="-709"/>
      </w:pPr>
      <w:r w:rsidRPr="00625CDD">
        <w:t xml:space="preserve">• понимание значения нравственности, морально ответственного поведения в жизни человека и </w:t>
      </w:r>
    </w:p>
    <w:p w:rsidR="00D4389E" w:rsidRPr="00625CDD" w:rsidRDefault="00D4389E" w:rsidP="00625CDD">
      <w:pPr>
        <w:pStyle w:val="a4"/>
        <w:ind w:left="-709"/>
      </w:pPr>
      <w:r w:rsidRPr="00625CDD">
        <w:t xml:space="preserve">общества; </w:t>
      </w:r>
    </w:p>
    <w:p w:rsidR="00D4389E" w:rsidRPr="00625CDD" w:rsidRDefault="00D4389E" w:rsidP="00625CDD">
      <w:pPr>
        <w:pStyle w:val="a4"/>
        <w:ind w:left="-709"/>
      </w:pPr>
      <w:r w:rsidRPr="00625CDD">
        <w:t xml:space="preserve">• формирование первоначальных представлений об основах религиозных культур и </w:t>
      </w:r>
      <w:proofErr w:type="gramStart"/>
      <w:r w:rsidRPr="00625CDD">
        <w:t>светской</w:t>
      </w:r>
      <w:proofErr w:type="gramEnd"/>
      <w:r w:rsidRPr="00625CDD">
        <w:t xml:space="preserve"> </w:t>
      </w:r>
    </w:p>
    <w:p w:rsidR="00D4389E" w:rsidRPr="00625CDD" w:rsidRDefault="00D4389E" w:rsidP="00625CDD">
      <w:pPr>
        <w:pStyle w:val="a4"/>
        <w:ind w:left="-709"/>
      </w:pPr>
      <w:r w:rsidRPr="00625CDD">
        <w:t xml:space="preserve">этики; </w:t>
      </w:r>
    </w:p>
    <w:p w:rsidR="00D4389E" w:rsidRPr="00625CDD" w:rsidRDefault="00D4389E" w:rsidP="00625CDD">
      <w:pPr>
        <w:pStyle w:val="a4"/>
        <w:ind w:left="-709"/>
      </w:pPr>
      <w:r w:rsidRPr="00625CDD">
        <w:t xml:space="preserve">• формирование уважительного отношения к разным духовным и светским традициям; </w:t>
      </w:r>
    </w:p>
    <w:p w:rsidR="00D4389E" w:rsidRPr="00625CDD" w:rsidRDefault="00D4389E" w:rsidP="00625CDD">
      <w:pPr>
        <w:pStyle w:val="a4"/>
        <w:ind w:left="-709"/>
      </w:pPr>
      <w:r w:rsidRPr="00625CDD">
        <w:t xml:space="preserve">• знакомство с ценностями: Отечество, нравственность, долг, милосердие, миролюбие, и их </w:t>
      </w:r>
    </w:p>
    <w:p w:rsidR="00D4389E" w:rsidRPr="00625CDD" w:rsidRDefault="00D4389E" w:rsidP="00625CDD">
      <w:pPr>
        <w:pStyle w:val="a4"/>
        <w:ind w:left="-709"/>
      </w:pPr>
      <w:r w:rsidRPr="00625CDD">
        <w:t xml:space="preserve">понимание как основы традиционной культуры многонационального народа России; </w:t>
      </w:r>
    </w:p>
    <w:p w:rsidR="00D4389E" w:rsidRPr="00625CDD" w:rsidRDefault="00D4389E" w:rsidP="00625CDD">
      <w:pPr>
        <w:pStyle w:val="a4"/>
        <w:ind w:left="-709"/>
      </w:pPr>
      <w:r w:rsidRPr="00625CDD">
        <w:t xml:space="preserve">• укрепление средствами образования преемственности поколений на основе сохранения и развития культурных и духовных ценностей. </w:t>
      </w:r>
    </w:p>
    <w:p w:rsidR="00A915BE" w:rsidRPr="00625CDD" w:rsidRDefault="00A915BE" w:rsidP="00625CDD">
      <w:pPr>
        <w:pStyle w:val="a4"/>
        <w:ind w:left="-709"/>
      </w:pPr>
    </w:p>
    <w:p w:rsidR="00D4389E" w:rsidRPr="00625CDD" w:rsidRDefault="00D4389E" w:rsidP="00625CDD">
      <w:pPr>
        <w:pStyle w:val="a4"/>
        <w:ind w:left="-709"/>
      </w:pPr>
      <w:r w:rsidRPr="00625CDD">
        <w:t xml:space="preserve">ЛИЧНОСТНЫЕ, МЕТАПРЕДМЕТНЫЕ И ПРЕДМЕТНЫЕ РЕЗУЛЬТАТЫ ОСВОЕНИЯ </w:t>
      </w:r>
      <w:r w:rsidR="00A915BE" w:rsidRPr="00625CDD">
        <w:t xml:space="preserve"> </w:t>
      </w:r>
      <w:r w:rsidRPr="00625CDD">
        <w:t xml:space="preserve">УЧЕБНОГО КУРСА </w:t>
      </w:r>
    </w:p>
    <w:p w:rsidR="00D4389E" w:rsidRPr="00625CDD" w:rsidRDefault="00D4389E" w:rsidP="00625CDD">
      <w:pPr>
        <w:pStyle w:val="a4"/>
        <w:ind w:left="-709"/>
      </w:pPr>
      <w:proofErr w:type="gramStart"/>
      <w:r w:rsidRPr="00625CDD">
        <w:t>Обучение детей по программе</w:t>
      </w:r>
      <w:proofErr w:type="gramEnd"/>
      <w:r w:rsidRPr="00625CDD">
        <w:t xml:space="preserve"> курса «Основы религиозных культур и светской этики» должно быть направлено на достижение следующих личностных, </w:t>
      </w:r>
      <w:proofErr w:type="spellStart"/>
      <w:r w:rsidRPr="00625CDD">
        <w:t>метапредметных</w:t>
      </w:r>
      <w:proofErr w:type="spellEnd"/>
      <w:r w:rsidRPr="00625CDD">
        <w:t xml:space="preserve"> и предметных результатов освоения содержания. </w:t>
      </w:r>
    </w:p>
    <w:p w:rsidR="00D4389E" w:rsidRPr="00625CDD" w:rsidRDefault="00D4389E" w:rsidP="00625CDD">
      <w:pPr>
        <w:pStyle w:val="aff7"/>
        <w:spacing w:line="240" w:lineRule="auto"/>
        <w:ind w:left="-709"/>
        <w:jc w:val="left"/>
        <w:rPr>
          <w:sz w:val="24"/>
          <w:szCs w:val="24"/>
        </w:rPr>
      </w:pPr>
      <w:r w:rsidRPr="00625CDD">
        <w:rPr>
          <w:sz w:val="24"/>
          <w:szCs w:val="24"/>
        </w:rPr>
        <w:t xml:space="preserve">Требования к личностным результатам: </w:t>
      </w:r>
    </w:p>
    <w:p w:rsidR="00D4389E" w:rsidRPr="00625CDD" w:rsidRDefault="00D4389E" w:rsidP="00625CDD">
      <w:pPr>
        <w:pStyle w:val="aff7"/>
        <w:spacing w:line="240" w:lineRule="auto"/>
        <w:ind w:left="-709"/>
        <w:jc w:val="left"/>
        <w:rPr>
          <w:sz w:val="24"/>
          <w:szCs w:val="24"/>
        </w:rPr>
      </w:pPr>
      <w:r w:rsidRPr="00625CDD">
        <w:rPr>
          <w:sz w:val="24"/>
          <w:szCs w:val="24"/>
        </w:rPr>
        <w:t xml:space="preserve">— формирование основ российской гражданской идентичности, чувства гордости за свою Родину; </w:t>
      </w:r>
    </w:p>
    <w:p w:rsidR="00D4389E" w:rsidRPr="00625CDD" w:rsidRDefault="00D4389E" w:rsidP="00625CDD">
      <w:pPr>
        <w:pStyle w:val="aff7"/>
        <w:spacing w:line="240" w:lineRule="auto"/>
        <w:ind w:left="-709"/>
        <w:jc w:val="left"/>
        <w:rPr>
          <w:sz w:val="24"/>
          <w:szCs w:val="24"/>
        </w:rPr>
      </w:pPr>
      <w:r w:rsidRPr="00625CDD">
        <w:rPr>
          <w:sz w:val="24"/>
          <w:szCs w:val="24"/>
        </w:rPr>
        <w:t xml:space="preserve">— формирование образа мира как единого и целостного при разнообразии культур, </w:t>
      </w:r>
    </w:p>
    <w:p w:rsidR="00D4389E" w:rsidRPr="00625CDD" w:rsidRDefault="00D4389E" w:rsidP="00625CDD">
      <w:pPr>
        <w:pStyle w:val="aff7"/>
        <w:spacing w:line="240" w:lineRule="auto"/>
        <w:ind w:left="-709"/>
        <w:jc w:val="left"/>
        <w:rPr>
          <w:sz w:val="24"/>
          <w:szCs w:val="24"/>
        </w:rPr>
      </w:pPr>
      <w:r w:rsidRPr="00625CDD">
        <w:rPr>
          <w:sz w:val="24"/>
          <w:szCs w:val="24"/>
        </w:rPr>
        <w:t xml:space="preserve">национальностей, религий, воспитание доверия и уважения к истории и культуре всех народов; </w:t>
      </w:r>
    </w:p>
    <w:p w:rsidR="00D4389E" w:rsidRPr="00625CDD" w:rsidRDefault="00D4389E" w:rsidP="00625CDD">
      <w:pPr>
        <w:pStyle w:val="aff7"/>
        <w:spacing w:line="240" w:lineRule="auto"/>
        <w:ind w:left="-709"/>
        <w:jc w:val="left"/>
        <w:rPr>
          <w:sz w:val="24"/>
          <w:szCs w:val="24"/>
        </w:rPr>
      </w:pPr>
      <w:r w:rsidRPr="00625CDD">
        <w:rPr>
          <w:sz w:val="24"/>
          <w:szCs w:val="24"/>
        </w:rPr>
        <w:t xml:space="preserve">— развитие самостоятельности и личной ответственности за свои поступки на основе </w:t>
      </w:r>
    </w:p>
    <w:p w:rsidR="00D4389E" w:rsidRPr="00625CDD" w:rsidRDefault="00D4389E" w:rsidP="00625CDD">
      <w:pPr>
        <w:pStyle w:val="aff7"/>
        <w:spacing w:line="240" w:lineRule="auto"/>
        <w:ind w:left="-709"/>
        <w:jc w:val="left"/>
        <w:rPr>
          <w:sz w:val="24"/>
          <w:szCs w:val="24"/>
        </w:rPr>
      </w:pPr>
      <w:r w:rsidRPr="00625CDD">
        <w:rPr>
          <w:sz w:val="24"/>
          <w:szCs w:val="24"/>
        </w:rPr>
        <w:lastRenderedPageBreak/>
        <w:t xml:space="preserve">представлений о нравственных нормах, социальной справедливости и свободе; </w:t>
      </w:r>
    </w:p>
    <w:p w:rsidR="00D4389E" w:rsidRPr="00625CDD" w:rsidRDefault="00D4389E" w:rsidP="00625CDD">
      <w:pPr>
        <w:pStyle w:val="aff7"/>
        <w:spacing w:line="240" w:lineRule="auto"/>
        <w:ind w:left="-709"/>
        <w:jc w:val="left"/>
        <w:rPr>
          <w:sz w:val="24"/>
          <w:szCs w:val="24"/>
        </w:rPr>
      </w:pPr>
      <w:r w:rsidRPr="00625CDD">
        <w:rPr>
          <w:sz w:val="24"/>
          <w:szCs w:val="24"/>
        </w:rPr>
        <w:t xml:space="preserve">— развитие этических чувств как регуляторов морального поведения; </w:t>
      </w:r>
    </w:p>
    <w:p w:rsidR="00D4389E" w:rsidRPr="00625CDD" w:rsidRDefault="00D4389E" w:rsidP="00625CDD">
      <w:pPr>
        <w:pStyle w:val="aff7"/>
        <w:spacing w:line="240" w:lineRule="auto"/>
        <w:ind w:left="-709"/>
        <w:jc w:val="left"/>
        <w:rPr>
          <w:sz w:val="24"/>
          <w:szCs w:val="24"/>
        </w:rPr>
      </w:pPr>
      <w:r w:rsidRPr="00625CDD">
        <w:rPr>
          <w:sz w:val="24"/>
          <w:szCs w:val="24"/>
        </w:rPr>
        <w:t xml:space="preserve">— воспитание доброжелательности и эмоционально-нравственной отзывчивости, понимания и </w:t>
      </w:r>
    </w:p>
    <w:p w:rsidR="00D4389E" w:rsidRPr="00625CDD" w:rsidRDefault="00D4389E" w:rsidP="00625CDD">
      <w:pPr>
        <w:pStyle w:val="aff7"/>
        <w:spacing w:line="240" w:lineRule="auto"/>
        <w:ind w:left="-709"/>
        <w:jc w:val="left"/>
        <w:rPr>
          <w:sz w:val="24"/>
          <w:szCs w:val="24"/>
        </w:rPr>
      </w:pPr>
      <w:r w:rsidRPr="00625CDD">
        <w:rPr>
          <w:sz w:val="24"/>
          <w:szCs w:val="24"/>
        </w:rPr>
        <w:t xml:space="preserve">сопереживания чувствам других людей; развитие начальных форм регуляции своих эмоциональных состояний; </w:t>
      </w:r>
    </w:p>
    <w:p w:rsidR="00D4389E" w:rsidRPr="00625CDD" w:rsidRDefault="00D4389E" w:rsidP="00625CDD">
      <w:pPr>
        <w:pStyle w:val="aff7"/>
        <w:spacing w:line="240" w:lineRule="auto"/>
        <w:ind w:left="-709"/>
        <w:jc w:val="left"/>
        <w:rPr>
          <w:sz w:val="24"/>
          <w:szCs w:val="24"/>
        </w:rPr>
      </w:pPr>
      <w:r w:rsidRPr="00625CDD">
        <w:rPr>
          <w:sz w:val="24"/>
          <w:szCs w:val="24"/>
        </w:rPr>
        <w:t xml:space="preserve">— развитие навыков сотрудничества </w:t>
      </w:r>
      <w:proofErr w:type="gramStart"/>
      <w:r w:rsidRPr="00625CDD">
        <w:rPr>
          <w:sz w:val="24"/>
          <w:szCs w:val="24"/>
        </w:rPr>
        <w:t>со</w:t>
      </w:r>
      <w:proofErr w:type="gramEnd"/>
      <w:r w:rsidRPr="00625CDD">
        <w:rPr>
          <w:sz w:val="24"/>
          <w:szCs w:val="24"/>
        </w:rPr>
        <w:t xml:space="preserve"> взрослыми и сверстниками в различных социальных ситуациях, умений не создавать конфликтов и находить выходы из спорных ситуаций; </w:t>
      </w:r>
    </w:p>
    <w:p w:rsidR="00D4389E" w:rsidRPr="00625CDD" w:rsidRDefault="00D4389E" w:rsidP="00625CDD">
      <w:pPr>
        <w:pStyle w:val="aff7"/>
        <w:spacing w:line="240" w:lineRule="auto"/>
        <w:ind w:left="-709"/>
        <w:jc w:val="left"/>
        <w:rPr>
          <w:sz w:val="24"/>
          <w:szCs w:val="24"/>
        </w:rPr>
      </w:pPr>
      <w:r w:rsidRPr="00625CDD">
        <w:rPr>
          <w:sz w:val="24"/>
          <w:szCs w:val="24"/>
        </w:rPr>
        <w:t>— наличие мотивации к труду, работе на результат, бережному отношению к материальным и духовным ценностям.</w:t>
      </w:r>
    </w:p>
    <w:p w:rsidR="00D4389E" w:rsidRPr="00625CDD" w:rsidRDefault="00D4389E" w:rsidP="00625CDD">
      <w:pPr>
        <w:pStyle w:val="aff7"/>
        <w:spacing w:line="240" w:lineRule="auto"/>
        <w:ind w:left="-709"/>
        <w:jc w:val="left"/>
        <w:rPr>
          <w:sz w:val="24"/>
          <w:szCs w:val="24"/>
        </w:rPr>
      </w:pPr>
      <w:r w:rsidRPr="00625CDD">
        <w:rPr>
          <w:sz w:val="24"/>
          <w:szCs w:val="24"/>
        </w:rPr>
        <w:t xml:space="preserve">Требования к </w:t>
      </w:r>
      <w:proofErr w:type="spellStart"/>
      <w:r w:rsidRPr="00625CDD">
        <w:rPr>
          <w:sz w:val="24"/>
          <w:szCs w:val="24"/>
        </w:rPr>
        <w:t>метапредметным</w:t>
      </w:r>
      <w:proofErr w:type="spellEnd"/>
      <w:r w:rsidRPr="00625CDD">
        <w:rPr>
          <w:sz w:val="24"/>
          <w:szCs w:val="24"/>
        </w:rPr>
        <w:t xml:space="preserve"> результатам: </w:t>
      </w:r>
    </w:p>
    <w:p w:rsidR="00D4389E" w:rsidRPr="00625CDD" w:rsidRDefault="00D4389E" w:rsidP="00625CDD">
      <w:pPr>
        <w:pStyle w:val="aff7"/>
        <w:spacing w:line="240" w:lineRule="auto"/>
        <w:ind w:left="-709"/>
        <w:jc w:val="left"/>
        <w:rPr>
          <w:sz w:val="24"/>
          <w:szCs w:val="24"/>
        </w:rPr>
      </w:pPr>
      <w:r w:rsidRPr="00625CDD">
        <w:rPr>
          <w:sz w:val="24"/>
          <w:szCs w:val="24"/>
        </w:rPr>
        <w:t xml:space="preserve">— овладение способностью принимать и сохранять цели и задачи учебной деятельности, а также находить средства её осуществления; </w:t>
      </w:r>
    </w:p>
    <w:p w:rsidR="00D4389E" w:rsidRPr="00625CDD" w:rsidRDefault="00D4389E" w:rsidP="00625CDD">
      <w:pPr>
        <w:pStyle w:val="aff7"/>
        <w:spacing w:line="240" w:lineRule="auto"/>
        <w:ind w:left="-709"/>
        <w:jc w:val="left"/>
        <w:rPr>
          <w:sz w:val="24"/>
          <w:szCs w:val="24"/>
        </w:rPr>
      </w:pPr>
      <w:r w:rsidRPr="00625CDD">
        <w:rPr>
          <w:sz w:val="24"/>
          <w:szCs w:val="24"/>
        </w:rPr>
        <w:t xml:space="preserve">—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w:t>
      </w:r>
    </w:p>
    <w:p w:rsidR="00D4389E" w:rsidRPr="00625CDD" w:rsidRDefault="00D4389E" w:rsidP="00625CDD">
      <w:pPr>
        <w:pStyle w:val="aff7"/>
        <w:spacing w:line="240" w:lineRule="auto"/>
        <w:ind w:left="-709"/>
        <w:jc w:val="left"/>
        <w:rPr>
          <w:sz w:val="24"/>
          <w:szCs w:val="24"/>
        </w:rPr>
      </w:pPr>
      <w:r w:rsidRPr="00625CDD">
        <w:rPr>
          <w:sz w:val="24"/>
          <w:szCs w:val="24"/>
        </w:rPr>
        <w:t xml:space="preserve">оценки и с учётом характера ошибок; понимать причины успеха/неуспеха учебной деятельности; </w:t>
      </w:r>
    </w:p>
    <w:p w:rsidR="00D4389E" w:rsidRPr="00625CDD" w:rsidRDefault="00D4389E" w:rsidP="00625CDD">
      <w:pPr>
        <w:pStyle w:val="aff7"/>
        <w:spacing w:line="240" w:lineRule="auto"/>
        <w:ind w:left="-709"/>
        <w:jc w:val="left"/>
        <w:rPr>
          <w:sz w:val="24"/>
          <w:szCs w:val="24"/>
        </w:rPr>
      </w:pPr>
      <w:r w:rsidRPr="00625CDD">
        <w:rPr>
          <w:sz w:val="24"/>
          <w:szCs w:val="24"/>
        </w:rPr>
        <w:t xml:space="preserve">—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D4389E" w:rsidRPr="00625CDD" w:rsidRDefault="00D4389E" w:rsidP="00625CDD">
      <w:pPr>
        <w:pStyle w:val="aff7"/>
        <w:spacing w:line="240" w:lineRule="auto"/>
        <w:ind w:left="-709"/>
        <w:jc w:val="left"/>
        <w:rPr>
          <w:sz w:val="24"/>
          <w:szCs w:val="24"/>
        </w:rPr>
      </w:pPr>
      <w:r w:rsidRPr="00625CDD">
        <w:rPr>
          <w:sz w:val="24"/>
          <w:szCs w:val="24"/>
        </w:rPr>
        <w:t xml:space="preserve">— умение осуществлять информационный поиск для выполнения учебных заданий; </w:t>
      </w:r>
    </w:p>
    <w:p w:rsidR="00D4389E" w:rsidRPr="00625CDD" w:rsidRDefault="00D4389E" w:rsidP="00625CDD">
      <w:pPr>
        <w:pStyle w:val="aff7"/>
        <w:spacing w:line="240" w:lineRule="auto"/>
        <w:ind w:left="-709"/>
        <w:jc w:val="left"/>
        <w:rPr>
          <w:sz w:val="24"/>
          <w:szCs w:val="24"/>
        </w:rPr>
      </w:pPr>
      <w:r w:rsidRPr="00625CDD">
        <w:rPr>
          <w:sz w:val="24"/>
          <w:szCs w:val="24"/>
        </w:rPr>
        <w:t xml:space="preserve">—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D4389E" w:rsidRPr="00625CDD" w:rsidRDefault="00D4389E" w:rsidP="00625CDD">
      <w:pPr>
        <w:pStyle w:val="aff7"/>
        <w:spacing w:line="240" w:lineRule="auto"/>
        <w:ind w:left="-709"/>
        <w:jc w:val="left"/>
        <w:rPr>
          <w:sz w:val="24"/>
          <w:szCs w:val="24"/>
        </w:rPr>
      </w:pPr>
      <w:r w:rsidRPr="00625CDD">
        <w:rPr>
          <w:sz w:val="24"/>
          <w:szCs w:val="24"/>
        </w:rPr>
        <w:t xml:space="preserve">—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D4389E" w:rsidRPr="00625CDD" w:rsidRDefault="00D4389E" w:rsidP="00625CDD">
      <w:pPr>
        <w:pStyle w:val="aff7"/>
        <w:spacing w:line="240" w:lineRule="auto"/>
        <w:ind w:left="-709"/>
        <w:jc w:val="left"/>
        <w:rPr>
          <w:sz w:val="24"/>
          <w:szCs w:val="24"/>
        </w:rPr>
      </w:pPr>
      <w:r w:rsidRPr="00625CDD">
        <w:rPr>
          <w:sz w:val="24"/>
          <w:szCs w:val="24"/>
        </w:rPr>
        <w:t>— готовность слушать собеседника, вести диалог, признавать возможность существования различных точек зрения и права каждого иметь свою собственную;</w:t>
      </w:r>
      <w:r w:rsidR="00A915BE" w:rsidRPr="00625CDD">
        <w:rPr>
          <w:sz w:val="24"/>
          <w:szCs w:val="24"/>
        </w:rPr>
        <w:t xml:space="preserve"> излагать своё мнение и аргумен</w:t>
      </w:r>
      <w:r w:rsidRPr="00625CDD">
        <w:rPr>
          <w:sz w:val="24"/>
          <w:szCs w:val="24"/>
        </w:rPr>
        <w:t xml:space="preserve">тировать свою точку зрения и оценку событий; </w:t>
      </w:r>
    </w:p>
    <w:p w:rsidR="00D4389E" w:rsidRPr="00625CDD" w:rsidRDefault="00D4389E" w:rsidP="00625CDD">
      <w:pPr>
        <w:pStyle w:val="aff7"/>
        <w:spacing w:line="240" w:lineRule="auto"/>
        <w:ind w:left="-709"/>
        <w:jc w:val="left"/>
        <w:rPr>
          <w:sz w:val="24"/>
          <w:szCs w:val="24"/>
        </w:rPr>
      </w:pPr>
      <w:r w:rsidRPr="00625CDD">
        <w:rPr>
          <w:sz w:val="24"/>
          <w:szCs w:val="24"/>
        </w:rPr>
        <w:t xml:space="preserve">—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 </w:t>
      </w:r>
    </w:p>
    <w:p w:rsidR="00D4389E" w:rsidRPr="00625CDD" w:rsidRDefault="00D4389E" w:rsidP="00625CDD">
      <w:pPr>
        <w:pStyle w:val="aff7"/>
        <w:spacing w:line="240" w:lineRule="auto"/>
        <w:ind w:left="-709"/>
        <w:jc w:val="left"/>
        <w:rPr>
          <w:sz w:val="24"/>
          <w:szCs w:val="24"/>
        </w:rPr>
      </w:pPr>
      <w:r w:rsidRPr="00625CDD">
        <w:rPr>
          <w:sz w:val="24"/>
          <w:szCs w:val="24"/>
        </w:rPr>
        <w:t xml:space="preserve">Требования к предметным результатам: </w:t>
      </w:r>
    </w:p>
    <w:p w:rsidR="00D4389E" w:rsidRPr="00625CDD" w:rsidRDefault="00D4389E" w:rsidP="00625CDD">
      <w:pPr>
        <w:pStyle w:val="aff7"/>
        <w:spacing w:line="240" w:lineRule="auto"/>
        <w:ind w:left="-709"/>
        <w:jc w:val="left"/>
        <w:rPr>
          <w:sz w:val="24"/>
          <w:szCs w:val="24"/>
        </w:rPr>
      </w:pPr>
      <w:r w:rsidRPr="00625CDD">
        <w:rPr>
          <w:sz w:val="24"/>
          <w:szCs w:val="24"/>
        </w:rPr>
        <w:t xml:space="preserve">— знание, понимание и принятие </w:t>
      </w:r>
      <w:proofErr w:type="gramStart"/>
      <w:r w:rsidRPr="00625CDD">
        <w:rPr>
          <w:sz w:val="24"/>
          <w:szCs w:val="24"/>
        </w:rPr>
        <w:t>обучающимися</w:t>
      </w:r>
      <w:proofErr w:type="gramEnd"/>
      <w:r w:rsidRPr="00625CDD">
        <w:rPr>
          <w:sz w:val="24"/>
          <w:szCs w:val="24"/>
        </w:rPr>
        <w:t xml:space="preserve"> ценностей: Отечество, нравственность, долг, милосердие, миролюбие, как основы культурных традиций многонационального народа России; </w:t>
      </w:r>
    </w:p>
    <w:p w:rsidR="00D4389E" w:rsidRPr="00625CDD" w:rsidRDefault="00D4389E" w:rsidP="00625CDD">
      <w:pPr>
        <w:pStyle w:val="aff7"/>
        <w:spacing w:line="240" w:lineRule="auto"/>
        <w:ind w:left="-709"/>
        <w:jc w:val="left"/>
        <w:rPr>
          <w:sz w:val="24"/>
          <w:szCs w:val="24"/>
        </w:rPr>
      </w:pPr>
      <w:r w:rsidRPr="00625CDD">
        <w:rPr>
          <w:sz w:val="24"/>
          <w:szCs w:val="24"/>
        </w:rPr>
        <w:t xml:space="preserve">— знакомство с основами светской и религиозной морали, понимание их значения в выстраивании конструктивных отношений в обществе; </w:t>
      </w:r>
    </w:p>
    <w:p w:rsidR="00D4389E" w:rsidRPr="00625CDD" w:rsidRDefault="00D4389E" w:rsidP="00625CDD">
      <w:pPr>
        <w:pStyle w:val="aff7"/>
        <w:spacing w:line="240" w:lineRule="auto"/>
        <w:ind w:left="-709"/>
        <w:jc w:val="left"/>
        <w:rPr>
          <w:sz w:val="24"/>
          <w:szCs w:val="24"/>
        </w:rPr>
      </w:pPr>
      <w:r w:rsidRPr="00625CDD">
        <w:rPr>
          <w:sz w:val="24"/>
          <w:szCs w:val="24"/>
        </w:rPr>
        <w:t xml:space="preserve">— формирование первоначальных представлений о светской этике, религиозной культуре и их роли в истории и современности России; </w:t>
      </w:r>
    </w:p>
    <w:p w:rsidR="00D4389E" w:rsidRPr="00625CDD" w:rsidRDefault="00D4389E" w:rsidP="00625CDD">
      <w:pPr>
        <w:pStyle w:val="aff7"/>
        <w:spacing w:line="240" w:lineRule="auto"/>
        <w:ind w:left="-709"/>
        <w:jc w:val="left"/>
        <w:rPr>
          <w:sz w:val="24"/>
          <w:szCs w:val="24"/>
        </w:rPr>
      </w:pPr>
      <w:r w:rsidRPr="00625CDD">
        <w:rPr>
          <w:sz w:val="24"/>
          <w:szCs w:val="24"/>
        </w:rPr>
        <w:t>— осознание ценности нравственности и духовности в человеческой жизни</w:t>
      </w:r>
      <w:r w:rsidR="006A73A0" w:rsidRPr="00625CDD">
        <w:rPr>
          <w:sz w:val="24"/>
          <w:szCs w:val="24"/>
        </w:rPr>
        <w:t>.</w:t>
      </w:r>
    </w:p>
    <w:p w:rsidR="000E66F9" w:rsidRPr="00625CDD" w:rsidRDefault="000E66F9" w:rsidP="00625CDD">
      <w:pPr>
        <w:pStyle w:val="ab"/>
        <w:spacing w:line="240" w:lineRule="auto"/>
        <w:ind w:left="-709"/>
        <w:jc w:val="left"/>
        <w:rPr>
          <w:rFonts w:ascii="Times New Roman" w:hAnsi="Times New Roman"/>
          <w:b/>
          <w:i/>
          <w:color w:val="auto"/>
          <w:sz w:val="24"/>
          <w:szCs w:val="24"/>
        </w:rPr>
      </w:pPr>
      <w:r w:rsidRPr="00625CDD">
        <w:rPr>
          <w:rFonts w:ascii="Times New Roman" w:hAnsi="Times New Roman"/>
          <w:b/>
          <w:i/>
          <w:color w:val="auto"/>
          <w:sz w:val="24"/>
          <w:szCs w:val="24"/>
        </w:rPr>
        <w:t xml:space="preserve">ОБРАЗОВАТЕЛЬНАЯ  ПРОГРАММА </w:t>
      </w:r>
      <w:r w:rsidR="00BE3DF4" w:rsidRPr="00625CDD">
        <w:rPr>
          <w:rFonts w:ascii="Times New Roman" w:hAnsi="Times New Roman"/>
          <w:b/>
          <w:i/>
          <w:color w:val="auto"/>
          <w:sz w:val="24"/>
          <w:szCs w:val="24"/>
        </w:rPr>
        <w:t xml:space="preserve"> </w:t>
      </w:r>
      <w:r w:rsidRPr="00625CDD">
        <w:rPr>
          <w:rFonts w:ascii="Times New Roman" w:hAnsi="Times New Roman"/>
          <w:b/>
          <w:i/>
          <w:color w:val="auto"/>
          <w:sz w:val="24"/>
          <w:szCs w:val="24"/>
        </w:rPr>
        <w:t>ИНДИВИДУАЛЬНОГО   ОБУЧЕНИЯ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С  целью  осуществления    основного  общего и среднего (полного)  общего образования  и  в  соответствии  с нормативными  документами   Министерства  образования   РФ   разрешается    индивидуальное  обучение   на  дому  больных  детей, учащихся  1-11 классов   в  возрасте   до  18-ти  лет, которые   по  состоянию  здоровья  не  могут  посещать  занятия  в  школе.</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Организация  индивидуального  обучения  этих  учащихся   на  дому   проводится на  основании  заключения  лечебного   учреждения,  заявления родителей  и  с разрешения (в каждом  отдельном  случае)   комитета образования.</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lastRenderedPageBreak/>
        <w:t xml:space="preserve">           Обучение  на дому организуется  администрацией  школы,  которая осуществляет  </w:t>
      </w:r>
      <w:proofErr w:type="gramStart"/>
      <w:r w:rsidRPr="00625CDD">
        <w:rPr>
          <w:rFonts w:ascii="Times New Roman" w:hAnsi="Times New Roman"/>
          <w:color w:val="auto"/>
          <w:sz w:val="24"/>
          <w:szCs w:val="24"/>
        </w:rPr>
        <w:t>контроль  за</w:t>
      </w:r>
      <w:proofErr w:type="gramEnd"/>
      <w:r w:rsidRPr="00625CDD">
        <w:rPr>
          <w:rFonts w:ascii="Times New Roman" w:hAnsi="Times New Roman"/>
          <w:color w:val="auto"/>
          <w:sz w:val="24"/>
          <w:szCs w:val="24"/>
        </w:rPr>
        <w:t xml:space="preserve"> регулярным проведением занятий  учителем  и  проявляет   заботу  об  учащихся,  занимающихся  индивидуально.</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Классный  руководитель  согласовывает   с   учителями,  обучающими   больного  ребенка, и  родителями  расписание   занятий, которое   утверждается   заместителем  директора   по  учебно-воспитательной  работе.</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Расписание  занятий  составляется   с  учетом  данных  о  состоянии  ребенка и  на основании  примерного  учебного  плана  для  больных  детей,  обучающихся  на  дому.</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Программы  по общеобразовательным  предметам   для  больных детей  разрабатываются   на  базе   основных  общеобразовательных  программ  с  учетом  интересов,  индивидуальных   способностей  и состояния  здоровья  обучающегося   и  примерного   учебного  плана для  обучения   больных  детей  на  дому.</w:t>
      </w:r>
    </w:p>
    <w:p w:rsidR="000E66F9"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Контроль  за  своевременным  проведением  занятий  на  дому   осуществляет  классный  руководитель,  а за  выполнением  учебных  программ  и  методикой  индивидуального обучения – заместитель  директора  по  учебно-воспитательной  </w:t>
      </w:r>
      <w:proofErr w:type="spellStart"/>
      <w:r w:rsidRPr="00625CDD">
        <w:rPr>
          <w:rFonts w:ascii="Times New Roman" w:hAnsi="Times New Roman"/>
          <w:color w:val="auto"/>
          <w:sz w:val="24"/>
          <w:szCs w:val="24"/>
        </w:rPr>
        <w:t>работе</w:t>
      </w:r>
      <w:proofErr w:type="gramStart"/>
      <w:r w:rsidRPr="00625CDD">
        <w:rPr>
          <w:rFonts w:ascii="Times New Roman" w:hAnsi="Times New Roman"/>
          <w:color w:val="auto"/>
          <w:sz w:val="24"/>
          <w:szCs w:val="24"/>
        </w:rPr>
        <w:t>.З</w:t>
      </w:r>
      <w:proofErr w:type="gramEnd"/>
      <w:r w:rsidRPr="00625CDD">
        <w:rPr>
          <w:rFonts w:ascii="Times New Roman" w:hAnsi="Times New Roman"/>
          <w:color w:val="auto"/>
          <w:sz w:val="24"/>
          <w:szCs w:val="24"/>
        </w:rPr>
        <w:t>нания</w:t>
      </w:r>
      <w:proofErr w:type="spellEnd"/>
      <w:r w:rsidRPr="00625CDD">
        <w:rPr>
          <w:rFonts w:ascii="Times New Roman" w:hAnsi="Times New Roman"/>
          <w:color w:val="auto"/>
          <w:sz w:val="24"/>
          <w:szCs w:val="24"/>
        </w:rPr>
        <w:t xml:space="preserve"> детей,  обучающихся  индивидуально  на  дому,  систематически  оцениваются.  Их  </w:t>
      </w:r>
      <w:proofErr w:type="gramStart"/>
      <w:r w:rsidRPr="00625CDD">
        <w:rPr>
          <w:rFonts w:ascii="Times New Roman" w:hAnsi="Times New Roman"/>
          <w:color w:val="auto"/>
          <w:sz w:val="24"/>
          <w:szCs w:val="24"/>
        </w:rPr>
        <w:t>фамилии,  данные  об  успеваемости  регистрируются</w:t>
      </w:r>
      <w:proofErr w:type="gramEnd"/>
      <w:r w:rsidRPr="00625CDD">
        <w:rPr>
          <w:rFonts w:ascii="Times New Roman" w:hAnsi="Times New Roman"/>
          <w:color w:val="auto"/>
          <w:sz w:val="24"/>
          <w:szCs w:val="24"/>
        </w:rPr>
        <w:t xml:space="preserve">  в  классном  журнале  соответствующего  класса.</w:t>
      </w:r>
    </w:p>
    <w:p w:rsidR="003D565C" w:rsidRPr="00625CDD" w:rsidRDefault="000E66F9" w:rsidP="00625CDD">
      <w:pPr>
        <w:pStyle w:val="ab"/>
        <w:spacing w:line="240" w:lineRule="auto"/>
        <w:ind w:left="-709"/>
        <w:jc w:val="left"/>
        <w:rPr>
          <w:rFonts w:ascii="Times New Roman" w:hAnsi="Times New Roman"/>
          <w:color w:val="auto"/>
          <w:sz w:val="24"/>
          <w:szCs w:val="24"/>
        </w:rPr>
      </w:pPr>
      <w:r w:rsidRPr="00625CDD">
        <w:rPr>
          <w:rFonts w:ascii="Times New Roman" w:hAnsi="Times New Roman"/>
          <w:color w:val="auto"/>
          <w:sz w:val="24"/>
          <w:szCs w:val="24"/>
        </w:rPr>
        <w:t xml:space="preserve">        На  каждого  ученика,  обучающегося  на  дому,  заводятся  журналы,  где  учителя    записывают  дату  занятия,  содержание  пройденного  материала,  количество  часов.  В  целях   выявления  привычек,  особенностей,  состояния  здоровья   больного  ребенка    в  процессе   обучения  поддерживаются    постоянные  контакты   классных  руководителей   и  учителей   с  родителями   учащегося.</w:t>
      </w:r>
    </w:p>
    <w:p w:rsidR="003D565C" w:rsidRPr="00625CDD" w:rsidRDefault="003D565C" w:rsidP="00625CDD">
      <w:pPr>
        <w:pStyle w:val="Zag1"/>
        <w:spacing w:after="134" w:line="240" w:lineRule="auto"/>
        <w:ind w:left="-709"/>
        <w:jc w:val="left"/>
        <w:rPr>
          <w:rStyle w:val="Zag11"/>
          <w:rFonts w:eastAsia="@Arial Unicode MS"/>
          <w:color w:val="auto"/>
          <w:lang w:val="ru-RU"/>
        </w:rPr>
      </w:pPr>
      <w:r w:rsidRPr="00625CDD">
        <w:rPr>
          <w:rStyle w:val="Zag11"/>
          <w:rFonts w:eastAsia="@Arial Unicode MS"/>
          <w:color w:val="auto"/>
          <w:lang w:val="ru-RU"/>
        </w:rPr>
        <w:t xml:space="preserve">2.3.  Программа духовно-нравственного развития и воспитания </w:t>
      </w:r>
      <w:proofErr w:type="gramStart"/>
      <w:r w:rsidRPr="00625CDD">
        <w:rPr>
          <w:rStyle w:val="Zag11"/>
          <w:rFonts w:eastAsia="@Arial Unicode MS"/>
          <w:color w:val="auto"/>
          <w:lang w:val="ru-RU"/>
        </w:rPr>
        <w:t>обучающихся</w:t>
      </w:r>
      <w:proofErr w:type="gramEnd"/>
      <w:r w:rsidRPr="00625CDD">
        <w:rPr>
          <w:rStyle w:val="Zag11"/>
          <w:rFonts w:eastAsia="@Arial Unicode MS"/>
          <w:color w:val="auto"/>
          <w:lang w:val="ru-RU"/>
        </w:rPr>
        <w:t xml:space="preserve"> на ступени начального общего образования</w:t>
      </w:r>
    </w:p>
    <w:p w:rsidR="003D565C" w:rsidRPr="00625CDD" w:rsidRDefault="003D565C"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Нормативно-правовой и методологической основой программы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r w:rsidR="0018622C" w:rsidRPr="00625CDD">
        <w:rPr>
          <w:rStyle w:val="Zag11"/>
          <w:rFonts w:ascii="Times New Roman" w:eastAsia="@Arial Unicode MS" w:hAnsi="Times New Roman" w:cs="Times New Roman"/>
          <w:color w:val="auto"/>
          <w:sz w:val="24"/>
          <w:szCs w:val="24"/>
          <w:lang w:val="ru-RU"/>
        </w:rPr>
        <w:t xml:space="preserve"> </w:t>
      </w:r>
      <w:proofErr w:type="gramStart"/>
      <w:r w:rsidRPr="00625CDD">
        <w:rPr>
          <w:rStyle w:val="Zag11"/>
          <w:rFonts w:ascii="Times New Roman" w:eastAsia="@Arial Unicode MS" w:hAnsi="Times New Roman" w:cs="Times New Roman"/>
          <w:color w:val="auto"/>
          <w:sz w:val="24"/>
          <w:szCs w:val="24"/>
          <w:lang w:val="ru-RU"/>
        </w:rPr>
        <w:t>Программа духовно-нравственного развития и воспитания обучающихся разработана с учётом культурно-исторических, этнических, социально-экономических, демографических  особенностей области и города,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w:t>
      </w:r>
      <w:proofErr w:type="gramEnd"/>
      <w:r w:rsidRPr="00625CDD">
        <w:rPr>
          <w:rStyle w:val="Zag11"/>
          <w:rFonts w:ascii="Times New Roman" w:eastAsia="@Arial Unicode MS" w:hAnsi="Times New Roman" w:cs="Times New Roman"/>
          <w:color w:val="auto"/>
          <w:sz w:val="24"/>
          <w:szCs w:val="24"/>
          <w:lang w:val="ru-RU"/>
        </w:rPr>
        <w:t xml:space="preserve"> и объединений, спортивных и творческих клубов.</w:t>
      </w:r>
    </w:p>
    <w:p w:rsidR="000363F0" w:rsidRPr="00625CDD" w:rsidRDefault="003D565C"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proofErr w:type="gramStart"/>
      <w:r w:rsidRPr="00625CDD">
        <w:rPr>
          <w:rStyle w:val="Zag11"/>
          <w:rFonts w:ascii="Times New Roman" w:eastAsia="@Arial Unicode MS" w:hAnsi="Times New Roman" w:cs="Times New Roman"/>
          <w:color w:val="auto"/>
          <w:sz w:val="24"/>
          <w:szCs w:val="24"/>
          <w:lang w:val="ru-RU"/>
        </w:rPr>
        <w:t>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w:t>
      </w:r>
      <w:proofErr w:type="gramEnd"/>
      <w:r w:rsidRPr="00625CDD">
        <w:rPr>
          <w:rStyle w:val="Zag11"/>
          <w:rFonts w:ascii="Times New Roman" w:eastAsia="@Arial Unicode MS" w:hAnsi="Times New Roman" w:cs="Times New Roman"/>
          <w:color w:val="auto"/>
          <w:sz w:val="24"/>
          <w:szCs w:val="24"/>
          <w:lang w:val="ru-RU"/>
        </w:rPr>
        <w:t xml:space="preserve"> и формирование основ его социально ответственного поведения в обществе и в семье.</w:t>
      </w:r>
      <w:r w:rsidR="0018622C" w:rsidRPr="00625CDD">
        <w:rPr>
          <w:rStyle w:val="Zag11"/>
          <w:rFonts w:ascii="Times New Roman" w:eastAsia="@Arial Unicode MS" w:hAnsi="Times New Roman" w:cs="Times New Roman"/>
          <w:color w:val="auto"/>
          <w:sz w:val="24"/>
          <w:szCs w:val="24"/>
          <w:lang w:val="ru-RU"/>
        </w:rPr>
        <w:t xml:space="preserve"> </w:t>
      </w:r>
      <w:r w:rsidRPr="00625CDD">
        <w:rPr>
          <w:rStyle w:val="Zag11"/>
          <w:rFonts w:ascii="Times New Roman" w:eastAsia="@Arial Unicode MS" w:hAnsi="Times New Roman" w:cs="Times New Roman"/>
          <w:color w:val="auto"/>
          <w:sz w:val="24"/>
          <w:szCs w:val="24"/>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r w:rsidR="0018622C" w:rsidRPr="00625CDD">
        <w:rPr>
          <w:rStyle w:val="Zag11"/>
          <w:rFonts w:ascii="Times New Roman" w:eastAsia="@Arial Unicode MS" w:hAnsi="Times New Roman" w:cs="Times New Roman"/>
          <w:color w:val="auto"/>
          <w:sz w:val="24"/>
          <w:szCs w:val="24"/>
          <w:lang w:val="ru-RU"/>
        </w:rPr>
        <w:t xml:space="preserve"> </w:t>
      </w:r>
      <w:proofErr w:type="gramStart"/>
      <w:r w:rsidRPr="00625CDD">
        <w:rPr>
          <w:rStyle w:val="Zag11"/>
          <w:rFonts w:ascii="Times New Roman" w:eastAsia="@Arial Unicode MS" w:hAnsi="Times New Roman" w:cs="Times New Roman"/>
          <w:color w:val="auto"/>
          <w:sz w:val="24"/>
          <w:szCs w:val="24"/>
          <w:lang w:val="ru-RU"/>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625CDD">
        <w:rPr>
          <w:rStyle w:val="Zag11"/>
          <w:rFonts w:ascii="Times New Roman" w:eastAsia="@Arial Unicode MS" w:hAnsi="Times New Roman" w:cs="Times New Roman"/>
          <w:color w:val="auto"/>
          <w:sz w:val="24"/>
          <w:szCs w:val="24"/>
          <w:lang w:val="ru-RU"/>
        </w:rPr>
        <w:t>внеучебную</w:t>
      </w:r>
      <w:proofErr w:type="spellEnd"/>
      <w:r w:rsidRPr="00625CDD">
        <w:rPr>
          <w:rStyle w:val="Zag11"/>
          <w:rFonts w:ascii="Times New Roman" w:eastAsia="@Arial Unicode MS" w:hAnsi="Times New Roman" w:cs="Times New Roman"/>
          <w:color w:val="auto"/>
          <w:sz w:val="24"/>
          <w:szCs w:val="24"/>
          <w:lang w:val="ru-RU"/>
        </w:rPr>
        <w:t xml:space="preserve">,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w:t>
      </w:r>
      <w:r w:rsidRPr="00625CDD">
        <w:rPr>
          <w:rStyle w:val="Zag11"/>
          <w:rFonts w:ascii="Times New Roman" w:eastAsia="@Arial Unicode MS" w:hAnsi="Times New Roman" w:cs="Times New Roman"/>
          <w:color w:val="auto"/>
          <w:sz w:val="24"/>
          <w:szCs w:val="24"/>
          <w:lang w:val="ru-RU"/>
        </w:rPr>
        <w:lastRenderedPageBreak/>
        <w:t>общественной жизни.</w:t>
      </w:r>
      <w:proofErr w:type="gramEnd"/>
      <w:r w:rsidR="0018622C" w:rsidRPr="00625CDD">
        <w:rPr>
          <w:rStyle w:val="Zag11"/>
          <w:rFonts w:ascii="Times New Roman" w:eastAsia="@Arial Unicode MS" w:hAnsi="Times New Roman" w:cs="Times New Roman"/>
          <w:color w:val="auto"/>
          <w:sz w:val="24"/>
          <w:szCs w:val="24"/>
          <w:lang w:val="ru-RU"/>
        </w:rPr>
        <w:t xml:space="preserve"> </w:t>
      </w:r>
      <w:r w:rsidR="000363F0" w:rsidRPr="00625CDD">
        <w:rPr>
          <w:rStyle w:val="Zag11"/>
          <w:rFonts w:ascii="Times New Roman" w:eastAsia="@Arial Unicode MS" w:hAnsi="Times New Roman" w:cs="Times New Roman"/>
          <w:color w:val="auto"/>
          <w:sz w:val="24"/>
          <w:szCs w:val="24"/>
          <w:lang w:val="ru-RU"/>
        </w:rPr>
        <w:t xml:space="preserve">Ведущая, </w:t>
      </w:r>
      <w:proofErr w:type="spellStart"/>
      <w:r w:rsidR="000363F0" w:rsidRPr="00625CDD">
        <w:rPr>
          <w:rStyle w:val="Zag11"/>
          <w:rFonts w:ascii="Times New Roman" w:eastAsia="@Arial Unicode MS" w:hAnsi="Times New Roman" w:cs="Times New Roman"/>
          <w:color w:val="auto"/>
          <w:sz w:val="24"/>
          <w:szCs w:val="24"/>
          <w:lang w:val="ru-RU"/>
        </w:rPr>
        <w:t>ценностно</w:t>
      </w:r>
      <w:proofErr w:type="spellEnd"/>
      <w:r w:rsidR="000363F0" w:rsidRPr="00625CDD">
        <w:rPr>
          <w:rStyle w:val="Zag11"/>
          <w:rFonts w:ascii="Times New Roman" w:eastAsia="@Arial Unicode MS" w:hAnsi="Times New Roman" w:cs="Times New Roman"/>
          <w:color w:val="auto"/>
          <w:sz w:val="24"/>
          <w:szCs w:val="24"/>
          <w:lang w:val="ru-RU"/>
        </w:rPr>
        <w:t xml:space="preserve"> и содержательно определяющая роль в создании социально открытого, нравственного уклада школьной жизни принадлежит педагогическому коллективу.</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Программа духовно-нравственного развития и воспитания обучающихся содержит восемь разделов.</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В первом разделе определены цель и задачи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Во втором разделе определены основные направления духовно-нравственного развития и воспитания </w:t>
      </w:r>
      <w:proofErr w:type="gramStart"/>
      <w:r w:rsidRPr="00625CDD">
        <w:rPr>
          <w:rStyle w:val="Zag11"/>
          <w:rFonts w:ascii="Times New Roman" w:eastAsia="@Arial Unicode MS" w:hAnsi="Times New Roman" w:cs="Times New Roman"/>
          <w:color w:val="auto"/>
          <w:sz w:val="24"/>
          <w:szCs w:val="24"/>
          <w:lang w:val="ru-RU"/>
        </w:rPr>
        <w:t>обучающихся</w:t>
      </w:r>
      <w:proofErr w:type="gramEnd"/>
      <w:r w:rsidRPr="00625CDD">
        <w:rPr>
          <w:rStyle w:val="Zag11"/>
          <w:rFonts w:ascii="Times New Roman" w:eastAsia="@Arial Unicode MS" w:hAnsi="Times New Roman" w:cs="Times New Roman"/>
          <w:color w:val="auto"/>
          <w:sz w:val="24"/>
          <w:szCs w:val="24"/>
          <w:lang w:val="ru-RU"/>
        </w:rPr>
        <w:t xml:space="preserve"> на ступени начального общего образования.</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В каждом направлении раскрыта соответствующая система базовых ценностей.</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В третьем разделе формулируются принципы и раскрываются особенности организации содержания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на ступени начального общего образования, определяется концептуальная основа уклада школьной жизни.</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proofErr w:type="gramStart"/>
      <w:r w:rsidRPr="00625CDD">
        <w:rPr>
          <w:rStyle w:val="Zag11"/>
          <w:rFonts w:ascii="Times New Roman" w:eastAsia="@Arial Unicode MS" w:hAnsi="Times New Roman" w:cs="Times New Roman"/>
          <w:color w:val="auto"/>
          <w:sz w:val="24"/>
          <w:szCs w:val="24"/>
          <w:lang w:val="ru-RU"/>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w:t>
      </w:r>
      <w:proofErr w:type="gramEnd"/>
      <w:r w:rsidRPr="00625CDD">
        <w:rPr>
          <w:rStyle w:val="Zag11"/>
          <w:rFonts w:ascii="Times New Roman" w:eastAsia="@Arial Unicode MS" w:hAnsi="Times New Roman" w:cs="Times New Roman"/>
          <w:color w:val="auto"/>
          <w:sz w:val="24"/>
          <w:szCs w:val="24"/>
          <w:lang w:val="ru-RU"/>
        </w:rPr>
        <w:t xml:space="preserve">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В пятом разделе по каждому из основных направлений духовно-нравственного развития и воспитания приведены виды деятельности и формы занятий с </w:t>
      </w:r>
      <w:proofErr w:type="gramStart"/>
      <w:r w:rsidRPr="00625CDD">
        <w:rPr>
          <w:rStyle w:val="Zag11"/>
          <w:rFonts w:ascii="Times New Roman" w:eastAsia="@Arial Unicode MS" w:hAnsi="Times New Roman" w:cs="Times New Roman"/>
          <w:color w:val="auto"/>
          <w:sz w:val="24"/>
          <w:szCs w:val="24"/>
          <w:lang w:val="ru-RU"/>
        </w:rPr>
        <w:t>обучающимися</w:t>
      </w:r>
      <w:proofErr w:type="gramEnd"/>
      <w:r w:rsidRPr="00625CDD">
        <w:rPr>
          <w:rStyle w:val="Zag11"/>
          <w:rFonts w:ascii="Times New Roman" w:eastAsia="@Arial Unicode MS" w:hAnsi="Times New Roman" w:cs="Times New Roman"/>
          <w:color w:val="auto"/>
          <w:sz w:val="24"/>
          <w:szCs w:val="24"/>
          <w:lang w:val="ru-RU"/>
        </w:rPr>
        <w:t xml:space="preserve"> на ступени начального общего образования.</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В шестом разделе определены условия совместной деятельности образовательного учреждения с семьями </w:t>
      </w:r>
      <w:proofErr w:type="gramStart"/>
      <w:r w:rsidRPr="00625CDD">
        <w:rPr>
          <w:rStyle w:val="Zag11"/>
          <w:rFonts w:ascii="Times New Roman" w:eastAsia="@Arial Unicode MS" w:hAnsi="Times New Roman" w:cs="Times New Roman"/>
          <w:color w:val="auto"/>
          <w:sz w:val="24"/>
          <w:szCs w:val="24"/>
          <w:lang w:val="ru-RU"/>
        </w:rPr>
        <w:t>обучающихся</w:t>
      </w:r>
      <w:proofErr w:type="gramEnd"/>
      <w:r w:rsidRPr="00625CDD">
        <w:rPr>
          <w:rStyle w:val="Zag11"/>
          <w:rFonts w:ascii="Times New Roman" w:eastAsia="@Arial Unicode MS" w:hAnsi="Times New Roman" w:cs="Times New Roman"/>
          <w:color w:val="auto"/>
          <w:sz w:val="24"/>
          <w:szCs w:val="24"/>
          <w:lang w:val="ru-RU"/>
        </w:rPr>
        <w:t>, с общественными институтами по духовно-нравственному развитию и воспитанию обучающихся.</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В седьмом разделе раскрыты принципы и основные формы повышения педагогической культуры родителей (законных представителей) обучающихся.</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363F0" w:rsidRPr="00625CDD" w:rsidRDefault="000363F0" w:rsidP="00625CDD">
      <w:pPr>
        <w:pStyle w:val="a9"/>
        <w:ind w:left="-709"/>
        <w:contextualSpacing/>
        <w:rPr>
          <w:rStyle w:val="Zag11"/>
          <w:b/>
        </w:rPr>
      </w:pPr>
      <w:r w:rsidRPr="00625CDD">
        <w:rPr>
          <w:rStyle w:val="Zag11"/>
          <w:rFonts w:eastAsia="@Arial Unicode MS"/>
          <w:b/>
        </w:rPr>
        <w:t xml:space="preserve">1. Цель и задачи духовно-нравственного развития и воспитания </w:t>
      </w:r>
      <w:proofErr w:type="gramStart"/>
      <w:r w:rsidRPr="00625CDD">
        <w:rPr>
          <w:rStyle w:val="Zag11"/>
          <w:rFonts w:eastAsia="@Arial Unicode MS"/>
          <w:b/>
        </w:rPr>
        <w:t>обучающихся</w:t>
      </w:r>
      <w:proofErr w:type="gramEnd"/>
      <w:r w:rsidRPr="00625CDD">
        <w:rPr>
          <w:rStyle w:val="Zag11"/>
          <w:rFonts w:eastAsia="@Arial Unicode MS"/>
          <w:b/>
        </w:rPr>
        <w:t xml:space="preserve"> на ступени начального общего образования</w:t>
      </w:r>
      <w:r w:rsidRPr="00625CDD">
        <w:rPr>
          <w:b/>
        </w:rPr>
        <w:t xml:space="preserve">. </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Целью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i/>
          <w:iCs/>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Задачи духовно-нравственного развития и воспитания </w:t>
      </w:r>
      <w:proofErr w:type="gramStart"/>
      <w:r w:rsidRPr="00625CDD">
        <w:rPr>
          <w:rStyle w:val="Zag11"/>
          <w:rFonts w:ascii="Times New Roman" w:eastAsia="@Arial Unicode MS" w:hAnsi="Times New Roman" w:cs="Times New Roman"/>
          <w:color w:val="auto"/>
          <w:sz w:val="24"/>
          <w:szCs w:val="24"/>
          <w:lang w:val="ru-RU"/>
        </w:rPr>
        <w:t>обучающихся</w:t>
      </w:r>
      <w:proofErr w:type="gramEnd"/>
      <w:r w:rsidRPr="00625CDD">
        <w:rPr>
          <w:rStyle w:val="Zag11"/>
          <w:rFonts w:ascii="Times New Roman" w:eastAsia="@Arial Unicode MS" w:hAnsi="Times New Roman" w:cs="Times New Roman"/>
          <w:color w:val="auto"/>
          <w:sz w:val="24"/>
          <w:szCs w:val="24"/>
          <w:lang w:val="ru-RU"/>
        </w:rPr>
        <w:t xml:space="preserve"> на ступени начального общего образования:</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i/>
          <w:iCs/>
          <w:color w:val="auto"/>
          <w:sz w:val="24"/>
          <w:szCs w:val="24"/>
          <w:lang w:val="ru-RU"/>
        </w:rPr>
        <w:t>В области формирования личностной культуры:</w:t>
      </w:r>
    </w:p>
    <w:p w:rsidR="000363F0" w:rsidRPr="00625CDD" w:rsidRDefault="000363F0" w:rsidP="00625CDD">
      <w:pPr>
        <w:ind w:left="-709" w:firstLine="339"/>
        <w:rPr>
          <w:rStyle w:val="Zag11"/>
          <w:rFonts w:eastAsia="@Arial Unicode MS"/>
        </w:rPr>
      </w:pPr>
      <w:r w:rsidRPr="00625CDD">
        <w:rPr>
          <w:rStyle w:val="Zag11"/>
          <w:rFonts w:eastAsia="@Arial Unicode MS"/>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w:t>
      </w:r>
      <w:proofErr w:type="spellStart"/>
      <w:r w:rsidRPr="00625CDD">
        <w:rPr>
          <w:rStyle w:val="Zag11"/>
          <w:rFonts w:eastAsia="@Arial Unicode MS"/>
        </w:rPr>
        <w:t>духовно</w:t>
      </w:r>
      <w:r w:rsidRPr="00625CDD">
        <w:rPr>
          <w:rStyle w:val="Zag11"/>
          <w:rFonts w:eastAsia="@Arial Unicode MS"/>
        </w:rPr>
        <w:noBreakHyphen/>
        <w:t>нравственной</w:t>
      </w:r>
      <w:proofErr w:type="spellEnd"/>
      <w:r w:rsidRPr="00625CDD">
        <w:rPr>
          <w:rStyle w:val="Zag11"/>
          <w:rFonts w:eastAsia="@Arial Unicode MS"/>
        </w:rPr>
        <w:t xml:space="preserve"> компетенции — «становиться лучше»;</w:t>
      </w:r>
    </w:p>
    <w:p w:rsidR="000363F0" w:rsidRPr="00625CDD" w:rsidRDefault="000363F0" w:rsidP="00625CDD">
      <w:pPr>
        <w:ind w:left="-709" w:firstLine="339"/>
        <w:rPr>
          <w:rStyle w:val="Zag11"/>
          <w:rFonts w:eastAsia="@Arial Unicode MS"/>
        </w:rPr>
      </w:pPr>
      <w:r w:rsidRPr="00625CDD">
        <w:rPr>
          <w:rStyle w:val="Zag11"/>
          <w:rFonts w:eastAsia="@Arial Unicode M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нравственного смысла учения;</w:t>
      </w:r>
    </w:p>
    <w:p w:rsidR="000363F0" w:rsidRPr="00625CDD" w:rsidRDefault="000363F0" w:rsidP="00625CDD">
      <w:pPr>
        <w:ind w:left="-709" w:firstLine="339"/>
        <w:rPr>
          <w:rStyle w:val="Zag11"/>
          <w:rFonts w:eastAsia="@Arial Unicode MS"/>
        </w:rPr>
      </w:pPr>
      <w:proofErr w:type="gramStart"/>
      <w:r w:rsidRPr="00625CDD">
        <w:rPr>
          <w:rStyle w:val="Zag11"/>
          <w:rFonts w:eastAsia="@Arial Unicode MS"/>
        </w:rPr>
        <w:lastRenderedPageBreak/>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363F0" w:rsidRPr="00625CDD" w:rsidRDefault="000363F0" w:rsidP="00625CDD">
      <w:pPr>
        <w:ind w:left="-709" w:firstLine="339"/>
        <w:rPr>
          <w:rStyle w:val="Zag11"/>
          <w:rFonts w:eastAsia="@Arial Unicode MS"/>
        </w:rPr>
      </w:pPr>
      <w:r w:rsidRPr="00625CDD">
        <w:rPr>
          <w:rStyle w:val="Zag11"/>
          <w:rFonts w:eastAsia="@Arial Unicode MS"/>
        </w:rPr>
        <w:t xml:space="preserve">·принятие </w:t>
      </w:r>
      <w:proofErr w:type="gramStart"/>
      <w:r w:rsidRPr="00625CDD">
        <w:rPr>
          <w:rStyle w:val="Zag11"/>
          <w:rFonts w:eastAsia="@Arial Unicode MS"/>
        </w:rPr>
        <w:t>обучающимся</w:t>
      </w:r>
      <w:proofErr w:type="gramEnd"/>
      <w:r w:rsidRPr="00625CDD">
        <w:rPr>
          <w:rStyle w:val="Zag11"/>
          <w:rFonts w:eastAsia="@Arial Unicode MS"/>
        </w:rPr>
        <w:t xml:space="preserve"> базовых национальных ценностей, национальных и этнических духовных традиций;</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эстетических потребностей, ценностей и чувств;</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i/>
          <w:iCs/>
          <w:color w:val="auto"/>
          <w:sz w:val="24"/>
          <w:szCs w:val="24"/>
          <w:lang w:val="ru-RU"/>
        </w:rPr>
      </w:pPr>
      <w:r w:rsidRPr="00625CDD">
        <w:rPr>
          <w:rStyle w:val="Zag11"/>
          <w:rFonts w:ascii="Times New Roman" w:eastAsia="@Arial Unicode MS" w:hAnsi="Times New Roman" w:cs="Times New Roman"/>
          <w:color w:val="auto"/>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i/>
          <w:iCs/>
          <w:color w:val="auto"/>
          <w:sz w:val="24"/>
          <w:szCs w:val="24"/>
          <w:lang w:val="ru-RU"/>
        </w:rPr>
      </w:pP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i/>
          <w:iCs/>
          <w:color w:val="auto"/>
          <w:sz w:val="24"/>
          <w:szCs w:val="24"/>
          <w:lang w:val="ru-RU"/>
        </w:rPr>
        <w:t>В области формирования социальной культуры:</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·формирование основ российской гражданской идентичности;</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пробуждение веры в Россию, свой народ, чувства личной ответственности за Отечество;</w:t>
      </w:r>
    </w:p>
    <w:p w:rsidR="000363F0" w:rsidRPr="00625CDD" w:rsidRDefault="000363F0" w:rsidP="00625CDD">
      <w:pPr>
        <w:ind w:left="-709" w:firstLine="339"/>
        <w:rPr>
          <w:rStyle w:val="Zag11"/>
          <w:rFonts w:eastAsia="@Arial Unicode MS"/>
        </w:rPr>
      </w:pPr>
      <w:r w:rsidRPr="00625CDD">
        <w:rPr>
          <w:rStyle w:val="Zag11"/>
          <w:rFonts w:eastAsia="@Arial Unicode MS"/>
        </w:rPr>
        <w:t>·воспитание ценностного отношения к своему национальному языку и культуре;</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патриотизма и гражданской солидарности;</w:t>
      </w:r>
    </w:p>
    <w:p w:rsidR="000363F0" w:rsidRPr="00625CDD" w:rsidRDefault="000363F0" w:rsidP="00625CDD">
      <w:pPr>
        <w:ind w:left="-709" w:firstLine="339"/>
        <w:rPr>
          <w:rStyle w:val="Zag11"/>
          <w:rFonts w:eastAsia="@Arial Unicode MS"/>
        </w:rPr>
      </w:pPr>
      <w:r w:rsidRPr="00625CDD">
        <w:rPr>
          <w:rStyle w:val="Zag11"/>
          <w:rFonts w:eastAsia="@Arial Unicode MS"/>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363F0" w:rsidRPr="00625CDD" w:rsidRDefault="000363F0" w:rsidP="00625CDD">
      <w:pPr>
        <w:ind w:left="-709" w:firstLine="339"/>
        <w:rPr>
          <w:rStyle w:val="Zag11"/>
          <w:rFonts w:eastAsia="@Arial Unicode MS"/>
        </w:rPr>
      </w:pPr>
      <w:r w:rsidRPr="00625CDD">
        <w:rPr>
          <w:rStyle w:val="Zag11"/>
          <w:rFonts w:eastAsia="@Arial Unicode MS"/>
        </w:rPr>
        <w:t>·укрепление доверия к другим людям;</w:t>
      </w:r>
    </w:p>
    <w:p w:rsidR="000363F0" w:rsidRPr="00625CDD" w:rsidRDefault="000363F0" w:rsidP="00625CDD">
      <w:pPr>
        <w:ind w:left="-709" w:firstLine="339"/>
        <w:rPr>
          <w:rStyle w:val="Zag11"/>
          <w:rFonts w:eastAsia="@Arial Unicode MS"/>
        </w:rPr>
      </w:pPr>
      <w:r w:rsidRPr="00625CDD">
        <w:rPr>
          <w:rStyle w:val="Zag11"/>
          <w:rFonts w:eastAsia="@Arial Unicode MS"/>
        </w:rPr>
        <w:t>·развитие доброжелательности и эмоциональной отзывчивости, понимания других людей и сопереживания им;</w:t>
      </w:r>
    </w:p>
    <w:p w:rsidR="000363F0" w:rsidRPr="00625CDD" w:rsidRDefault="000363F0" w:rsidP="00625CDD">
      <w:pPr>
        <w:ind w:left="-709" w:firstLine="339"/>
        <w:rPr>
          <w:rStyle w:val="Zag11"/>
          <w:rFonts w:eastAsia="@Arial Unicode MS"/>
        </w:rPr>
      </w:pPr>
      <w:r w:rsidRPr="00625CDD">
        <w:rPr>
          <w:rStyle w:val="Zag11"/>
          <w:rFonts w:eastAsia="@Arial Unicode MS"/>
        </w:rPr>
        <w:t>·становление гуманистических и демократических ценностных ориентаций;</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i/>
          <w:iCs/>
          <w:color w:val="auto"/>
          <w:sz w:val="24"/>
          <w:szCs w:val="24"/>
          <w:lang w:val="ru-RU"/>
        </w:rPr>
      </w:pPr>
      <w:r w:rsidRPr="00625CDD">
        <w:rPr>
          <w:rStyle w:val="Zag11"/>
          <w:rFonts w:ascii="Times New Roman" w:eastAsia="@Arial Unicode MS" w:hAnsi="Times New Roman" w:cs="Times New Roman"/>
          <w:color w:val="auto"/>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i/>
          <w:iCs/>
          <w:color w:val="auto"/>
          <w:sz w:val="24"/>
          <w:szCs w:val="24"/>
          <w:lang w:val="ru-RU"/>
        </w:rPr>
        <w:t>В области формирования семейной культуры:</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отношения к семье как основе российского общества;</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у обучающегося уважительного отношения к родителям, осознанного, заботливого отношения к старшим и младшим;</w:t>
      </w:r>
    </w:p>
    <w:p w:rsidR="000363F0" w:rsidRPr="00625CDD" w:rsidRDefault="000363F0" w:rsidP="00625CDD">
      <w:pPr>
        <w:ind w:left="-709" w:firstLine="339"/>
        <w:rPr>
          <w:rStyle w:val="Zag11"/>
          <w:rFonts w:eastAsia="@Arial Unicode MS"/>
        </w:rPr>
      </w:pPr>
      <w:r w:rsidRPr="00625CDD">
        <w:rPr>
          <w:rStyle w:val="Zag11"/>
          <w:rFonts w:eastAsia="@Arial Unicode MS"/>
        </w:rPr>
        <w:t>·формирование представления</w:t>
      </w:r>
      <w:r w:rsidR="00BE3DF4" w:rsidRPr="00625CDD">
        <w:rPr>
          <w:rStyle w:val="Zag11"/>
          <w:rFonts w:eastAsia="@Arial Unicode MS"/>
        </w:rPr>
        <w:t xml:space="preserve"> о семейных ценностях, </w:t>
      </w:r>
      <w:r w:rsidRPr="00625CDD">
        <w:rPr>
          <w:rStyle w:val="Zag11"/>
          <w:rFonts w:eastAsia="@Arial Unicode MS"/>
        </w:rPr>
        <w:t xml:space="preserve"> семейных ролях и уважения к ним;</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·знакомство </w:t>
      </w:r>
      <w:proofErr w:type="gramStart"/>
      <w:r w:rsidRPr="00625CDD">
        <w:rPr>
          <w:rStyle w:val="Zag11"/>
          <w:rFonts w:ascii="Times New Roman" w:eastAsia="@Arial Unicode MS" w:hAnsi="Times New Roman" w:cs="Times New Roman"/>
          <w:color w:val="auto"/>
          <w:sz w:val="24"/>
          <w:szCs w:val="24"/>
          <w:lang w:val="ru-RU"/>
        </w:rPr>
        <w:t>обучающегося</w:t>
      </w:r>
      <w:proofErr w:type="gramEnd"/>
      <w:r w:rsidRPr="00625CDD">
        <w:rPr>
          <w:rStyle w:val="Zag11"/>
          <w:rFonts w:ascii="Times New Roman" w:eastAsia="@Arial Unicode MS" w:hAnsi="Times New Roman" w:cs="Times New Roman"/>
          <w:color w:val="auto"/>
          <w:sz w:val="24"/>
          <w:szCs w:val="24"/>
          <w:lang w:val="ru-RU"/>
        </w:rPr>
        <w:t xml:space="preserve"> с культурно-историческими и этническими традициями российской семьи.</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Образовательное учреждение может конкретизировать общие задачи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363F0" w:rsidRPr="00625CDD" w:rsidRDefault="000363F0" w:rsidP="00625CDD">
      <w:pPr>
        <w:pStyle w:val="Zag20"/>
        <w:spacing w:line="240" w:lineRule="auto"/>
        <w:ind w:left="-709"/>
        <w:jc w:val="left"/>
        <w:rPr>
          <w:rStyle w:val="Zag11"/>
          <w:rFonts w:eastAsia="@Arial Unicode MS"/>
          <w:color w:val="auto"/>
          <w:lang w:val="ru-RU"/>
        </w:rPr>
      </w:pPr>
      <w:r w:rsidRPr="00625CDD">
        <w:rPr>
          <w:rStyle w:val="Zag11"/>
          <w:rFonts w:eastAsia="@Arial Unicode MS"/>
          <w:color w:val="auto"/>
          <w:lang w:val="ru-RU"/>
        </w:rPr>
        <w:t xml:space="preserve">2. Основные направления и ценностные основы духовно-нравственного развития и воспитания </w:t>
      </w:r>
      <w:proofErr w:type="gramStart"/>
      <w:r w:rsidRPr="00625CDD">
        <w:rPr>
          <w:rStyle w:val="Zag11"/>
          <w:rFonts w:eastAsia="@Arial Unicode MS"/>
          <w:color w:val="auto"/>
          <w:lang w:val="ru-RU"/>
        </w:rPr>
        <w:t>обучающихся</w:t>
      </w:r>
      <w:proofErr w:type="gramEnd"/>
      <w:r w:rsidRPr="00625CDD">
        <w:rPr>
          <w:rStyle w:val="Zag11"/>
          <w:rFonts w:eastAsia="@Arial Unicode MS"/>
          <w:color w:val="auto"/>
          <w:lang w:val="ru-RU"/>
        </w:rPr>
        <w:t xml:space="preserve"> на ступени начального общего образования</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Организация духовно-нравственного развития и воспитания </w:t>
      </w:r>
      <w:proofErr w:type="gramStart"/>
      <w:r w:rsidRPr="00625CDD">
        <w:rPr>
          <w:rStyle w:val="Zag11"/>
          <w:rFonts w:ascii="Times New Roman" w:eastAsia="@Arial Unicode MS" w:hAnsi="Times New Roman" w:cs="Times New Roman"/>
          <w:color w:val="auto"/>
          <w:sz w:val="24"/>
          <w:szCs w:val="24"/>
          <w:lang w:val="ru-RU"/>
        </w:rPr>
        <w:t>обучающихся</w:t>
      </w:r>
      <w:proofErr w:type="gramEnd"/>
      <w:r w:rsidRPr="00625CDD">
        <w:rPr>
          <w:rStyle w:val="Zag11"/>
          <w:rFonts w:ascii="Times New Roman" w:eastAsia="@Arial Unicode MS" w:hAnsi="Times New Roman" w:cs="Times New Roman"/>
          <w:color w:val="auto"/>
          <w:sz w:val="24"/>
          <w:szCs w:val="24"/>
          <w:lang w:val="ru-RU"/>
        </w:rPr>
        <w:t xml:space="preserve"> осуществляется по следующим направлениям:</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СТРАНА </w:t>
      </w:r>
      <w:r w:rsidR="00DD106D">
        <w:rPr>
          <w:rStyle w:val="Zag11"/>
          <w:rFonts w:ascii="Times New Roman" w:eastAsia="@Arial Unicode MS" w:hAnsi="Times New Roman" w:cs="Times New Roman"/>
          <w:color w:val="auto"/>
          <w:sz w:val="24"/>
          <w:szCs w:val="24"/>
          <w:lang w:val="ru-RU"/>
        </w:rPr>
        <w:t xml:space="preserve"> </w:t>
      </w:r>
      <w:r w:rsidRPr="00625CDD">
        <w:rPr>
          <w:rStyle w:val="Zag11"/>
          <w:rFonts w:ascii="Times New Roman" w:eastAsia="@Arial Unicode MS" w:hAnsi="Times New Roman" w:cs="Times New Roman"/>
          <w:color w:val="auto"/>
          <w:sz w:val="24"/>
          <w:szCs w:val="24"/>
          <w:lang w:val="ru-RU"/>
        </w:rPr>
        <w:t>ГРАЖДАН (Воспитание гражданственности, патриотизма, уважения к правам, свободам и обязанностям человека).</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i/>
          <w:iCs/>
          <w:color w:val="auto"/>
          <w:sz w:val="24"/>
          <w:szCs w:val="24"/>
          <w:lang w:val="ru-RU"/>
        </w:rPr>
      </w:pPr>
      <w:proofErr w:type="gramStart"/>
      <w:r w:rsidRPr="00625CDD">
        <w:rPr>
          <w:rStyle w:val="Zag11"/>
          <w:rFonts w:ascii="Times New Roman" w:eastAsia="@Arial Unicode MS" w:hAnsi="Times New Roman" w:cs="Times New Roman"/>
          <w:color w:val="auto"/>
          <w:sz w:val="24"/>
          <w:szCs w:val="24"/>
          <w:lang w:val="ru-RU"/>
        </w:rPr>
        <w:t xml:space="preserve">Ценности: </w:t>
      </w:r>
      <w:r w:rsidRPr="00625CDD">
        <w:rPr>
          <w:rStyle w:val="Zag11"/>
          <w:rFonts w:ascii="Times New Roman" w:eastAsia="@Arial Unicode MS" w:hAnsi="Times New Roman" w:cs="Times New Roman"/>
          <w:i/>
          <w:iCs/>
          <w:color w:val="auto"/>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lastRenderedPageBreak/>
        <w:t>ДОБРЫЕ ЧУВСТВА, МЫСЛИ И ПОСТУПКИ (Воспитание нравственных чувств и этического сознания).</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proofErr w:type="gramStart"/>
      <w:r w:rsidRPr="00625CDD">
        <w:rPr>
          <w:rStyle w:val="Zag11"/>
          <w:rFonts w:ascii="Times New Roman" w:eastAsia="@Arial Unicode MS" w:hAnsi="Times New Roman" w:cs="Times New Roman"/>
          <w:color w:val="auto"/>
          <w:sz w:val="24"/>
          <w:szCs w:val="24"/>
          <w:lang w:val="ru-RU"/>
        </w:rPr>
        <w:t xml:space="preserve">Ценности: </w:t>
      </w:r>
      <w:r w:rsidRPr="00625CDD">
        <w:rPr>
          <w:rStyle w:val="Zag11"/>
          <w:rFonts w:ascii="Times New Roman" w:eastAsia="@Arial Unicode MS" w:hAnsi="Times New Roman" w:cs="Times New Roman"/>
          <w:i/>
          <w:iCs/>
          <w:color w:val="auto"/>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ТРУД ДЛЯ СЕБЯ И ДЛЯ ДРУГИХ (Воспитание трудолюбия, творческого отношения к учению, труду, жизни). </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i/>
          <w:iCs/>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Ценности: </w:t>
      </w:r>
      <w:r w:rsidRPr="00625CDD">
        <w:rPr>
          <w:rStyle w:val="Zag11"/>
          <w:rFonts w:ascii="Times New Roman" w:eastAsia="@Arial Unicode MS" w:hAnsi="Times New Roman" w:cs="Times New Roman"/>
          <w:i/>
          <w:iCs/>
          <w:color w:val="auto"/>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ПРИРОДА – НАШ ДОМ (Воспитание ценностного отношения к природе, окружающей среде</w:t>
      </w:r>
      <w:proofErr w:type="gramStart"/>
      <w:r w:rsidRPr="00625CDD">
        <w:rPr>
          <w:rStyle w:val="Zag11"/>
          <w:rFonts w:ascii="Times New Roman" w:eastAsia="@Arial Unicode MS" w:hAnsi="Times New Roman" w:cs="Times New Roman"/>
          <w:color w:val="auto"/>
          <w:sz w:val="24"/>
          <w:szCs w:val="24"/>
          <w:lang w:val="ru-RU"/>
        </w:rPr>
        <w:t xml:space="preserve"> )</w:t>
      </w:r>
      <w:proofErr w:type="gramEnd"/>
      <w:r w:rsidRPr="00625CDD">
        <w:rPr>
          <w:rStyle w:val="Zag11"/>
          <w:rFonts w:ascii="Times New Roman" w:eastAsia="@Arial Unicode MS" w:hAnsi="Times New Roman" w:cs="Times New Roman"/>
          <w:color w:val="auto"/>
          <w:sz w:val="24"/>
          <w:szCs w:val="24"/>
          <w:lang w:val="ru-RU"/>
        </w:rPr>
        <w:t>.</w:t>
      </w:r>
    </w:p>
    <w:p w:rsidR="000363F0" w:rsidRPr="00625CDD" w:rsidRDefault="000363F0" w:rsidP="00625CDD">
      <w:pPr>
        <w:pStyle w:val="Osnova"/>
        <w:spacing w:line="240" w:lineRule="auto"/>
        <w:ind w:left="-709"/>
        <w:jc w:val="left"/>
        <w:rPr>
          <w:rStyle w:val="Zag11"/>
          <w:rFonts w:ascii="Times New Roman" w:eastAsia="@Arial Unicode MS" w:hAnsi="Times New Roman" w:cs="Times New Roman"/>
          <w:i/>
          <w:iCs/>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Ценности: </w:t>
      </w:r>
      <w:r w:rsidRPr="00625CDD">
        <w:rPr>
          <w:rStyle w:val="Zag11"/>
          <w:rFonts w:ascii="Times New Roman" w:eastAsia="@Arial Unicode MS" w:hAnsi="Times New Roman" w:cs="Times New Roman"/>
          <w:i/>
          <w:iCs/>
          <w:color w:val="auto"/>
          <w:sz w:val="24"/>
          <w:szCs w:val="24"/>
          <w:lang w:val="ru-RU"/>
        </w:rPr>
        <w:t>родная земля; заповедная природа; планета Земля; экологическое сознание.</w:t>
      </w:r>
    </w:p>
    <w:p w:rsidR="000363F0" w:rsidRPr="00625CDD" w:rsidRDefault="000363F0" w:rsidP="00625CDD">
      <w:pPr>
        <w:pStyle w:val="Osnova"/>
        <w:spacing w:line="240" w:lineRule="auto"/>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КРАСОТА СПАСЕТ МИР (Воспитание ценностного отношения к </w:t>
      </w:r>
      <w:proofErr w:type="gramStart"/>
      <w:r w:rsidRPr="00625CDD">
        <w:rPr>
          <w:rStyle w:val="Zag11"/>
          <w:rFonts w:ascii="Times New Roman" w:eastAsia="@Arial Unicode MS" w:hAnsi="Times New Roman" w:cs="Times New Roman"/>
          <w:color w:val="auto"/>
          <w:sz w:val="24"/>
          <w:szCs w:val="24"/>
          <w:lang w:val="ru-RU"/>
        </w:rPr>
        <w:t>прекрасному</w:t>
      </w:r>
      <w:proofErr w:type="gramEnd"/>
      <w:r w:rsidRPr="00625CDD">
        <w:rPr>
          <w:rStyle w:val="Zag11"/>
          <w:rFonts w:ascii="Times New Roman" w:eastAsia="@Arial Unicode MS" w:hAnsi="Times New Roman" w:cs="Times New Roman"/>
          <w:color w:val="auto"/>
          <w:sz w:val="24"/>
          <w:szCs w:val="24"/>
          <w:lang w:val="ru-RU"/>
        </w:rPr>
        <w:t>, формирование представлений об эстетических идеалах и ценностях).</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Ценности: </w:t>
      </w:r>
      <w:r w:rsidRPr="00625CDD">
        <w:rPr>
          <w:rStyle w:val="Zag11"/>
          <w:rFonts w:ascii="Times New Roman" w:eastAsia="@Arial Unicode MS" w:hAnsi="Times New Roman" w:cs="Times New Roman"/>
          <w:i/>
          <w:iCs/>
          <w:color w:val="auto"/>
          <w:sz w:val="24"/>
          <w:szCs w:val="24"/>
          <w:lang w:val="ru-RU"/>
        </w:rPr>
        <w:t>красота; гармония; духовный мир человека; эстетическое развитие, самовыражение в творчестве и искусстве.</w:t>
      </w:r>
    </w:p>
    <w:p w:rsidR="00BB6819"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0363F0" w:rsidRPr="00625CDD" w:rsidRDefault="000363F0" w:rsidP="00625CDD">
      <w:pPr>
        <w:pStyle w:val="Zag20"/>
        <w:spacing w:after="0" w:line="240" w:lineRule="auto"/>
        <w:ind w:left="-567"/>
        <w:jc w:val="left"/>
        <w:rPr>
          <w:rStyle w:val="Zag11"/>
          <w:rFonts w:eastAsia="@Arial Unicode MS"/>
          <w:color w:val="auto"/>
          <w:lang w:val="ru-RU"/>
        </w:rPr>
      </w:pPr>
      <w:r w:rsidRPr="00625CDD">
        <w:rPr>
          <w:rStyle w:val="Zag11"/>
          <w:rFonts w:eastAsia="@Arial Unicode MS"/>
          <w:color w:val="auto"/>
          <w:lang w:val="ru-RU"/>
        </w:rPr>
        <w:t xml:space="preserve">3. Принципы и особенности организации содержания духовно-нравственного развития и воспитания </w:t>
      </w:r>
      <w:proofErr w:type="gramStart"/>
      <w:r w:rsidRPr="00625CDD">
        <w:rPr>
          <w:rStyle w:val="Zag11"/>
          <w:rFonts w:eastAsia="@Arial Unicode MS"/>
          <w:color w:val="auto"/>
          <w:lang w:val="ru-RU"/>
        </w:rPr>
        <w:t>обучающихся</w:t>
      </w:r>
      <w:proofErr w:type="gramEnd"/>
      <w:r w:rsidRPr="00625CDD">
        <w:rPr>
          <w:rStyle w:val="Zag11"/>
          <w:rFonts w:eastAsia="@Arial Unicode MS"/>
          <w:color w:val="auto"/>
          <w:lang w:val="ru-RU"/>
        </w:rPr>
        <w:t xml:space="preserve"> на ступени начального общего образования</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b/>
          <w:bCs/>
          <w:color w:val="auto"/>
          <w:sz w:val="24"/>
          <w:szCs w:val="24"/>
          <w:lang w:val="ru-RU"/>
        </w:rPr>
        <w:t>Принцип ориентации на идеал.</w:t>
      </w:r>
      <w:r w:rsidRPr="00625CDD">
        <w:rPr>
          <w:rStyle w:val="Zag11"/>
          <w:rFonts w:ascii="Times New Roman" w:eastAsia="@Arial Unicode MS" w:hAnsi="Times New Roman" w:cs="Times New Roman"/>
          <w:color w:val="auto"/>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625CDD">
        <w:rPr>
          <w:rStyle w:val="Zag11"/>
          <w:rFonts w:ascii="Times New Roman" w:eastAsia="@Arial Unicode MS" w:hAnsi="Times New Roman" w:cs="Times New Roman"/>
          <w:color w:val="auto"/>
          <w:sz w:val="24"/>
          <w:szCs w:val="24"/>
          <w:lang w:val="ru-RU"/>
        </w:rPr>
        <w:t>должном</w:t>
      </w:r>
      <w:proofErr w:type="gramEnd"/>
      <w:r w:rsidRPr="00625CDD">
        <w:rPr>
          <w:rStyle w:val="Zag11"/>
          <w:rFonts w:ascii="Times New Roman" w:eastAsia="@Arial Unicode MS" w:hAnsi="Times New Roman" w:cs="Times New Roman"/>
          <w:color w:val="auto"/>
          <w:sz w:val="24"/>
          <w:szCs w:val="24"/>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b/>
          <w:bCs/>
          <w:color w:val="auto"/>
          <w:sz w:val="24"/>
          <w:szCs w:val="24"/>
          <w:lang w:val="ru-RU"/>
        </w:rPr>
      </w:pPr>
      <w:proofErr w:type="spellStart"/>
      <w:r w:rsidRPr="00625CDD">
        <w:rPr>
          <w:rStyle w:val="Zag11"/>
          <w:rFonts w:ascii="Times New Roman" w:eastAsia="@Arial Unicode MS" w:hAnsi="Times New Roman" w:cs="Times New Roman"/>
          <w:b/>
          <w:bCs/>
          <w:color w:val="auto"/>
          <w:sz w:val="24"/>
          <w:szCs w:val="24"/>
          <w:lang w:val="ru-RU"/>
        </w:rPr>
        <w:t>Аксиологический</w:t>
      </w:r>
      <w:proofErr w:type="spellEnd"/>
      <w:r w:rsidRPr="00625CDD">
        <w:rPr>
          <w:rStyle w:val="Zag11"/>
          <w:rFonts w:ascii="Times New Roman" w:eastAsia="@Arial Unicode MS" w:hAnsi="Times New Roman" w:cs="Times New Roman"/>
          <w:b/>
          <w:bCs/>
          <w:color w:val="auto"/>
          <w:sz w:val="24"/>
          <w:szCs w:val="24"/>
          <w:lang w:val="ru-RU"/>
        </w:rPr>
        <w:t xml:space="preserve"> принцип.</w:t>
      </w:r>
      <w:r w:rsidRPr="00625CDD">
        <w:rPr>
          <w:rStyle w:val="Zag11"/>
          <w:rFonts w:ascii="Times New Roman" w:eastAsia="@Arial Unicode MS" w:hAnsi="Times New Roman" w:cs="Times New Roman"/>
          <w:color w:val="auto"/>
          <w:sz w:val="24"/>
          <w:szCs w:val="24"/>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b/>
          <w:bCs/>
          <w:color w:val="auto"/>
          <w:sz w:val="24"/>
          <w:szCs w:val="24"/>
          <w:lang w:val="ru-RU"/>
        </w:rPr>
        <w:t xml:space="preserve">Принцип следования нравственному примеру. </w:t>
      </w:r>
      <w:r w:rsidRPr="00625CDD">
        <w:rPr>
          <w:rStyle w:val="Zag11"/>
          <w:rFonts w:ascii="Times New Roman" w:eastAsia="@Arial Unicode MS" w:hAnsi="Times New Roman" w:cs="Times New Roman"/>
          <w:color w:val="auto"/>
          <w:sz w:val="24"/>
          <w:szCs w:val="24"/>
          <w:lang w:val="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625CDD">
        <w:rPr>
          <w:rStyle w:val="Zag11"/>
          <w:rFonts w:ascii="Times New Roman" w:eastAsia="@Arial Unicode MS" w:hAnsi="Times New Roman" w:cs="Times New Roman"/>
          <w:color w:val="auto"/>
          <w:sz w:val="24"/>
          <w:szCs w:val="24"/>
          <w:lang w:val="ru-RU"/>
        </w:rPr>
        <w:t>внеучебной</w:t>
      </w:r>
      <w:proofErr w:type="spellEnd"/>
      <w:r w:rsidRPr="00625CDD">
        <w:rPr>
          <w:rStyle w:val="Zag11"/>
          <w:rFonts w:ascii="Times New Roman" w:eastAsia="@Arial Unicode MS" w:hAnsi="Times New Roman" w:cs="Times New Roman"/>
          <w:color w:val="auto"/>
          <w:sz w:val="24"/>
          <w:szCs w:val="24"/>
          <w:lang w:val="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b/>
          <w:bCs/>
          <w:color w:val="auto"/>
          <w:sz w:val="24"/>
          <w:szCs w:val="24"/>
          <w:lang w:val="ru-RU"/>
        </w:rPr>
        <w:lastRenderedPageBreak/>
        <w:t>Принцип идентификации (персонификации).</w:t>
      </w:r>
      <w:r w:rsidRPr="00625CDD">
        <w:rPr>
          <w:rStyle w:val="Zag11"/>
          <w:rFonts w:ascii="Times New Roman" w:eastAsia="@Arial Unicode MS" w:hAnsi="Times New Roman" w:cs="Times New Roman"/>
          <w:color w:val="auto"/>
          <w:sz w:val="24"/>
          <w:szCs w:val="24"/>
          <w:lang w:val="ru-RU"/>
        </w:rPr>
        <w:t xml:space="preserve"> Идентификация — устойчивое отождествление себя </w:t>
      </w:r>
      <w:proofErr w:type="gramStart"/>
      <w:r w:rsidRPr="00625CDD">
        <w:rPr>
          <w:rStyle w:val="Zag11"/>
          <w:rFonts w:ascii="Times New Roman" w:eastAsia="@Arial Unicode MS" w:hAnsi="Times New Roman" w:cs="Times New Roman"/>
          <w:color w:val="auto"/>
          <w:sz w:val="24"/>
          <w:szCs w:val="24"/>
          <w:lang w:val="ru-RU"/>
        </w:rPr>
        <w:t>со</w:t>
      </w:r>
      <w:proofErr w:type="gramEnd"/>
      <w:r w:rsidRPr="00625CDD">
        <w:rPr>
          <w:rStyle w:val="Zag11"/>
          <w:rFonts w:ascii="Times New Roman" w:eastAsia="@Arial Unicode MS" w:hAnsi="Times New Roman" w:cs="Times New Roman"/>
          <w:color w:val="auto"/>
          <w:sz w:val="24"/>
          <w:szCs w:val="24"/>
          <w:lang w:val="ru-RU"/>
        </w:rPr>
        <w:t xml:space="preserve"> </w:t>
      </w:r>
      <w:proofErr w:type="gramStart"/>
      <w:r w:rsidRPr="00625CDD">
        <w:rPr>
          <w:rStyle w:val="Zag11"/>
          <w:rFonts w:ascii="Times New Roman" w:eastAsia="@Arial Unicode MS" w:hAnsi="Times New Roman" w:cs="Times New Roman"/>
          <w:color w:val="auto"/>
          <w:sz w:val="24"/>
          <w:szCs w:val="24"/>
          <w:lang w:val="ru-RU"/>
        </w:rPr>
        <w:t>значимым</w:t>
      </w:r>
      <w:proofErr w:type="gramEnd"/>
      <w:r w:rsidRPr="00625CDD">
        <w:rPr>
          <w:rStyle w:val="Zag11"/>
          <w:rFonts w:ascii="Times New Roman" w:eastAsia="@Arial Unicode MS" w:hAnsi="Times New Roman" w:cs="Times New Roman"/>
          <w:color w:val="auto"/>
          <w:sz w:val="24"/>
          <w:szCs w:val="24"/>
          <w:lang w:val="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625CDD">
        <w:rPr>
          <w:rStyle w:val="Zag11"/>
          <w:rFonts w:ascii="Times New Roman" w:eastAsia="@Arial Unicode MS" w:hAnsi="Times New Roman" w:cs="Times New Roman"/>
          <w:color w:val="auto"/>
          <w:sz w:val="24"/>
          <w:szCs w:val="24"/>
          <w:lang w:val="ru-RU"/>
        </w:rPr>
        <w:t>эмпатии</w:t>
      </w:r>
      <w:proofErr w:type="spellEnd"/>
      <w:r w:rsidRPr="00625CDD">
        <w:rPr>
          <w:rStyle w:val="Zag11"/>
          <w:rFonts w:ascii="Times New Roman" w:eastAsia="@Arial Unicode MS" w:hAnsi="Times New Roman" w:cs="Times New Roman"/>
          <w:color w:val="auto"/>
          <w:sz w:val="24"/>
          <w:szCs w:val="24"/>
          <w:lang w:val="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b/>
          <w:bCs/>
          <w:color w:val="auto"/>
          <w:sz w:val="24"/>
          <w:szCs w:val="24"/>
          <w:lang w:val="ru-RU"/>
        </w:rPr>
        <w:t>Принцип диалогического общения.</w:t>
      </w:r>
      <w:r w:rsidRPr="00625CDD">
        <w:rPr>
          <w:rStyle w:val="Zag11"/>
          <w:rFonts w:ascii="Times New Roman" w:eastAsia="@Arial Unicode MS" w:hAnsi="Times New Roman" w:cs="Times New Roman"/>
          <w:color w:val="auto"/>
          <w:sz w:val="24"/>
          <w:szCs w:val="24"/>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625CDD">
        <w:rPr>
          <w:rStyle w:val="Zag11"/>
          <w:rFonts w:ascii="Times New Roman" w:eastAsia="@Arial Unicode MS" w:hAnsi="Times New Roman" w:cs="Times New Roman"/>
          <w:color w:val="auto"/>
          <w:sz w:val="24"/>
          <w:szCs w:val="24"/>
          <w:lang w:val="ru-RU"/>
        </w:rPr>
        <w:t>межсубъектного</w:t>
      </w:r>
      <w:proofErr w:type="spellEnd"/>
      <w:r w:rsidRPr="00625CDD">
        <w:rPr>
          <w:rStyle w:val="Zag11"/>
          <w:rFonts w:ascii="Times New Roman" w:eastAsia="@Arial Unicode MS" w:hAnsi="Times New Roman" w:cs="Times New Roman"/>
          <w:color w:val="auto"/>
          <w:sz w:val="24"/>
          <w:szCs w:val="24"/>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b/>
          <w:bCs/>
          <w:color w:val="auto"/>
          <w:sz w:val="24"/>
          <w:szCs w:val="24"/>
          <w:lang w:val="ru-RU"/>
        </w:rPr>
        <w:t xml:space="preserve">Принцип </w:t>
      </w:r>
      <w:proofErr w:type="spellStart"/>
      <w:r w:rsidRPr="00625CDD">
        <w:rPr>
          <w:rStyle w:val="Zag11"/>
          <w:rFonts w:ascii="Times New Roman" w:eastAsia="@Arial Unicode MS" w:hAnsi="Times New Roman" w:cs="Times New Roman"/>
          <w:b/>
          <w:bCs/>
          <w:color w:val="auto"/>
          <w:sz w:val="24"/>
          <w:szCs w:val="24"/>
          <w:lang w:val="ru-RU"/>
        </w:rPr>
        <w:t>полисубъектности</w:t>
      </w:r>
      <w:proofErr w:type="spellEnd"/>
      <w:r w:rsidRPr="00625CDD">
        <w:rPr>
          <w:rStyle w:val="Zag11"/>
          <w:rFonts w:ascii="Times New Roman" w:eastAsia="@Arial Unicode MS" w:hAnsi="Times New Roman" w:cs="Times New Roman"/>
          <w:b/>
          <w:bCs/>
          <w:color w:val="auto"/>
          <w:sz w:val="24"/>
          <w:szCs w:val="24"/>
          <w:lang w:val="ru-RU"/>
        </w:rPr>
        <w:t xml:space="preserve"> воспитания.</w:t>
      </w:r>
      <w:r w:rsidRPr="00625CDD">
        <w:rPr>
          <w:rStyle w:val="Zag11"/>
          <w:rFonts w:ascii="Times New Roman" w:eastAsia="@Arial Unicode MS" w:hAnsi="Times New Roman" w:cs="Times New Roman"/>
          <w:color w:val="auto"/>
          <w:sz w:val="24"/>
          <w:szCs w:val="24"/>
          <w:lang w:val="ru-RU"/>
        </w:rPr>
        <w:t xml:space="preserve"> В современных условиях процесс развития и воспитания личности имеет </w:t>
      </w:r>
      <w:proofErr w:type="spellStart"/>
      <w:r w:rsidRPr="00625CDD">
        <w:rPr>
          <w:rStyle w:val="Zag11"/>
          <w:rFonts w:ascii="Times New Roman" w:eastAsia="@Arial Unicode MS" w:hAnsi="Times New Roman" w:cs="Times New Roman"/>
          <w:color w:val="auto"/>
          <w:sz w:val="24"/>
          <w:szCs w:val="24"/>
          <w:lang w:val="ru-RU"/>
        </w:rPr>
        <w:t>полисубъектный</w:t>
      </w:r>
      <w:proofErr w:type="spellEnd"/>
      <w:r w:rsidRPr="00625CDD">
        <w:rPr>
          <w:rStyle w:val="Zag11"/>
          <w:rFonts w:ascii="Times New Roman" w:eastAsia="@Arial Unicode MS" w:hAnsi="Times New Roman" w:cs="Times New Roman"/>
          <w:color w:val="auto"/>
          <w:sz w:val="24"/>
          <w:szCs w:val="24"/>
          <w:lang w:val="ru-RU"/>
        </w:rPr>
        <w:t xml:space="preserve">, </w:t>
      </w:r>
      <w:proofErr w:type="spellStart"/>
      <w:r w:rsidRPr="00625CDD">
        <w:rPr>
          <w:rStyle w:val="Zag11"/>
          <w:rFonts w:ascii="Times New Roman" w:eastAsia="@Arial Unicode MS" w:hAnsi="Times New Roman" w:cs="Times New Roman"/>
          <w:color w:val="auto"/>
          <w:sz w:val="24"/>
          <w:szCs w:val="24"/>
          <w:lang w:val="ru-RU"/>
        </w:rPr>
        <w:t>многомерно-деятельностный</w:t>
      </w:r>
      <w:proofErr w:type="spellEnd"/>
      <w:r w:rsidRPr="00625CDD">
        <w:rPr>
          <w:rStyle w:val="Zag11"/>
          <w:rFonts w:ascii="Times New Roman" w:eastAsia="@Arial Unicode MS" w:hAnsi="Times New Roman" w:cs="Times New Roman"/>
          <w:color w:val="auto"/>
          <w:sz w:val="24"/>
          <w:szCs w:val="24"/>
          <w:lang w:val="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b/>
          <w:bCs/>
          <w:color w:val="auto"/>
          <w:sz w:val="24"/>
          <w:szCs w:val="24"/>
          <w:lang w:val="ru-RU"/>
        </w:rPr>
        <w:t xml:space="preserve">Принцип </w:t>
      </w:r>
      <w:proofErr w:type="spellStart"/>
      <w:r w:rsidRPr="00625CDD">
        <w:rPr>
          <w:rStyle w:val="Zag11"/>
          <w:rFonts w:ascii="Times New Roman" w:eastAsia="@Arial Unicode MS" w:hAnsi="Times New Roman" w:cs="Times New Roman"/>
          <w:b/>
          <w:bCs/>
          <w:color w:val="auto"/>
          <w:sz w:val="24"/>
          <w:szCs w:val="24"/>
          <w:lang w:val="ru-RU"/>
        </w:rPr>
        <w:t>системно-деятельностной</w:t>
      </w:r>
      <w:proofErr w:type="spellEnd"/>
      <w:r w:rsidRPr="00625CDD">
        <w:rPr>
          <w:rStyle w:val="Zag11"/>
          <w:rFonts w:ascii="Times New Roman" w:eastAsia="@Arial Unicode MS" w:hAnsi="Times New Roman" w:cs="Times New Roman"/>
          <w:b/>
          <w:bCs/>
          <w:color w:val="auto"/>
          <w:sz w:val="24"/>
          <w:szCs w:val="24"/>
          <w:lang w:val="ru-RU"/>
        </w:rPr>
        <w:t xml:space="preserve"> организации воспитания.</w:t>
      </w:r>
      <w:r w:rsidRPr="00625CDD">
        <w:rPr>
          <w:rStyle w:val="Zag11"/>
          <w:rFonts w:ascii="Times New Roman" w:eastAsia="@Arial Unicode MS" w:hAnsi="Times New Roman" w:cs="Times New Roman"/>
          <w:color w:val="auto"/>
          <w:sz w:val="24"/>
          <w:szCs w:val="24"/>
          <w:lang w:val="ru-RU"/>
        </w:rPr>
        <w:t xml:space="preserve"> </w:t>
      </w:r>
      <w:proofErr w:type="gramStart"/>
      <w:r w:rsidRPr="00625CDD">
        <w:rPr>
          <w:rStyle w:val="Zag11"/>
          <w:rFonts w:ascii="Times New Roman" w:eastAsia="@Arial Unicode MS" w:hAnsi="Times New Roman" w:cs="Times New Roman"/>
          <w:color w:val="auto"/>
          <w:sz w:val="24"/>
          <w:szCs w:val="24"/>
          <w:lang w:val="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625CDD">
        <w:rPr>
          <w:rStyle w:val="Zag11"/>
          <w:rFonts w:ascii="Times New Roman" w:eastAsia="@Arial Unicode MS" w:hAnsi="Times New Roman" w:cs="Times New Roman"/>
          <w:color w:val="auto"/>
          <w:sz w:val="24"/>
          <w:szCs w:val="24"/>
          <w:lang w:val="ru-RU"/>
        </w:rPr>
        <w:t>внеучебной</w:t>
      </w:r>
      <w:proofErr w:type="spellEnd"/>
      <w:r w:rsidRPr="00625CDD">
        <w:rPr>
          <w:rStyle w:val="Zag11"/>
          <w:rFonts w:ascii="Times New Roman" w:eastAsia="@Arial Unicode MS" w:hAnsi="Times New Roman" w:cs="Times New Roman"/>
          <w:color w:val="auto"/>
          <w:sz w:val="24"/>
          <w:szCs w:val="24"/>
          <w:lang w:val="ru-RU"/>
        </w:rPr>
        <w:t>, общественно значимой деятельности младших школьников.</w:t>
      </w:r>
      <w:proofErr w:type="gramEnd"/>
      <w:r w:rsidRPr="00625CDD">
        <w:rPr>
          <w:rStyle w:val="Zag11"/>
          <w:rFonts w:ascii="Times New Roman" w:eastAsia="@Arial Unicode MS" w:hAnsi="Times New Roman" w:cs="Times New Roman"/>
          <w:color w:val="auto"/>
          <w:sz w:val="24"/>
          <w:szCs w:val="24"/>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625CDD">
        <w:rPr>
          <w:rStyle w:val="Zag11"/>
          <w:rFonts w:ascii="Times New Roman" w:eastAsia="@Arial Unicode MS" w:hAnsi="Times New Roman" w:cs="Times New Roman"/>
          <w:color w:val="auto"/>
          <w:sz w:val="24"/>
          <w:szCs w:val="24"/>
          <w:lang w:val="ru-RU"/>
        </w:rPr>
        <w:t>задач</w:t>
      </w:r>
      <w:proofErr w:type="gramEnd"/>
      <w:r w:rsidRPr="00625CDD">
        <w:rPr>
          <w:rStyle w:val="Zag11"/>
          <w:rFonts w:ascii="Times New Roman" w:eastAsia="@Arial Unicode MS" w:hAnsi="Times New Roman" w:cs="Times New Roman"/>
          <w:color w:val="auto"/>
          <w:sz w:val="24"/>
          <w:szCs w:val="24"/>
          <w:lang w:val="ru-RU"/>
        </w:rPr>
        <w:t xml:space="preserve"> обучающиеся вместе с педагогами и родителями, иными субъектами воспитания и социализации обращаются к содержанию:</w:t>
      </w:r>
    </w:p>
    <w:p w:rsidR="000363F0" w:rsidRPr="00625CDD" w:rsidRDefault="000363F0" w:rsidP="00625CDD">
      <w:pPr>
        <w:ind w:left="-567" w:firstLine="339"/>
        <w:rPr>
          <w:rStyle w:val="Zag11"/>
          <w:rFonts w:eastAsia="@Arial Unicode MS"/>
        </w:rPr>
      </w:pPr>
      <w:r w:rsidRPr="00625CDD">
        <w:rPr>
          <w:rStyle w:val="Zag11"/>
          <w:rFonts w:eastAsia="@Arial Unicode MS"/>
        </w:rPr>
        <w:t>·общеобразовательных дисциплин;</w:t>
      </w:r>
    </w:p>
    <w:p w:rsidR="000363F0" w:rsidRPr="00625CDD" w:rsidRDefault="000363F0" w:rsidP="00625CDD">
      <w:pPr>
        <w:spacing w:line="360" w:lineRule="auto"/>
        <w:ind w:left="-567" w:firstLine="339"/>
        <w:rPr>
          <w:rStyle w:val="Zag11"/>
          <w:rFonts w:eastAsia="@Arial Unicode MS"/>
        </w:rPr>
      </w:pPr>
      <w:r w:rsidRPr="00625CDD">
        <w:rPr>
          <w:rStyle w:val="Zag11"/>
          <w:rFonts w:eastAsia="@Arial Unicode MS"/>
        </w:rPr>
        <w:t>·произведений искусства;</w:t>
      </w:r>
    </w:p>
    <w:p w:rsidR="000363F0" w:rsidRPr="00625CDD" w:rsidRDefault="000363F0" w:rsidP="00625CDD">
      <w:pPr>
        <w:ind w:left="-567" w:firstLine="339"/>
        <w:rPr>
          <w:rStyle w:val="Zag11"/>
          <w:rFonts w:eastAsia="@Arial Unicode MS"/>
        </w:rPr>
      </w:pPr>
      <w:r w:rsidRPr="00625CDD">
        <w:rPr>
          <w:rStyle w:val="Zag11"/>
          <w:rFonts w:eastAsia="@Arial Unicode MS"/>
        </w:rPr>
        <w:t>·периодической литературы, публикаций, радио- и телепередач, отражающих современную жизнь;</w:t>
      </w:r>
    </w:p>
    <w:p w:rsidR="000363F0" w:rsidRPr="00625CDD" w:rsidRDefault="000363F0" w:rsidP="00625CDD">
      <w:pPr>
        <w:ind w:left="-567" w:firstLine="339"/>
        <w:rPr>
          <w:rStyle w:val="Zag11"/>
          <w:rFonts w:eastAsia="@Arial Unicode MS"/>
        </w:rPr>
      </w:pPr>
      <w:r w:rsidRPr="00625CDD">
        <w:rPr>
          <w:rStyle w:val="Zag11"/>
          <w:rFonts w:eastAsia="@Arial Unicode MS"/>
        </w:rPr>
        <w:t>·духовной культуры и фольклора народов России;</w:t>
      </w:r>
    </w:p>
    <w:p w:rsidR="000363F0" w:rsidRPr="00625CDD" w:rsidRDefault="000363F0" w:rsidP="00625CDD">
      <w:pPr>
        <w:ind w:left="-567" w:firstLine="339"/>
        <w:rPr>
          <w:rStyle w:val="Zag11"/>
          <w:rFonts w:eastAsia="@Arial Unicode MS"/>
        </w:rPr>
      </w:pPr>
      <w:r w:rsidRPr="00625CDD">
        <w:rPr>
          <w:rStyle w:val="Zag11"/>
          <w:rFonts w:eastAsia="@Arial Unicode MS"/>
        </w:rPr>
        <w:t>·истории, традиций и современной жизни своей Родины, своего края, своей семьи;</w:t>
      </w:r>
    </w:p>
    <w:p w:rsidR="000363F0" w:rsidRPr="00625CDD" w:rsidRDefault="000363F0" w:rsidP="00625CDD">
      <w:pPr>
        <w:ind w:left="-567" w:firstLine="339"/>
        <w:rPr>
          <w:rStyle w:val="Zag11"/>
          <w:rFonts w:eastAsia="@Arial Unicode MS"/>
        </w:rPr>
      </w:pPr>
      <w:r w:rsidRPr="00625CDD">
        <w:rPr>
          <w:rStyle w:val="Zag11"/>
          <w:rFonts w:eastAsia="@Arial Unicode MS"/>
        </w:rPr>
        <w:t>·жизненного опыта своих родителей (законных представителей) и прародителей;</w:t>
      </w:r>
    </w:p>
    <w:p w:rsidR="000363F0" w:rsidRPr="00625CDD" w:rsidRDefault="000363F0" w:rsidP="00625CDD">
      <w:pPr>
        <w:ind w:left="-567" w:firstLine="339"/>
        <w:rPr>
          <w:rStyle w:val="Zag11"/>
          <w:rFonts w:eastAsia="@Arial Unicode MS"/>
        </w:rPr>
      </w:pPr>
      <w:r w:rsidRPr="00625CDD">
        <w:rPr>
          <w:rStyle w:val="Zag11"/>
          <w:rFonts w:eastAsia="@Arial Unicode MS"/>
        </w:rPr>
        <w:t>·общественно полезной и личностно значимой деятельности в рамках педагогически организованных социальных и культурных практик;</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·других источников информации и научного знания.</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lastRenderedPageBreak/>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proofErr w:type="gramStart"/>
      <w:r w:rsidRPr="00625CDD">
        <w:rPr>
          <w:rStyle w:val="Zag11"/>
          <w:rFonts w:ascii="Times New Roman" w:eastAsia="@Arial Unicode MS" w:hAnsi="Times New Roman" w:cs="Times New Roman"/>
          <w:color w:val="auto"/>
          <w:sz w:val="24"/>
          <w:szCs w:val="24"/>
          <w:lang w:val="ru-RU"/>
        </w:rPr>
        <w:t>Обучающийся</w:t>
      </w:r>
      <w:proofErr w:type="gramEnd"/>
      <w:r w:rsidRPr="00625CDD">
        <w:rPr>
          <w:rStyle w:val="Zag11"/>
          <w:rFonts w:ascii="Times New Roman" w:eastAsia="@Arial Unicode MS" w:hAnsi="Times New Roman" w:cs="Times New Roman"/>
          <w:color w:val="auto"/>
          <w:sz w:val="24"/>
          <w:szCs w:val="24"/>
          <w:lang w:val="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625CDD">
        <w:rPr>
          <w:rStyle w:val="Zag11"/>
          <w:rFonts w:ascii="Times New Roman" w:eastAsia="@Arial Unicode MS" w:hAnsi="Times New Roman" w:cs="Times New Roman"/>
          <w:color w:val="auto"/>
          <w:sz w:val="24"/>
          <w:szCs w:val="24"/>
          <w:lang w:val="ru-RU"/>
        </w:rPr>
        <w:t>жизни</w:t>
      </w:r>
      <w:proofErr w:type="gramEnd"/>
      <w:r w:rsidRPr="00625CDD">
        <w:rPr>
          <w:rStyle w:val="Zag11"/>
          <w:rFonts w:ascii="Times New Roman" w:eastAsia="@Arial Unicode MS" w:hAnsi="Times New Roman" w:cs="Times New Roman"/>
          <w:color w:val="auto"/>
          <w:sz w:val="24"/>
          <w:szCs w:val="24"/>
          <w:lang w:val="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0363F0" w:rsidRPr="00625CDD" w:rsidRDefault="000363F0" w:rsidP="00625CDD">
      <w:pPr>
        <w:pStyle w:val="Osnova"/>
        <w:spacing w:line="240" w:lineRule="auto"/>
        <w:ind w:left="-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w:t>
      </w:r>
      <w:r w:rsidRPr="00625CDD">
        <w:rPr>
          <w:rStyle w:val="Zag11"/>
          <w:rFonts w:ascii="Times New Roman" w:eastAsia="@Arial Unicode MS" w:hAnsi="Times New Roman" w:cs="Times New Roman"/>
          <w:color w:val="auto"/>
          <w:sz w:val="24"/>
          <w:szCs w:val="24"/>
          <w:lang w:val="ru-RU"/>
        </w:rPr>
        <w:lastRenderedPageBreak/>
        <w:t xml:space="preserve">равновесия между </w:t>
      </w:r>
      <w:proofErr w:type="spellStart"/>
      <w:r w:rsidRPr="00625CDD">
        <w:rPr>
          <w:rStyle w:val="Zag11"/>
          <w:rFonts w:ascii="Times New Roman" w:eastAsia="@Arial Unicode MS" w:hAnsi="Times New Roman" w:cs="Times New Roman"/>
          <w:color w:val="auto"/>
          <w:sz w:val="24"/>
          <w:szCs w:val="24"/>
          <w:lang w:val="ru-RU"/>
        </w:rPr>
        <w:t>самоценностью</w:t>
      </w:r>
      <w:proofErr w:type="spellEnd"/>
      <w:r w:rsidRPr="00625CDD">
        <w:rPr>
          <w:rStyle w:val="Zag11"/>
          <w:rFonts w:ascii="Times New Roman" w:eastAsia="@Arial Unicode MS" w:hAnsi="Times New Roman" w:cs="Times New Roman"/>
          <w:color w:val="auto"/>
          <w:sz w:val="24"/>
          <w:szCs w:val="24"/>
          <w:lang w:val="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363F0" w:rsidRPr="00625CDD" w:rsidRDefault="000363F0" w:rsidP="00625CDD">
      <w:pPr>
        <w:pStyle w:val="Zag20"/>
        <w:spacing w:line="240" w:lineRule="auto"/>
        <w:jc w:val="left"/>
        <w:rPr>
          <w:rStyle w:val="Zag11"/>
          <w:rFonts w:eastAsia="@Arial Unicode MS"/>
          <w:color w:val="auto"/>
          <w:lang w:val="ru-RU"/>
        </w:rPr>
      </w:pPr>
    </w:p>
    <w:p w:rsidR="000363F0" w:rsidRPr="00625CDD" w:rsidRDefault="000363F0" w:rsidP="00625CDD">
      <w:pPr>
        <w:pStyle w:val="Zag20"/>
        <w:spacing w:line="240" w:lineRule="auto"/>
        <w:ind w:left="-567" w:firstLine="567"/>
        <w:jc w:val="left"/>
        <w:rPr>
          <w:rStyle w:val="Zag11"/>
          <w:rFonts w:eastAsia="@Arial Unicode MS"/>
          <w:color w:val="auto"/>
          <w:lang w:val="ru-RU"/>
        </w:rPr>
      </w:pPr>
      <w:r w:rsidRPr="00625CDD">
        <w:rPr>
          <w:rStyle w:val="Zag11"/>
          <w:rFonts w:eastAsia="@Arial Unicode MS"/>
          <w:color w:val="auto"/>
          <w:lang w:val="ru-RU"/>
        </w:rPr>
        <w:t xml:space="preserve">4. Основное содержание духовно-нравственного развития и воспитания </w:t>
      </w:r>
      <w:proofErr w:type="gramStart"/>
      <w:r w:rsidRPr="00625CDD">
        <w:rPr>
          <w:rStyle w:val="Zag11"/>
          <w:rFonts w:eastAsia="@Arial Unicode MS"/>
          <w:color w:val="auto"/>
          <w:lang w:val="ru-RU"/>
        </w:rPr>
        <w:t>обучающихся</w:t>
      </w:r>
      <w:proofErr w:type="gramEnd"/>
      <w:r w:rsidRPr="00625CDD">
        <w:rPr>
          <w:rStyle w:val="Zag11"/>
          <w:rFonts w:eastAsia="@Arial Unicode MS"/>
          <w:color w:val="auto"/>
          <w:lang w:val="ru-RU"/>
        </w:rPr>
        <w:t xml:space="preserve"> на ступени начального общего образования</w:t>
      </w:r>
    </w:p>
    <w:p w:rsidR="000363F0" w:rsidRPr="00625CDD" w:rsidRDefault="000363F0" w:rsidP="00625CDD">
      <w:pPr>
        <w:pStyle w:val="Osnova"/>
        <w:spacing w:line="240" w:lineRule="auto"/>
        <w:ind w:left="-567" w:firstLine="567"/>
        <w:jc w:val="left"/>
        <w:rPr>
          <w:rStyle w:val="Zag11"/>
          <w:rFonts w:ascii="Times New Roman" w:eastAsia="@Arial Unicode MS" w:hAnsi="Times New Roman" w:cs="Times New Roman"/>
          <w:b/>
          <w:bCs/>
          <w:i/>
          <w:iCs/>
          <w:color w:val="auto"/>
          <w:sz w:val="24"/>
          <w:szCs w:val="24"/>
          <w:lang w:val="ru-RU"/>
        </w:rPr>
      </w:pPr>
      <w:r w:rsidRPr="00625CDD">
        <w:rPr>
          <w:rStyle w:val="Zag11"/>
          <w:rFonts w:ascii="Times New Roman" w:eastAsia="@Arial Unicode MS" w:hAnsi="Times New Roman" w:cs="Times New Roman"/>
          <w:b/>
          <w:bCs/>
          <w:i/>
          <w:iCs/>
          <w:color w:val="auto"/>
          <w:sz w:val="24"/>
          <w:szCs w:val="24"/>
          <w:lang w:val="ru-RU"/>
        </w:rPr>
        <w:t>СТРАНА ГРАЖДАН (Воспитание гражданственности, патриотизма, уважения к правам, свободам и обязанностям человека):</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об институтах гражданского общества, о возможностях участия граждан в общественном управлении;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 правах и обязанностях гражданина России;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·интерес к общественным явлениям, понимание активной роли человека в обществе;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·уважительное отношение к русскому языку как государственному, языку межнационального общения;</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·ценностное отношение к своему национальному языку и культуре;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·начальные представления о народах России, об их общей исторической судьбе, о единстве народов нашей страны;</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 национальных героях и важнейших событиях истории Росс</w:t>
      </w:r>
      <w:proofErr w:type="gramStart"/>
      <w:r w:rsidRPr="00625CDD">
        <w:rPr>
          <w:rStyle w:val="Zag11"/>
          <w:rFonts w:eastAsia="@Arial Unicode MS"/>
        </w:rPr>
        <w:t>ии и её</w:t>
      </w:r>
      <w:proofErr w:type="gramEnd"/>
      <w:r w:rsidRPr="00625CDD">
        <w:rPr>
          <w:rStyle w:val="Zag11"/>
          <w:rFonts w:eastAsia="@Arial Unicode MS"/>
        </w:rPr>
        <w:t xml:space="preserve"> народов;</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·стремление активно участвовать в делах класса, школы, семьи, своего села, города;</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·любовь к образовательному учреждению, своему селу, городу, народу, России;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·уважение к защитникам Родины;</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·умение отвечать за свои поступки;</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iCs/>
          <w:color w:val="auto"/>
          <w:sz w:val="24"/>
          <w:szCs w:val="24"/>
          <w:lang w:val="ru-RU"/>
        </w:rPr>
      </w:pPr>
      <w:r w:rsidRPr="00625CDD">
        <w:rPr>
          <w:rStyle w:val="Zag11"/>
          <w:rFonts w:ascii="Times New Roman" w:eastAsia="@Arial Unicode MS" w:hAnsi="Times New Roman" w:cs="Times New Roman"/>
          <w:color w:val="auto"/>
          <w:sz w:val="24"/>
          <w:szCs w:val="24"/>
          <w:lang w:val="ru-RU"/>
        </w:rPr>
        <w:t>·негативное отношение к нарушениям порядка в классе, дома, на улице, к невыполнению человеком своих обязанностей.</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b/>
          <w:bCs/>
          <w:i/>
          <w:iCs/>
          <w:color w:val="auto"/>
          <w:sz w:val="24"/>
          <w:szCs w:val="24"/>
          <w:lang w:val="ru-RU"/>
        </w:rPr>
        <w:t>ДОБРЫЕ ЧУВСТВА И МЫСЛИ (Воспитание нравственных чувств и этического сознания):</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·первоначальные представления о базовых национальных российских ценностях;</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·различение хороших и плохих поступков;</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·представления о правилах поведения в образовательном учреждении, дома, на улице, в населённом пункте, в общественных местах, на природе;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·уважительное отношение к родителям, старшим, доброжелательное отношение к сверстникам и младшим;</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·установление дружеских взаимоотношений в коллективе, основанных на взаимопомощи и взаимной поддержке;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·бережное, гуманное отношение ко всему живому;</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·знание правил этики, культуры речи;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·стремление избегать плохих поступков, не капризничать, не быть упрямым; умение признаться в плохом поступке и проанализировать его;</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iCs/>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·отрицательное отношение к аморальным поступкам, грубости, оскорбительным словам </w:t>
      </w:r>
      <w:r w:rsidRPr="00625CDD">
        <w:rPr>
          <w:rStyle w:val="Zag11"/>
          <w:rFonts w:ascii="Times New Roman" w:eastAsia="@Arial Unicode MS" w:hAnsi="Times New Roman" w:cs="Times New Roman"/>
          <w:color w:val="auto"/>
          <w:sz w:val="24"/>
          <w:szCs w:val="24"/>
          <w:lang w:val="ru-RU"/>
        </w:rPr>
        <w:lastRenderedPageBreak/>
        <w:t>и действиям, в том числе в содержании художественных фильмов и телевизионных передач.</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iCs/>
          <w:color w:val="auto"/>
          <w:sz w:val="24"/>
          <w:szCs w:val="24"/>
          <w:lang w:val="ru-RU"/>
        </w:rPr>
      </w:pP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b/>
          <w:bCs/>
          <w:i/>
          <w:iCs/>
          <w:color w:val="auto"/>
          <w:sz w:val="24"/>
          <w:szCs w:val="24"/>
          <w:lang w:val="ru-RU"/>
        </w:rPr>
        <w:t>ТРУД ДЛЯ СЕБЯ И ДЛЯ ДРУГИХ (Воспитание трудолюбия, творческого отношения к учению, труду, жизни):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·уважение к труду и творчеству старших и сверстников;</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об основных профессиях;</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·ценностное отношение к учёбе как виду творческой деятельности;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 роли знаний, науки, современного производства в жизни человека и общества;</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·первоначальные навыки коллективной работы, в том числе при разработке и реализации учебных и учебно-трудовых проектов;</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·умение проявлять дисциплинированность, последовательность и настойчивость в выполнении учебных и учебно-трудовых заданий;</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·умение соблюдать порядок на рабочем месте;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·бережное отношение к результатам своего труда, труда других людей, к школьному имуществу, учебникам, личным вещам;</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iCs/>
          <w:color w:val="auto"/>
          <w:sz w:val="24"/>
          <w:szCs w:val="24"/>
          <w:lang w:val="ru-RU"/>
        </w:rPr>
      </w:pPr>
      <w:r w:rsidRPr="00625CDD">
        <w:rPr>
          <w:rStyle w:val="Zag11"/>
          <w:rFonts w:ascii="Times New Roman" w:eastAsia="@Arial Unicode MS" w:hAnsi="Times New Roman" w:cs="Times New Roman"/>
          <w:color w:val="auto"/>
          <w:sz w:val="24"/>
          <w:szCs w:val="24"/>
          <w:lang w:val="ru-RU"/>
        </w:rPr>
        <w:t>·отрицательное отношение к лени и небрежности в труде и учёбе, небережливому отношению к результатам труда людей.</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iCs/>
          <w:color w:val="auto"/>
          <w:sz w:val="24"/>
          <w:szCs w:val="24"/>
          <w:lang w:val="ru-RU"/>
        </w:rPr>
      </w:pP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iCs/>
          <w:color w:val="auto"/>
          <w:sz w:val="24"/>
          <w:szCs w:val="24"/>
          <w:lang w:val="ru-RU"/>
        </w:rPr>
      </w:pPr>
      <w:r w:rsidRPr="00625CDD">
        <w:rPr>
          <w:rStyle w:val="Zag11"/>
          <w:rFonts w:ascii="Times New Roman" w:eastAsia="@Arial Unicode MS" w:hAnsi="Times New Roman" w:cs="Times New Roman"/>
          <w:b/>
          <w:bCs/>
          <w:i/>
          <w:iCs/>
          <w:color w:val="auto"/>
          <w:sz w:val="24"/>
          <w:szCs w:val="24"/>
          <w:lang w:val="ru-RU"/>
        </w:rPr>
        <w:t>ПРИРОДА – НАШ ДОМ (Воспитание ценностного отношения к природе, окружающей среде</w:t>
      </w:r>
      <w:proofErr w:type="gramStart"/>
      <w:r w:rsidRPr="00625CDD">
        <w:rPr>
          <w:rStyle w:val="Zag11"/>
          <w:rFonts w:ascii="Times New Roman" w:eastAsia="@Arial Unicode MS" w:hAnsi="Times New Roman" w:cs="Times New Roman"/>
          <w:b/>
          <w:bCs/>
          <w:i/>
          <w:iCs/>
          <w:color w:val="auto"/>
          <w:sz w:val="24"/>
          <w:szCs w:val="24"/>
          <w:lang w:val="ru-RU"/>
        </w:rPr>
        <w:t xml:space="preserve"> )</w:t>
      </w:r>
      <w:proofErr w:type="gramEnd"/>
      <w:r w:rsidRPr="00625CDD">
        <w:rPr>
          <w:rStyle w:val="Zag11"/>
          <w:rFonts w:ascii="Times New Roman" w:eastAsia="@Arial Unicode MS" w:hAnsi="Times New Roman" w:cs="Times New Roman"/>
          <w:b/>
          <w:bCs/>
          <w:i/>
          <w:iCs/>
          <w:color w:val="auto"/>
          <w:sz w:val="24"/>
          <w:szCs w:val="24"/>
          <w:lang w:val="ru-RU"/>
        </w:rPr>
        <w:t>:</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·развитие интереса к природе, природным явлениям и формам жизни, понимание активной роли человека в природе;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·ценностное отношение к природе и всем формам жизни;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·элементарный опыт природоохранительной деятельности;</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iCs/>
          <w:color w:val="auto"/>
          <w:sz w:val="24"/>
          <w:szCs w:val="24"/>
          <w:lang w:val="ru-RU"/>
        </w:rPr>
      </w:pPr>
      <w:r w:rsidRPr="00625CDD">
        <w:rPr>
          <w:rStyle w:val="Zag11"/>
          <w:rFonts w:ascii="Times New Roman" w:eastAsia="@Arial Unicode MS" w:hAnsi="Times New Roman" w:cs="Times New Roman"/>
          <w:color w:val="auto"/>
          <w:sz w:val="24"/>
          <w:szCs w:val="24"/>
          <w:lang w:val="ru-RU"/>
        </w:rPr>
        <w:t>·бережное отношение к растениям и животным.</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iCs/>
          <w:color w:val="auto"/>
          <w:sz w:val="24"/>
          <w:szCs w:val="24"/>
          <w:lang w:val="ru-RU"/>
        </w:rPr>
      </w:pPr>
      <w:r w:rsidRPr="00625CDD">
        <w:rPr>
          <w:rStyle w:val="Zag11"/>
          <w:rFonts w:ascii="Times New Roman" w:eastAsia="@Arial Unicode MS" w:hAnsi="Times New Roman" w:cs="Times New Roman"/>
          <w:b/>
          <w:bCs/>
          <w:i/>
          <w:iCs/>
          <w:color w:val="auto"/>
          <w:sz w:val="24"/>
          <w:szCs w:val="24"/>
          <w:lang w:val="ru-RU"/>
        </w:rPr>
        <w:t>КРАСОТА СПАСЕТ МИР (Воспитание ценностного отношения к прекрасному, формирование представлений об эстетических идеалах и ценностях</w:t>
      </w:r>
      <w:proofErr w:type="gramStart"/>
      <w:r w:rsidRPr="00625CDD">
        <w:rPr>
          <w:rStyle w:val="Zag11"/>
          <w:rFonts w:ascii="Times New Roman" w:eastAsia="@Arial Unicode MS" w:hAnsi="Times New Roman" w:cs="Times New Roman"/>
          <w:b/>
          <w:bCs/>
          <w:i/>
          <w:iCs/>
          <w:color w:val="auto"/>
          <w:sz w:val="24"/>
          <w:szCs w:val="24"/>
          <w:lang w:val="ru-RU"/>
        </w:rPr>
        <w:t xml:space="preserve"> )</w:t>
      </w:r>
      <w:proofErr w:type="gramEnd"/>
      <w:r w:rsidRPr="00625CDD">
        <w:rPr>
          <w:rStyle w:val="Zag11"/>
          <w:rFonts w:ascii="Times New Roman" w:eastAsia="@Arial Unicode MS" w:hAnsi="Times New Roman" w:cs="Times New Roman"/>
          <w:b/>
          <w:bCs/>
          <w:i/>
          <w:iCs/>
          <w:color w:val="auto"/>
          <w:sz w:val="24"/>
          <w:szCs w:val="24"/>
          <w:lang w:val="ru-RU"/>
        </w:rPr>
        <w:t>:</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·представления о душевной и физической красоте человека;</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·формирование эстетических идеалов, чувства прекрасного; умение видеть красоту природы, труда и творчества;</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·интерес к чтению, произведениям искусства, детским спектаклям, концертам, выставкам, музыке;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·интерес к занятиям художественным творчеством;</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·стремление к опрятному внешнему виду;</w:t>
      </w:r>
    </w:p>
    <w:p w:rsidR="000363F0" w:rsidRPr="00625CDD" w:rsidRDefault="000363F0" w:rsidP="00625CDD">
      <w:pPr>
        <w:pStyle w:val="Zag20"/>
        <w:tabs>
          <w:tab w:val="left" w:leader="dot" w:pos="624"/>
        </w:tabs>
        <w:spacing w:after="0" w:line="240" w:lineRule="auto"/>
        <w:ind w:left="-567" w:firstLine="567"/>
        <w:jc w:val="left"/>
        <w:rPr>
          <w:rStyle w:val="Zag11"/>
          <w:rFonts w:eastAsia="@Arial Unicode MS"/>
          <w:b w:val="0"/>
          <w:bCs w:val="0"/>
          <w:color w:val="auto"/>
          <w:lang w:val="ru-RU"/>
        </w:rPr>
      </w:pPr>
      <w:r w:rsidRPr="00625CDD">
        <w:rPr>
          <w:rStyle w:val="Zag11"/>
          <w:rFonts w:eastAsia="@Arial Unicode MS"/>
          <w:b w:val="0"/>
          <w:bCs w:val="0"/>
          <w:color w:val="auto"/>
          <w:lang w:val="ru-RU"/>
        </w:rPr>
        <w:t>·отрицательное отношение к некрасивым поступкам и неряшливости.</w:t>
      </w:r>
    </w:p>
    <w:p w:rsidR="000363F0" w:rsidRPr="00625CDD" w:rsidRDefault="000363F0" w:rsidP="00625CDD">
      <w:pPr>
        <w:pStyle w:val="Zag20"/>
        <w:tabs>
          <w:tab w:val="left" w:leader="dot" w:pos="624"/>
        </w:tabs>
        <w:spacing w:line="240" w:lineRule="auto"/>
        <w:ind w:left="-567" w:firstLine="567"/>
        <w:jc w:val="left"/>
        <w:rPr>
          <w:rStyle w:val="Zag11"/>
          <w:rFonts w:eastAsia="@Arial Unicode MS"/>
          <w:color w:val="auto"/>
          <w:lang w:val="ru-RU"/>
        </w:rPr>
      </w:pPr>
    </w:p>
    <w:p w:rsidR="000363F0" w:rsidRPr="00625CDD" w:rsidRDefault="000363F0" w:rsidP="00625CDD">
      <w:pPr>
        <w:pStyle w:val="Zag20"/>
        <w:tabs>
          <w:tab w:val="left" w:leader="dot" w:pos="624"/>
        </w:tabs>
        <w:spacing w:line="240" w:lineRule="auto"/>
        <w:ind w:left="-567" w:firstLine="567"/>
        <w:jc w:val="left"/>
        <w:rPr>
          <w:rStyle w:val="Zag11"/>
          <w:rFonts w:eastAsia="@Arial Unicode MS"/>
          <w:color w:val="auto"/>
          <w:lang w:val="ru-RU"/>
        </w:rPr>
      </w:pPr>
      <w:r w:rsidRPr="00625CDD">
        <w:rPr>
          <w:rStyle w:val="Zag11"/>
          <w:rFonts w:eastAsia="@Arial Unicode MS"/>
          <w:color w:val="auto"/>
          <w:lang w:val="ru-RU"/>
        </w:rPr>
        <w:t xml:space="preserve">5. Виды деятельности и формы занятий с </w:t>
      </w:r>
      <w:proofErr w:type="gramStart"/>
      <w:r w:rsidRPr="00625CDD">
        <w:rPr>
          <w:rStyle w:val="Zag11"/>
          <w:rFonts w:eastAsia="@Arial Unicode MS"/>
          <w:color w:val="auto"/>
          <w:lang w:val="ru-RU"/>
        </w:rPr>
        <w:t>обучающимися</w:t>
      </w:r>
      <w:proofErr w:type="gramEnd"/>
      <w:r w:rsidRPr="00625CDD">
        <w:rPr>
          <w:rStyle w:val="Zag11"/>
          <w:rFonts w:eastAsia="@Arial Unicode MS"/>
          <w:color w:val="auto"/>
          <w:lang w:val="ru-RU"/>
        </w:rPr>
        <w:t xml:space="preserve"> на ступени начального общего образования</w:t>
      </w:r>
    </w:p>
    <w:p w:rsidR="000363F0" w:rsidRPr="00625CDD" w:rsidRDefault="000363F0" w:rsidP="00625CDD">
      <w:pPr>
        <w:ind w:left="-567" w:firstLine="567"/>
        <w:contextualSpacing/>
        <w:rPr>
          <w:b/>
          <w:i/>
        </w:rPr>
      </w:pPr>
      <w:r w:rsidRPr="00625CDD">
        <w:rPr>
          <w:b/>
          <w:i/>
        </w:rPr>
        <w:t xml:space="preserve">СТРАНА ГРАЖДАН </w:t>
      </w:r>
    </w:p>
    <w:p w:rsidR="000363F0" w:rsidRPr="00625CDD" w:rsidRDefault="000363F0" w:rsidP="00625CDD">
      <w:pPr>
        <w:ind w:left="-567" w:firstLine="567"/>
        <w:contextualSpacing/>
        <w:rPr>
          <w:b/>
        </w:rPr>
      </w:pPr>
      <w:r w:rsidRPr="00625CDD">
        <w:rPr>
          <w:b/>
          <w:i/>
        </w:rPr>
        <w:t>(</w:t>
      </w:r>
      <w:proofErr w:type="spellStart"/>
      <w:proofErr w:type="gramStart"/>
      <w:r w:rsidRPr="00625CDD">
        <w:rPr>
          <w:b/>
          <w:i/>
        </w:rPr>
        <w:t>Гражданско</w:t>
      </w:r>
      <w:proofErr w:type="spellEnd"/>
      <w:r w:rsidRPr="00625CDD">
        <w:rPr>
          <w:b/>
          <w:i/>
        </w:rPr>
        <w:t xml:space="preserve"> – патриотическое</w:t>
      </w:r>
      <w:proofErr w:type="gramEnd"/>
      <w:r w:rsidRPr="00625CDD">
        <w:rPr>
          <w:b/>
          <w:i/>
        </w:rPr>
        <w:t xml:space="preserve"> воспитание</w:t>
      </w:r>
      <w:r w:rsidRPr="00625CDD">
        <w:rPr>
          <w:b/>
        </w:rPr>
        <w:t xml:space="preserve">) </w:t>
      </w:r>
    </w:p>
    <w:p w:rsidR="000363F0" w:rsidRPr="00625CDD" w:rsidRDefault="000363F0" w:rsidP="00625CDD">
      <w:pPr>
        <w:ind w:left="-567" w:firstLine="567"/>
        <w:contextualSpacing/>
        <w:rPr>
          <w:b/>
          <w:i/>
        </w:rPr>
      </w:pPr>
      <w:r w:rsidRPr="00625CDD">
        <w:rPr>
          <w:b/>
          <w:i/>
        </w:rPr>
        <w:t xml:space="preserve">       Урочная деятельность </w:t>
      </w:r>
    </w:p>
    <w:p w:rsidR="000363F0" w:rsidRPr="00625CDD" w:rsidRDefault="000363F0" w:rsidP="00625CDD">
      <w:pPr>
        <w:ind w:left="-567" w:firstLine="567"/>
        <w:contextualSpacing/>
      </w:pPr>
      <w:r w:rsidRPr="00625CDD">
        <w:t>1.Изучение материала и выполнение учебных заданий по нравственно-оценочным линиям развития в разных предметах:</w:t>
      </w:r>
    </w:p>
    <w:p w:rsidR="000363F0" w:rsidRPr="00625CDD" w:rsidRDefault="000363F0" w:rsidP="00625CDD">
      <w:pPr>
        <w:ind w:left="-567" w:firstLine="567"/>
        <w:contextualSpacing/>
      </w:pPr>
      <w:r w:rsidRPr="00625CDD">
        <w:t xml:space="preserve"> - Окружающий мир, 3–4 </w:t>
      </w:r>
      <w:proofErr w:type="spellStart"/>
      <w:r w:rsidRPr="00625CDD">
        <w:t>кл</w:t>
      </w:r>
      <w:proofErr w:type="spellEnd"/>
      <w:r w:rsidRPr="00625CDD">
        <w:t>.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0363F0" w:rsidRPr="00625CDD" w:rsidRDefault="000363F0" w:rsidP="00625CDD">
      <w:pPr>
        <w:ind w:left="-567" w:firstLine="567"/>
        <w:contextualSpacing/>
        <w:rPr>
          <w:highlight w:val="green"/>
        </w:rPr>
      </w:pPr>
      <w:r w:rsidRPr="00625CDD">
        <w:t xml:space="preserve"> -Литературное чтение – сказки народов России и мира; произведения о России, её природе, людях, истории;</w:t>
      </w:r>
    </w:p>
    <w:p w:rsidR="000363F0" w:rsidRPr="00625CDD" w:rsidRDefault="000363F0" w:rsidP="00625CDD">
      <w:pPr>
        <w:ind w:left="-567" w:firstLine="567"/>
        <w:contextualSpacing/>
        <w:rPr>
          <w:highlight w:val="green"/>
        </w:rPr>
      </w:pPr>
      <w:r w:rsidRPr="00625CDD">
        <w:lastRenderedPageBreak/>
        <w:t xml:space="preserve"> -Духовно-нравственная культура народов России – равенство и добрые отношения народов России;</w:t>
      </w:r>
      <w:r w:rsidRPr="00625CDD">
        <w:rPr>
          <w:highlight w:val="green"/>
        </w:rPr>
        <w:t xml:space="preserve"> </w:t>
      </w:r>
    </w:p>
    <w:p w:rsidR="000363F0" w:rsidRPr="00625CDD" w:rsidRDefault="000363F0" w:rsidP="00625CDD">
      <w:pPr>
        <w:ind w:left="-567" w:firstLine="567"/>
        <w:contextualSpacing/>
      </w:pPr>
      <w:r w:rsidRPr="00625CDD">
        <w:t xml:space="preserve"> -Риторика – культура диалога, взаимодействие представителей разных </w:t>
      </w:r>
      <w:proofErr w:type="spellStart"/>
      <w:r w:rsidRPr="00625CDD">
        <w:t>конфессий</w:t>
      </w:r>
      <w:proofErr w:type="spellEnd"/>
      <w:r w:rsidRPr="00625CDD">
        <w:t xml:space="preserve">.  </w:t>
      </w:r>
    </w:p>
    <w:p w:rsidR="000363F0" w:rsidRPr="00625CDD" w:rsidRDefault="000363F0" w:rsidP="00625CDD">
      <w:pPr>
        <w:ind w:left="-567" w:firstLine="567"/>
        <w:contextualSpacing/>
      </w:pPr>
      <w:r w:rsidRPr="00625CDD">
        <w:t>2.Реализация гражданских правил поведения в учебных взаимодействиях</w:t>
      </w:r>
      <w:proofErr w:type="gramStart"/>
      <w:r w:rsidRPr="00625CDD">
        <w:t xml:space="preserve"> :</w:t>
      </w:r>
      <w:proofErr w:type="gramEnd"/>
      <w:r w:rsidRPr="00625CDD">
        <w:t xml:space="preserve">  </w:t>
      </w:r>
    </w:p>
    <w:p w:rsidR="000363F0" w:rsidRPr="00625CDD" w:rsidRDefault="000363F0" w:rsidP="00625CDD">
      <w:pPr>
        <w:ind w:left="-567" w:firstLine="567"/>
        <w:contextualSpacing/>
      </w:pPr>
      <w:r w:rsidRPr="00625CDD">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0363F0" w:rsidRPr="00625CDD" w:rsidRDefault="000363F0" w:rsidP="00625CDD">
      <w:pPr>
        <w:ind w:left="-567" w:firstLine="567"/>
        <w:contextualSpacing/>
      </w:pPr>
      <w:r w:rsidRPr="00625CDD">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0363F0" w:rsidRPr="00625CDD" w:rsidRDefault="000363F0" w:rsidP="00625CDD">
      <w:pPr>
        <w:ind w:left="-567" w:firstLine="567"/>
        <w:contextualSpacing/>
      </w:pPr>
      <w:r w:rsidRPr="00625CDD">
        <w:t>–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0363F0" w:rsidRPr="00625CDD" w:rsidRDefault="000363F0" w:rsidP="00625CDD">
      <w:pPr>
        <w:ind w:left="-567" w:firstLine="567"/>
        <w:contextualSpacing/>
        <w:rPr>
          <w:b/>
          <w:i/>
        </w:rPr>
      </w:pPr>
      <w:r w:rsidRPr="00625CDD">
        <w:rPr>
          <w:b/>
          <w:i/>
        </w:rPr>
        <w:t xml:space="preserve">        Внеурочная деятельность</w:t>
      </w:r>
    </w:p>
    <w:p w:rsidR="000363F0" w:rsidRPr="00625CDD" w:rsidRDefault="000363F0" w:rsidP="00625CDD">
      <w:pPr>
        <w:ind w:left="-567" w:firstLine="567"/>
        <w:contextualSpacing/>
      </w:pPr>
      <w:r w:rsidRPr="00625CDD">
        <w:t xml:space="preserve">1.Знакомство с правилами, образцами гражданского поведения, обучение распознаванию гражданских и </w:t>
      </w:r>
      <w:proofErr w:type="spellStart"/>
      <w:r w:rsidRPr="00625CDD">
        <w:t>антигражданских</w:t>
      </w:r>
      <w:proofErr w:type="spellEnd"/>
      <w:r w:rsidRPr="00625CDD">
        <w:t xml:space="preserve">, антиобщественных поступков в ходе различных добрых дел (мероприятий): </w:t>
      </w:r>
    </w:p>
    <w:p w:rsidR="000363F0" w:rsidRPr="00625CDD" w:rsidRDefault="000363F0" w:rsidP="00625CDD">
      <w:pPr>
        <w:ind w:left="-567" w:firstLine="567"/>
        <w:contextualSpacing/>
      </w:pPr>
      <w:r w:rsidRPr="00625CDD">
        <w:t xml:space="preserve">– беседы и классные часы по темам: </w:t>
      </w:r>
      <w:proofErr w:type="gramStart"/>
      <w:r w:rsidRPr="00625CDD">
        <w:t>«История моего имени и фамилии», «Герб, флаг, гимн России», «История моей улицы», «Моя родословная», «Обычаи и традиции русского народа»,  «Мои семейные реликвии»,  «История моего города Кинешмы»,  «Мои предки в труде и бою», «Обычаи и традиции народов России и др.;</w:t>
      </w:r>
      <w:proofErr w:type="gramEnd"/>
    </w:p>
    <w:p w:rsidR="000363F0" w:rsidRPr="00625CDD" w:rsidRDefault="000363F0" w:rsidP="00625CDD">
      <w:pPr>
        <w:ind w:left="-567" w:firstLine="567"/>
        <w:contextualSpacing/>
      </w:pPr>
      <w:r w:rsidRPr="00625CDD">
        <w:t xml:space="preserve">– просмотр и обсуждение видеофрагментов, фильмов, представляющих образцы гражданского и примеры </w:t>
      </w:r>
      <w:proofErr w:type="spellStart"/>
      <w:r w:rsidRPr="00625CDD">
        <w:t>антигражданского</w:t>
      </w:r>
      <w:proofErr w:type="spellEnd"/>
      <w:r w:rsidRPr="00625CDD">
        <w:t xml:space="preserve"> поведения, в том числе противоречивые ситуации;</w:t>
      </w:r>
    </w:p>
    <w:p w:rsidR="000363F0" w:rsidRPr="00625CDD" w:rsidRDefault="000363F0" w:rsidP="00625CDD">
      <w:pPr>
        <w:ind w:left="-567" w:firstLine="567"/>
        <w:contextualSpacing/>
      </w:pPr>
      <w:r w:rsidRPr="00625CDD">
        <w:t xml:space="preserve">– экскурсии в школьные музеи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  </w:t>
      </w:r>
    </w:p>
    <w:p w:rsidR="000363F0" w:rsidRPr="00625CDD" w:rsidRDefault="000363F0" w:rsidP="00625CDD">
      <w:pPr>
        <w:ind w:left="-567" w:firstLine="567"/>
        <w:contextualSpacing/>
      </w:pPr>
      <w:r w:rsidRPr="00625CDD">
        <w:t xml:space="preserve">– коллективно-творческие дела (участие в Неделе Героя, мероприятиях </w:t>
      </w:r>
      <w:proofErr w:type="gramStart"/>
      <w:r w:rsidRPr="00625CDD">
        <w:t>к</w:t>
      </w:r>
      <w:proofErr w:type="gramEnd"/>
      <w:r w:rsidRPr="00625CDD">
        <w:t xml:space="preserve"> Дню Героев Отечества, месячнике «Если бы парни всей Земли…», Вахте Памяти и др.) </w:t>
      </w:r>
    </w:p>
    <w:p w:rsidR="000363F0" w:rsidRPr="00625CDD" w:rsidRDefault="000363F0" w:rsidP="00625CDD">
      <w:pPr>
        <w:ind w:left="-567" w:firstLine="567"/>
        <w:contextualSpacing/>
      </w:pPr>
      <w:r w:rsidRPr="00625CDD">
        <w:t xml:space="preserve">– встречи-беседы с ветеранами войны и труда, людьми, делами которых можно гордиться; </w:t>
      </w:r>
    </w:p>
    <w:p w:rsidR="000363F0" w:rsidRPr="00625CDD" w:rsidRDefault="000363F0" w:rsidP="00625CDD">
      <w:pPr>
        <w:ind w:left="-567" w:firstLine="567"/>
        <w:contextualSpacing/>
      </w:pPr>
      <w:r w:rsidRPr="00625CDD">
        <w:t>– ознакомление с деятельностью этнокультурных центров разных народов России;</w:t>
      </w:r>
    </w:p>
    <w:p w:rsidR="000363F0" w:rsidRPr="00625CDD" w:rsidRDefault="000363F0" w:rsidP="00625CDD">
      <w:pPr>
        <w:ind w:left="-567" w:firstLine="567"/>
        <w:contextualSpacing/>
      </w:pPr>
      <w:r w:rsidRPr="00625CDD">
        <w:t xml:space="preserve">– осуществление вместе с родителями творческих проектов национальной, гражданской, социальной направленности; </w:t>
      </w:r>
    </w:p>
    <w:p w:rsidR="000363F0" w:rsidRPr="00625CDD" w:rsidRDefault="000363F0" w:rsidP="00625CDD">
      <w:pPr>
        <w:tabs>
          <w:tab w:val="left" w:pos="360"/>
        </w:tabs>
        <w:ind w:left="-567" w:firstLine="567"/>
        <w:contextualSpacing/>
      </w:pPr>
      <w:r w:rsidRPr="00625CDD">
        <w:t>– ролевые игры, моделирующие ситуации гражданского выбора, требующие выхода из национальных, религиозных, общественных конфликтов;</w:t>
      </w:r>
    </w:p>
    <w:p w:rsidR="000363F0" w:rsidRPr="00625CDD" w:rsidRDefault="000363F0" w:rsidP="00625CDD">
      <w:pPr>
        <w:ind w:left="-567" w:firstLine="567"/>
        <w:contextualSpacing/>
      </w:pPr>
      <w:r w:rsidRPr="00625CDD">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0363F0" w:rsidRPr="00625CDD" w:rsidRDefault="000363F0" w:rsidP="00625CDD">
      <w:pPr>
        <w:ind w:left="-567" w:firstLine="567"/>
        <w:contextualSpacing/>
      </w:pPr>
      <w:r w:rsidRPr="00625CDD">
        <w:t>2. Работа объединения военно-патриотической  направления «Я – гражданин России» и клуба «Факел».</w:t>
      </w:r>
    </w:p>
    <w:p w:rsidR="000363F0" w:rsidRPr="00625CDD" w:rsidRDefault="000363F0" w:rsidP="00625CDD">
      <w:pPr>
        <w:ind w:left="-567" w:firstLine="567"/>
        <w:contextualSpacing/>
        <w:rPr>
          <w:b/>
          <w:i/>
        </w:rPr>
      </w:pPr>
      <w:r w:rsidRPr="00625CDD">
        <w:rPr>
          <w:b/>
          <w:i/>
        </w:rPr>
        <w:t xml:space="preserve">        Внешкольная деятельность </w:t>
      </w:r>
    </w:p>
    <w:p w:rsidR="000363F0" w:rsidRPr="00625CDD" w:rsidRDefault="000363F0" w:rsidP="00625CDD">
      <w:pPr>
        <w:ind w:left="-567" w:firstLine="567"/>
        <w:contextualSpacing/>
      </w:pPr>
      <w:r w:rsidRPr="00625CDD">
        <w:t xml:space="preserve">1.Участие в исследовательских экспедициях по изучению и сохранению культурных богатств родного края (фольклор, народные ремесла и т.п.). </w:t>
      </w:r>
    </w:p>
    <w:p w:rsidR="000363F0" w:rsidRPr="00625CDD" w:rsidRDefault="000363F0" w:rsidP="00625CDD">
      <w:pPr>
        <w:ind w:left="-567" w:firstLine="567"/>
        <w:contextualSpacing/>
      </w:pPr>
      <w:r w:rsidRPr="00625CDD">
        <w:t xml:space="preserve">2.Забота о памятниках защитникам Отечества. </w:t>
      </w:r>
    </w:p>
    <w:p w:rsidR="000363F0" w:rsidRPr="00625CDD" w:rsidRDefault="000363F0" w:rsidP="00625CDD">
      <w:pPr>
        <w:ind w:left="-567" w:firstLine="567"/>
        <w:contextualSpacing/>
      </w:pPr>
      <w:r w:rsidRPr="00625CDD">
        <w:t xml:space="preserve">3.Участие в работе поисковых отрядов, восстанавливающих имена погибших в годы Великой Отечественной войны. </w:t>
      </w:r>
    </w:p>
    <w:p w:rsidR="000363F0" w:rsidRPr="00625CDD" w:rsidRDefault="000363F0" w:rsidP="00625CDD">
      <w:pPr>
        <w:ind w:left="-567" w:firstLine="567"/>
        <w:contextualSpacing/>
      </w:pPr>
      <w:r w:rsidRPr="00625CDD">
        <w:t xml:space="preserve">4.Участие в восстановлении памятников культуры и истории родного края. </w:t>
      </w:r>
    </w:p>
    <w:p w:rsidR="000363F0" w:rsidRPr="00625CDD" w:rsidRDefault="000363F0" w:rsidP="00625CDD">
      <w:pPr>
        <w:ind w:left="-567" w:firstLine="567"/>
        <w:contextualSpacing/>
      </w:pPr>
      <w:r w:rsidRPr="00625CDD">
        <w:t xml:space="preserve">5.Участие в </w:t>
      </w:r>
      <w:proofErr w:type="spellStart"/>
      <w:proofErr w:type="gramStart"/>
      <w:r w:rsidRPr="00625CDD">
        <w:t>детско</w:t>
      </w:r>
      <w:proofErr w:type="spellEnd"/>
      <w:r w:rsidRPr="00625CDD">
        <w:t xml:space="preserve"> - взрослых</w:t>
      </w:r>
      <w:proofErr w:type="gramEnd"/>
      <w:r w:rsidRPr="00625CDD">
        <w:t xml:space="preserve"> социальных проектах: по подготовке празднования государственных праздников России, «Чистый город» и т.п.  </w:t>
      </w:r>
    </w:p>
    <w:p w:rsidR="000363F0" w:rsidRPr="00625CDD" w:rsidRDefault="000363F0" w:rsidP="00625CDD">
      <w:pPr>
        <w:ind w:left="-567" w:firstLine="567"/>
        <w:contextualSpacing/>
      </w:pPr>
    </w:p>
    <w:p w:rsidR="000363F0" w:rsidRPr="00625CDD" w:rsidRDefault="000363F0" w:rsidP="00625CDD">
      <w:pPr>
        <w:ind w:left="-567" w:firstLine="567"/>
        <w:contextualSpacing/>
        <w:rPr>
          <w:b/>
          <w:i/>
        </w:rPr>
      </w:pPr>
      <w:r w:rsidRPr="00625CDD">
        <w:rPr>
          <w:b/>
          <w:i/>
        </w:rPr>
        <w:t xml:space="preserve">ДОБРЫЕ ЧУВСТВА И МЫСЛИ (Воспитание нравственного чувства, этического сознания и готовности совершать добрые поступки) </w:t>
      </w:r>
    </w:p>
    <w:p w:rsidR="000363F0" w:rsidRPr="00625CDD" w:rsidRDefault="000363F0" w:rsidP="00625CDD">
      <w:pPr>
        <w:ind w:left="-567" w:firstLine="567"/>
        <w:contextualSpacing/>
        <w:rPr>
          <w:b/>
        </w:rPr>
      </w:pPr>
      <w:r w:rsidRPr="00625CDD">
        <w:rPr>
          <w:b/>
          <w:i/>
        </w:rPr>
        <w:t xml:space="preserve">Урочная деятельность </w:t>
      </w:r>
    </w:p>
    <w:p w:rsidR="000363F0" w:rsidRPr="00625CDD" w:rsidRDefault="000363F0" w:rsidP="00625CDD">
      <w:pPr>
        <w:ind w:left="-567" w:firstLine="567"/>
        <w:contextualSpacing/>
      </w:pPr>
      <w:r w:rsidRPr="00625CDD">
        <w:t xml:space="preserve">1.Изучение материала и выполнение учебных заданий по нравственно-оценочным линиям развития в разных предметах: </w:t>
      </w:r>
    </w:p>
    <w:p w:rsidR="000363F0" w:rsidRPr="00625CDD" w:rsidRDefault="000363F0" w:rsidP="00625CDD">
      <w:pPr>
        <w:ind w:left="-567" w:firstLine="567"/>
        <w:contextualSpacing/>
      </w:pPr>
      <w:r w:rsidRPr="00625CDD">
        <w:lastRenderedPageBreak/>
        <w:t xml:space="preserve"> - Литературное чтение (анализ и оценка поступков героев; развитие чувства прекрасного; развитие эмоциональной сферы ребёнка и т.д.);</w:t>
      </w:r>
    </w:p>
    <w:p w:rsidR="000363F0" w:rsidRPr="00625CDD" w:rsidRDefault="000363F0" w:rsidP="00625CDD">
      <w:pPr>
        <w:ind w:left="-567" w:firstLine="567"/>
        <w:contextualSpacing/>
      </w:pPr>
      <w:r w:rsidRPr="00625CDD">
        <w:t xml:space="preserve"> - Русский язык – раскрытие воспитательного потенциала русского языка, развитие внимания к слову и чувства ответственности за сказанное и написанное и </w:t>
      </w:r>
      <w:proofErr w:type="spellStart"/>
      <w:r w:rsidRPr="00625CDD">
        <w:t>т</w:t>
      </w:r>
      <w:proofErr w:type="gramStart"/>
      <w:r w:rsidRPr="00625CDD">
        <w:t>.д</w:t>
      </w:r>
      <w:proofErr w:type="spellEnd"/>
      <w:proofErr w:type="gramEnd"/>
      <w:r w:rsidRPr="00625CDD">
        <w:t>;</w:t>
      </w:r>
    </w:p>
    <w:p w:rsidR="000363F0" w:rsidRPr="00625CDD" w:rsidRDefault="000363F0" w:rsidP="00625CDD">
      <w:pPr>
        <w:ind w:left="-567" w:firstLine="567"/>
        <w:contextualSpacing/>
      </w:pPr>
      <w:r w:rsidRPr="00625CDD">
        <w:t xml:space="preserve"> </w:t>
      </w:r>
      <w:proofErr w:type="gramStart"/>
      <w:r w:rsidRPr="00625CDD">
        <w:t>- Окружающий мир («связь человека и мира», правила поведения в отношениях «человек – человек» и «человек – природа» и т.д.);</w:t>
      </w:r>
      <w:proofErr w:type="gramEnd"/>
    </w:p>
    <w:p w:rsidR="000363F0" w:rsidRPr="00625CDD" w:rsidRDefault="000363F0" w:rsidP="00625CDD">
      <w:pPr>
        <w:ind w:left="-567" w:firstLine="567"/>
        <w:contextualSpacing/>
      </w:pPr>
      <w:r w:rsidRPr="00625CDD">
        <w:t xml:space="preserve"> - Духовно-нравственная культура народов России («добро и зло», «мораль и нравственность», «долг и совесть», «милосердие и справедливость» и т.д.);</w:t>
      </w:r>
    </w:p>
    <w:p w:rsidR="000363F0" w:rsidRPr="00625CDD" w:rsidRDefault="000363F0" w:rsidP="00625CDD">
      <w:pPr>
        <w:ind w:left="-567" w:firstLine="567"/>
        <w:contextualSpacing/>
      </w:pPr>
      <w:r w:rsidRPr="00625CDD">
        <w:t xml:space="preserve"> - 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0363F0" w:rsidRPr="00625CDD" w:rsidRDefault="000363F0" w:rsidP="00625CDD">
      <w:pPr>
        <w:ind w:left="-567" w:firstLine="567"/>
        <w:contextualSpacing/>
      </w:pPr>
      <w:r w:rsidRPr="00625CDD">
        <w:t>2.Реализация нравственных правил поведения в учебном взаимодействии.</w:t>
      </w:r>
    </w:p>
    <w:p w:rsidR="000363F0" w:rsidRPr="00625CDD" w:rsidRDefault="000363F0" w:rsidP="00625CDD">
      <w:pPr>
        <w:tabs>
          <w:tab w:val="left" w:pos="360"/>
        </w:tabs>
        <w:ind w:left="-567" w:firstLine="567"/>
        <w:contextualSpacing/>
      </w:pPr>
      <w:r w:rsidRPr="00625CDD">
        <w:t xml:space="preserve">3.Проблемный диалог (образовательная технология) – это развитие культуры общения в режимах мозговых штурмов, </w:t>
      </w:r>
      <w:proofErr w:type="spellStart"/>
      <w:r w:rsidRPr="00625CDD">
        <w:t>полилогов</w:t>
      </w:r>
      <w:proofErr w:type="spellEnd"/>
      <w:r w:rsidRPr="00625CDD">
        <w:t>, требующих поступаться своими интересами и амбициями, слушать и понимать собеседника, корректно полемизировать.</w:t>
      </w:r>
    </w:p>
    <w:p w:rsidR="000363F0" w:rsidRPr="00625CDD" w:rsidRDefault="000363F0" w:rsidP="00625CDD">
      <w:pPr>
        <w:tabs>
          <w:tab w:val="left" w:pos="360"/>
        </w:tabs>
        <w:ind w:left="-567" w:firstLine="567"/>
        <w:contextualSpacing/>
      </w:pPr>
      <w:r w:rsidRPr="00625CDD">
        <w:t>4.Продуктивное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0363F0" w:rsidRPr="00625CDD" w:rsidRDefault="000363F0" w:rsidP="00625CDD">
      <w:pPr>
        <w:tabs>
          <w:tab w:val="left" w:pos="360"/>
        </w:tabs>
        <w:ind w:left="-567" w:firstLine="567"/>
        <w:contextualSpacing/>
      </w:pPr>
      <w:r w:rsidRPr="00625CDD">
        <w:t>5.Групповая форма работы, требующая помощи и поддержки товарища.</w:t>
      </w:r>
    </w:p>
    <w:p w:rsidR="000363F0" w:rsidRPr="00625CDD" w:rsidRDefault="000363F0" w:rsidP="00625CDD">
      <w:pPr>
        <w:ind w:left="-567" w:firstLine="567"/>
        <w:contextualSpacing/>
        <w:rPr>
          <w:b/>
          <w:i/>
        </w:rPr>
      </w:pPr>
      <w:r w:rsidRPr="00625CDD">
        <w:rPr>
          <w:i/>
        </w:rPr>
        <w:t xml:space="preserve"> </w:t>
      </w:r>
      <w:r w:rsidRPr="00625CDD">
        <w:rPr>
          <w:b/>
          <w:i/>
        </w:rPr>
        <w:t>Внеурочная деятельность</w:t>
      </w:r>
    </w:p>
    <w:p w:rsidR="000363F0" w:rsidRPr="00625CDD" w:rsidRDefault="000363F0" w:rsidP="00625CDD">
      <w:pPr>
        <w:ind w:left="-567" w:firstLine="567"/>
        <w:contextualSpacing/>
      </w:pPr>
      <w:r w:rsidRPr="00625CDD">
        <w:t xml:space="preserve">1.Знакомство с правилами нравственного поведения, обучение распознаванию плохих и хороших поступков, черт характера в ходе различных добрых дел: </w:t>
      </w:r>
    </w:p>
    <w:p w:rsidR="000363F0" w:rsidRPr="00625CDD" w:rsidRDefault="000363F0" w:rsidP="00625CDD">
      <w:pPr>
        <w:ind w:left="-567" w:firstLine="567"/>
        <w:contextualSpacing/>
        <w:rPr>
          <w:b/>
        </w:rPr>
      </w:pPr>
      <w:r w:rsidRPr="00625CDD">
        <w:t xml:space="preserve">– беседы и классные часы по темам   «Что меня радует?», «Когда я злюсь?», «За что мне стыдно?», «Чем я горжусь?», «Я стараюсь – не лениться… не </w:t>
      </w:r>
      <w:proofErr w:type="gramStart"/>
      <w:r w:rsidRPr="00625CDD">
        <w:t>обманывать</w:t>
      </w:r>
      <w:proofErr w:type="gramEnd"/>
      <w:r w:rsidRPr="00625CDD">
        <w:t>… не хвастаться … не завидовать» и т.д.);</w:t>
      </w:r>
    </w:p>
    <w:p w:rsidR="000363F0" w:rsidRPr="00625CDD" w:rsidRDefault="000363F0" w:rsidP="00625CDD">
      <w:pPr>
        <w:ind w:left="-567" w:firstLine="567"/>
        <w:contextualSpacing/>
      </w:pPr>
      <w:r w:rsidRPr="00625CDD">
        <w:t xml:space="preserve">– просмотр и обсуждение видеофрагментов, фильмов, представляющих противоречивые ситуации нравственного поведения; </w:t>
      </w:r>
    </w:p>
    <w:p w:rsidR="000363F0" w:rsidRPr="00625CDD" w:rsidRDefault="000363F0" w:rsidP="00625CDD">
      <w:pPr>
        <w:ind w:left="-567" w:firstLine="567"/>
        <w:contextualSpacing/>
      </w:pPr>
      <w:r w:rsidRPr="00625CDD">
        <w:t xml:space="preserve">– экскурсии, например, «Добро и зло на полотнах художников» и др.;  </w:t>
      </w:r>
    </w:p>
    <w:p w:rsidR="000363F0" w:rsidRPr="00625CDD" w:rsidRDefault="000363F0" w:rsidP="00625CDD">
      <w:pPr>
        <w:ind w:left="-567" w:firstLine="567"/>
        <w:contextualSpacing/>
      </w:pPr>
      <w:r w:rsidRPr="00625CDD">
        <w:t>– коллективно-творческие дела (театральные постановки, художественные выставки и декоративно – прикладного творчества, праздники для мам, акции «Ветеран живет рядом»,</w:t>
      </w:r>
      <w:r w:rsidR="005F7BA8" w:rsidRPr="00625CDD">
        <w:t xml:space="preserve"> </w:t>
      </w:r>
      <w:r w:rsidRPr="00625CDD">
        <w:t xml:space="preserve">участие в Неделе Добрых Дел и др.) с  тематикой: «Долг и совесть в жизни людей», «Что такое «хорошо» в пословицах моего народа»; </w:t>
      </w:r>
    </w:p>
    <w:p w:rsidR="000363F0" w:rsidRPr="00625CDD" w:rsidRDefault="000363F0" w:rsidP="00625CDD">
      <w:pPr>
        <w:ind w:left="-567" w:firstLine="567"/>
        <w:contextualSpacing/>
      </w:pPr>
      <w:r w:rsidRPr="00625CDD">
        <w:t>–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w:t>
      </w:r>
      <w:r w:rsidRPr="00625CDD">
        <w:rPr>
          <w:b/>
        </w:rPr>
        <w:t>;</w:t>
      </w:r>
    </w:p>
    <w:p w:rsidR="000363F0" w:rsidRPr="00625CDD" w:rsidRDefault="000363F0" w:rsidP="00625CDD">
      <w:pPr>
        <w:ind w:left="-567" w:firstLine="567"/>
        <w:contextualSpacing/>
      </w:pPr>
      <w:r w:rsidRPr="00625CDD">
        <w:t xml:space="preserve">– осуществление вместе с родителями творческих проектов и представление их; </w:t>
      </w:r>
    </w:p>
    <w:p w:rsidR="000363F0" w:rsidRPr="00625CDD" w:rsidRDefault="000363F0" w:rsidP="00625CDD">
      <w:pPr>
        <w:tabs>
          <w:tab w:val="left" w:pos="360"/>
        </w:tabs>
        <w:ind w:left="-567" w:firstLine="567"/>
        <w:contextualSpacing/>
      </w:pPr>
      <w:r w:rsidRPr="00625CDD">
        <w:t>– ролевые игры, моделирующие ситуации нравственного выбора</w:t>
      </w:r>
      <w:r w:rsidRPr="00625CDD">
        <w:rPr>
          <w:b/>
        </w:rPr>
        <w:t>;</w:t>
      </w:r>
    </w:p>
    <w:p w:rsidR="000363F0" w:rsidRPr="00625CDD" w:rsidRDefault="000363F0" w:rsidP="00625CDD">
      <w:pPr>
        <w:tabs>
          <w:tab w:val="left" w:pos="360"/>
        </w:tabs>
        <w:ind w:left="-567" w:firstLine="567"/>
        <w:contextualSpacing/>
      </w:pPr>
      <w:r w:rsidRPr="00625CDD">
        <w:t>–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w:t>
      </w:r>
      <w:proofErr w:type="gramStart"/>
      <w:r w:rsidRPr="00625CDD">
        <w:t xml:space="preserve"> </w:t>
      </w:r>
      <w:r w:rsidRPr="00625CDD">
        <w:rPr>
          <w:b/>
        </w:rPr>
        <w:t>.</w:t>
      </w:r>
      <w:proofErr w:type="gramEnd"/>
    </w:p>
    <w:p w:rsidR="000363F0" w:rsidRPr="00625CDD" w:rsidRDefault="000363F0" w:rsidP="00625CDD">
      <w:pPr>
        <w:ind w:left="-567" w:firstLine="567"/>
        <w:contextualSpacing/>
      </w:pPr>
      <w:r w:rsidRPr="00625CDD">
        <w:t>2.Завершение каждого (большинства) из этих событий рефлексией: «Какие новые правила я узнал?»; «Чем я могу руководствовать при выборе своих поступков» и т.п.</w:t>
      </w:r>
    </w:p>
    <w:p w:rsidR="000363F0" w:rsidRPr="00625CDD" w:rsidRDefault="000363F0" w:rsidP="00625CDD">
      <w:pPr>
        <w:ind w:left="-567" w:firstLine="567"/>
        <w:contextualSpacing/>
        <w:rPr>
          <w:b/>
          <w:i/>
        </w:rPr>
      </w:pPr>
    </w:p>
    <w:p w:rsidR="000363F0" w:rsidRPr="00625CDD" w:rsidRDefault="000363F0" w:rsidP="00625CDD">
      <w:pPr>
        <w:ind w:left="-567" w:firstLine="567"/>
        <w:contextualSpacing/>
        <w:rPr>
          <w:b/>
          <w:i/>
        </w:rPr>
      </w:pPr>
      <w:r w:rsidRPr="00625CDD">
        <w:rPr>
          <w:b/>
          <w:i/>
        </w:rPr>
        <w:t xml:space="preserve">Внешкольная деятельность </w:t>
      </w:r>
    </w:p>
    <w:p w:rsidR="000363F0" w:rsidRPr="00625CDD" w:rsidRDefault="000363F0" w:rsidP="00625CDD">
      <w:pPr>
        <w:ind w:left="-567" w:firstLine="567"/>
        <w:contextualSpacing/>
      </w:pPr>
      <w:r w:rsidRPr="00625CDD">
        <w:t xml:space="preserve">Посильное участие в оказании помощи другим людям: </w:t>
      </w:r>
    </w:p>
    <w:p w:rsidR="000363F0" w:rsidRPr="00625CDD" w:rsidRDefault="000363F0" w:rsidP="00625CDD">
      <w:pPr>
        <w:ind w:left="-567" w:firstLine="567"/>
        <w:contextualSpacing/>
      </w:pPr>
      <w:r w:rsidRPr="00625CDD">
        <w:t>– подготовка праздников, концертов для людей с ограниченными возможностями;</w:t>
      </w:r>
    </w:p>
    <w:p w:rsidR="000363F0" w:rsidRPr="00625CDD" w:rsidRDefault="000363F0" w:rsidP="00625CDD">
      <w:pPr>
        <w:ind w:left="-567" w:firstLine="567"/>
        <w:contextualSpacing/>
      </w:pPr>
      <w:r w:rsidRPr="00625CDD">
        <w:t xml:space="preserve">– строго добровольный и с согласия родителей сбор собственных небольших средств (например, игрушек) для помощи </w:t>
      </w:r>
      <w:proofErr w:type="gramStart"/>
      <w:r w:rsidRPr="00625CDD">
        <w:t>нуждающимся</w:t>
      </w:r>
      <w:proofErr w:type="gramEnd"/>
      <w:r w:rsidRPr="00625CDD">
        <w:t xml:space="preserve"> и участие в благотворительной предновогодней ярмарке;</w:t>
      </w:r>
    </w:p>
    <w:p w:rsidR="000363F0" w:rsidRPr="00625CDD" w:rsidRDefault="000363F0" w:rsidP="00625CDD">
      <w:pPr>
        <w:ind w:left="-567" w:firstLine="567"/>
        <w:contextualSpacing/>
        <w:rPr>
          <w:rStyle w:val="Zag11"/>
        </w:rPr>
      </w:pPr>
      <w:r w:rsidRPr="00625CDD">
        <w:t>– решение практических личных и коллективных задач по установлению добрых отношений в детских сообществах, разрешение споров, конфликтов.</w:t>
      </w:r>
    </w:p>
    <w:p w:rsidR="000363F0" w:rsidRPr="00625CDD" w:rsidRDefault="000363F0" w:rsidP="00625CDD">
      <w:pPr>
        <w:ind w:left="-567" w:firstLine="567"/>
        <w:contextualSpacing/>
        <w:rPr>
          <w:b/>
          <w:i/>
        </w:rPr>
      </w:pPr>
      <w:r w:rsidRPr="00625CDD">
        <w:rPr>
          <w:b/>
          <w:i/>
        </w:rPr>
        <w:t xml:space="preserve">ТРУД  ДЛЯ СЕБЯ И ДЛЯ ДРУГИХ (Воспитание трудолюбия, творческого отношения к жизни) </w:t>
      </w:r>
    </w:p>
    <w:p w:rsidR="000363F0" w:rsidRPr="00625CDD" w:rsidRDefault="000363F0" w:rsidP="00625CDD">
      <w:pPr>
        <w:ind w:left="-567" w:firstLine="567"/>
        <w:contextualSpacing/>
        <w:rPr>
          <w:b/>
          <w:i/>
        </w:rPr>
      </w:pPr>
      <w:r w:rsidRPr="00625CDD">
        <w:rPr>
          <w:b/>
          <w:i/>
        </w:rPr>
        <w:lastRenderedPageBreak/>
        <w:t xml:space="preserve">       Урочная деятельность </w:t>
      </w:r>
    </w:p>
    <w:p w:rsidR="000363F0" w:rsidRPr="00625CDD" w:rsidRDefault="000363F0" w:rsidP="00625CDD">
      <w:pPr>
        <w:ind w:left="-567" w:firstLine="567"/>
        <w:contextualSpacing/>
      </w:pPr>
      <w:r w:rsidRPr="00625CDD">
        <w:t>1.Изучение материала и выполнение учебных заданий: знакомство с разными профессиями, их ролью и ролью труда, творчества, учёбы в жизни людей:</w:t>
      </w:r>
    </w:p>
    <w:p w:rsidR="000363F0" w:rsidRPr="00625CDD" w:rsidRDefault="000363F0" w:rsidP="00625CDD">
      <w:pPr>
        <w:ind w:left="-567" w:firstLine="567"/>
        <w:contextualSpacing/>
      </w:pPr>
      <w:r w:rsidRPr="00625CDD">
        <w:t xml:space="preserve"> - 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0363F0" w:rsidRPr="00625CDD" w:rsidRDefault="000363F0" w:rsidP="00625CDD">
      <w:pPr>
        <w:ind w:left="-567" w:firstLine="567"/>
        <w:contextualSpacing/>
      </w:pPr>
      <w:r w:rsidRPr="00625CDD">
        <w:t xml:space="preserve"> - Окружающий мир – знакомство с профессиями и ролью труда (в т.ч. труда учёных) в развитии общества, преобразования природы;</w:t>
      </w:r>
    </w:p>
    <w:p w:rsidR="000363F0" w:rsidRPr="00625CDD" w:rsidRDefault="000363F0" w:rsidP="00625CDD">
      <w:pPr>
        <w:ind w:left="-567" w:firstLine="567"/>
        <w:contextualSpacing/>
      </w:pPr>
      <w:r w:rsidRPr="00625CDD">
        <w:t xml:space="preserve"> - Литературное чтение, изобразительное искусство, музыка – роль творческого труда писателей, художников, музыкантов.</w:t>
      </w:r>
    </w:p>
    <w:p w:rsidR="000363F0" w:rsidRPr="00625CDD" w:rsidRDefault="000363F0" w:rsidP="00625CDD">
      <w:pPr>
        <w:ind w:left="-567" w:firstLine="567"/>
        <w:contextualSpacing/>
      </w:pPr>
      <w:r w:rsidRPr="00625CDD">
        <w:t>2.Получение трудового опыта в процессе учебной работы.</w:t>
      </w:r>
    </w:p>
    <w:p w:rsidR="000363F0" w:rsidRPr="00625CDD" w:rsidRDefault="000363F0" w:rsidP="00625CDD">
      <w:pPr>
        <w:ind w:left="-567" w:firstLine="567"/>
        <w:contextualSpacing/>
      </w:pPr>
      <w:r w:rsidRPr="00625CDD">
        <w:t xml:space="preserve">3.Настойчивость в исполнении учебных заданий, доведение их до конца. </w:t>
      </w:r>
    </w:p>
    <w:p w:rsidR="000363F0" w:rsidRPr="00625CDD" w:rsidRDefault="000363F0" w:rsidP="00625CDD">
      <w:pPr>
        <w:ind w:left="-567" w:firstLine="567"/>
        <w:contextualSpacing/>
      </w:pPr>
      <w:r w:rsidRPr="00625CDD">
        <w:t xml:space="preserve">4.Оценивание результатов своего труда в рамках использования технологии оценивания. </w:t>
      </w:r>
    </w:p>
    <w:p w:rsidR="000363F0" w:rsidRPr="00625CDD" w:rsidRDefault="000363F0" w:rsidP="00625CDD">
      <w:pPr>
        <w:ind w:left="-567" w:firstLine="567"/>
        <w:contextualSpacing/>
      </w:pPr>
      <w:r w:rsidRPr="00625CDD">
        <w:t>5.Творческое применение предметных знаний на практике, в том числе при реализации различных учебных проектов.</w:t>
      </w:r>
    </w:p>
    <w:p w:rsidR="000363F0" w:rsidRPr="00625CDD" w:rsidRDefault="000363F0" w:rsidP="00625CDD">
      <w:pPr>
        <w:ind w:left="-567" w:firstLine="567"/>
        <w:contextualSpacing/>
      </w:pPr>
      <w:r w:rsidRPr="00625CDD">
        <w:t>6.Работа в группах и коллективные учебные проекты – навыки сотрудничества.</w:t>
      </w:r>
    </w:p>
    <w:p w:rsidR="000363F0" w:rsidRPr="00625CDD" w:rsidRDefault="000363F0" w:rsidP="00625CDD">
      <w:pPr>
        <w:ind w:left="-567" w:firstLine="567"/>
        <w:contextualSpacing/>
      </w:pPr>
      <w:r w:rsidRPr="00625CDD">
        <w:t>7.Презентация своих учебных и творческих достижений.</w:t>
      </w:r>
    </w:p>
    <w:p w:rsidR="000363F0" w:rsidRPr="00625CDD" w:rsidRDefault="000363F0" w:rsidP="00625CDD">
      <w:pPr>
        <w:ind w:left="-567" w:firstLine="567"/>
        <w:contextualSpacing/>
        <w:rPr>
          <w:b/>
          <w:i/>
        </w:rPr>
      </w:pPr>
      <w:r w:rsidRPr="00625CDD">
        <w:rPr>
          <w:b/>
          <w:i/>
        </w:rPr>
        <w:t xml:space="preserve">        Внеурочная деятельность</w:t>
      </w:r>
    </w:p>
    <w:p w:rsidR="000363F0" w:rsidRPr="00625CDD" w:rsidRDefault="000363F0" w:rsidP="00625CDD">
      <w:pPr>
        <w:ind w:left="-567" w:firstLine="567"/>
        <w:contextualSpacing/>
      </w:pPr>
      <w:r w:rsidRPr="00625CDD">
        <w:t xml:space="preserve">1.Знакомство с правилами взаимоотношений людей в процессе труда в ходе различных добрых дел (мероприятий): </w:t>
      </w:r>
    </w:p>
    <w:p w:rsidR="000363F0" w:rsidRPr="00625CDD" w:rsidRDefault="000363F0" w:rsidP="00625CDD">
      <w:pPr>
        <w:ind w:left="-567" w:firstLine="567"/>
        <w:contextualSpacing/>
      </w:pPr>
      <w:r w:rsidRPr="00625CDD">
        <w:t>– праздники-игры по теме труда: выставки поделок из природного материала, декоративно – прикладного творчества, ярмарки, «Город мастеров» и т.д.;</w:t>
      </w:r>
    </w:p>
    <w:p w:rsidR="000363F0" w:rsidRPr="00625CDD" w:rsidRDefault="000363F0" w:rsidP="00625CDD">
      <w:pPr>
        <w:ind w:left="-567" w:firstLine="567"/>
        <w:contextualSpacing/>
      </w:pPr>
      <w:r w:rsidRPr="00625CDD">
        <w:t xml:space="preserve">– экскурсии, </w:t>
      </w:r>
      <w:proofErr w:type="spellStart"/>
      <w:r w:rsidRPr="00625CDD">
        <w:t>видеопутешествия</w:t>
      </w:r>
      <w:proofErr w:type="spellEnd"/>
      <w:r w:rsidRPr="00625CDD">
        <w:t xml:space="preserve"> по знакомству с разными профессиями своего края и мира;  </w:t>
      </w:r>
    </w:p>
    <w:p w:rsidR="000363F0" w:rsidRPr="00625CDD" w:rsidRDefault="000363F0" w:rsidP="00625CDD">
      <w:pPr>
        <w:ind w:left="-567" w:firstLine="567"/>
        <w:contextualSpacing/>
      </w:pPr>
      <w:r w:rsidRPr="00625CDD">
        <w:t xml:space="preserve">– коллективно-творческие дела по подготовке трудовых праздников и т.п.; </w:t>
      </w:r>
    </w:p>
    <w:p w:rsidR="000363F0" w:rsidRPr="00625CDD" w:rsidRDefault="000363F0" w:rsidP="00625CDD">
      <w:pPr>
        <w:ind w:left="-567" w:firstLine="567"/>
        <w:contextualSpacing/>
      </w:pPr>
      <w:r w:rsidRPr="00625CDD">
        <w:t xml:space="preserve">– встречи-беседы с людьми различных профессий, прославившихся своим трудом, его результатами; </w:t>
      </w:r>
    </w:p>
    <w:p w:rsidR="000363F0" w:rsidRPr="00625CDD" w:rsidRDefault="000363F0" w:rsidP="00625CDD">
      <w:pPr>
        <w:ind w:left="-567" w:firstLine="567"/>
        <w:contextualSpacing/>
      </w:pPr>
      <w:r w:rsidRPr="00625CDD">
        <w:t>– ролевые игры, моделирующие экономические, производственные ситуации;</w:t>
      </w:r>
    </w:p>
    <w:p w:rsidR="000363F0" w:rsidRPr="00625CDD" w:rsidRDefault="000363F0" w:rsidP="00625CDD">
      <w:pPr>
        <w:ind w:left="-567" w:firstLine="567"/>
        <w:contextualSpacing/>
      </w:pPr>
      <w:r w:rsidRPr="00625CDD">
        <w:t xml:space="preserve">– совместные проекты с родителями «Труд моих родных» </w:t>
      </w:r>
    </w:p>
    <w:p w:rsidR="000363F0" w:rsidRPr="00625CDD" w:rsidRDefault="000363F0" w:rsidP="00625CDD">
      <w:pPr>
        <w:ind w:left="-567" w:firstLine="567"/>
        <w:contextualSpacing/>
        <w:rPr>
          <w:i/>
        </w:rPr>
      </w:pPr>
      <w:r w:rsidRPr="00625CDD">
        <w:rPr>
          <w:i/>
        </w:rPr>
        <w:t xml:space="preserve">       </w:t>
      </w:r>
    </w:p>
    <w:p w:rsidR="000363F0" w:rsidRPr="00625CDD" w:rsidRDefault="000363F0" w:rsidP="00625CDD">
      <w:pPr>
        <w:ind w:left="-567" w:firstLine="567"/>
        <w:contextualSpacing/>
        <w:rPr>
          <w:b/>
          <w:i/>
        </w:rPr>
      </w:pPr>
      <w:r w:rsidRPr="00625CDD">
        <w:rPr>
          <w:i/>
        </w:rPr>
        <w:t xml:space="preserve"> </w:t>
      </w:r>
      <w:r w:rsidRPr="00625CDD">
        <w:rPr>
          <w:b/>
          <w:i/>
        </w:rPr>
        <w:t>Внешкольная деятельность</w:t>
      </w:r>
    </w:p>
    <w:p w:rsidR="000363F0" w:rsidRPr="00625CDD" w:rsidRDefault="000363F0" w:rsidP="00625CDD">
      <w:pPr>
        <w:ind w:left="-567" w:firstLine="567"/>
        <w:contextualSpacing/>
      </w:pPr>
      <w:r w:rsidRPr="00625CDD">
        <w:t xml:space="preserve">Опыт принесения практической пользы своим трудом и творчеством: </w:t>
      </w:r>
    </w:p>
    <w:p w:rsidR="000363F0" w:rsidRPr="00625CDD" w:rsidRDefault="000363F0" w:rsidP="00625CDD">
      <w:pPr>
        <w:ind w:left="-567" w:firstLine="567"/>
        <w:contextualSpacing/>
      </w:pPr>
      <w:r w:rsidRPr="00625CDD">
        <w:t>– украшение и наведение порядка в пространстве своего дома, класса, школы, улицы;</w:t>
      </w:r>
    </w:p>
    <w:p w:rsidR="000363F0" w:rsidRPr="00625CDD" w:rsidRDefault="000363F0" w:rsidP="00625CDD">
      <w:pPr>
        <w:ind w:left="-567" w:firstLine="567"/>
        <w:contextualSpacing/>
      </w:pPr>
      <w:r w:rsidRPr="00625CDD">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 </w:t>
      </w:r>
    </w:p>
    <w:p w:rsidR="000363F0" w:rsidRPr="00625CDD" w:rsidRDefault="000363F0" w:rsidP="00625CDD">
      <w:pPr>
        <w:ind w:left="-567" w:firstLine="567"/>
        <w:contextualSpacing/>
      </w:pPr>
      <w:r w:rsidRPr="00625CDD">
        <w:t xml:space="preserve">– занятие народными промыслами; </w:t>
      </w:r>
    </w:p>
    <w:p w:rsidR="000363F0" w:rsidRPr="00625CDD" w:rsidRDefault="000363F0" w:rsidP="00625CDD">
      <w:pPr>
        <w:ind w:left="-567" w:firstLine="567"/>
        <w:contextualSpacing/>
      </w:pPr>
      <w:r w:rsidRPr="00625CDD">
        <w:t xml:space="preserve">– работа в творческих и учебно-производственных мастерских; </w:t>
      </w:r>
    </w:p>
    <w:p w:rsidR="000363F0" w:rsidRPr="00625CDD" w:rsidRDefault="000363F0" w:rsidP="00625CDD">
      <w:pPr>
        <w:ind w:left="-567" w:firstLine="567"/>
        <w:contextualSpacing/>
      </w:pPr>
      <w:r w:rsidRPr="00625CDD">
        <w:t xml:space="preserve">– отдельные трудовые акции «Мой чистый двор», «Чистый город» (на исключительно добровольной, сознательной основе); </w:t>
      </w:r>
    </w:p>
    <w:p w:rsidR="000363F0" w:rsidRPr="00625CDD" w:rsidRDefault="000363F0" w:rsidP="00625CDD">
      <w:pPr>
        <w:ind w:left="-567" w:firstLine="567"/>
        <w:contextualSpacing/>
      </w:pPr>
      <w:r w:rsidRPr="00625CDD">
        <w:t>–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0363F0" w:rsidRPr="00625CDD" w:rsidRDefault="000363F0" w:rsidP="00625CDD">
      <w:pPr>
        <w:ind w:left="-567" w:firstLine="567"/>
        <w:contextualSpacing/>
        <w:rPr>
          <w:b/>
          <w:i/>
        </w:rPr>
      </w:pPr>
      <w:r w:rsidRPr="00625CDD">
        <w:rPr>
          <w:b/>
          <w:i/>
        </w:rPr>
        <w:t xml:space="preserve">     </w:t>
      </w:r>
    </w:p>
    <w:p w:rsidR="000363F0" w:rsidRPr="00625CDD" w:rsidRDefault="000363F0" w:rsidP="00625CDD">
      <w:pPr>
        <w:ind w:left="-567" w:firstLine="567"/>
        <w:contextualSpacing/>
        <w:rPr>
          <w:b/>
        </w:rPr>
      </w:pPr>
      <w:r w:rsidRPr="00625CDD">
        <w:rPr>
          <w:b/>
          <w:i/>
        </w:rPr>
        <w:t xml:space="preserve">  ПРИРОДА – НАШ ДОМ (Экологическое воспитание)</w:t>
      </w:r>
    </w:p>
    <w:p w:rsidR="000363F0" w:rsidRPr="00625CDD" w:rsidRDefault="000363F0" w:rsidP="00625CDD">
      <w:pPr>
        <w:ind w:left="-567" w:firstLine="567"/>
        <w:contextualSpacing/>
        <w:rPr>
          <w:b/>
          <w:i/>
        </w:rPr>
      </w:pPr>
      <w:r w:rsidRPr="00625CDD">
        <w:rPr>
          <w:b/>
          <w:i/>
        </w:rPr>
        <w:t xml:space="preserve">       Урочная деятельность </w:t>
      </w:r>
    </w:p>
    <w:p w:rsidR="000363F0" w:rsidRPr="00625CDD" w:rsidRDefault="000363F0" w:rsidP="00625CDD">
      <w:pPr>
        <w:ind w:left="-567" w:firstLine="567"/>
        <w:contextualSpacing/>
      </w:pPr>
      <w:r w:rsidRPr="00625CDD">
        <w:t>1.Изучение материала и выполнение учебных заданий по изучению правил взаимоотношений человека и природы, экологических правил:</w:t>
      </w:r>
    </w:p>
    <w:p w:rsidR="000363F0" w:rsidRPr="00625CDD" w:rsidRDefault="000363F0" w:rsidP="00625CDD">
      <w:pPr>
        <w:ind w:left="-567" w:firstLine="567"/>
        <w:contextualSpacing/>
      </w:pPr>
      <w:r w:rsidRPr="00625CDD">
        <w:t xml:space="preserve"> - 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0363F0" w:rsidRPr="00625CDD" w:rsidRDefault="000363F0" w:rsidP="00625CDD">
      <w:pPr>
        <w:ind w:left="-567" w:firstLine="567"/>
        <w:contextualSpacing/>
      </w:pPr>
      <w:r w:rsidRPr="00625CDD">
        <w:t xml:space="preserve"> - Литературное чтение – опыт бережного отношения к природе разных народов, отражённый в литературных произведениях. </w:t>
      </w:r>
    </w:p>
    <w:p w:rsidR="000363F0" w:rsidRPr="00625CDD" w:rsidRDefault="000363F0" w:rsidP="00625CDD">
      <w:pPr>
        <w:ind w:left="-567" w:firstLine="567"/>
        <w:contextualSpacing/>
      </w:pPr>
      <w:r w:rsidRPr="00625CDD">
        <w:t xml:space="preserve">2.Получение опыта бережного отношения к природе в процессе учебной работы:  </w:t>
      </w:r>
    </w:p>
    <w:p w:rsidR="000363F0" w:rsidRPr="00625CDD" w:rsidRDefault="000363F0" w:rsidP="00625CDD">
      <w:pPr>
        <w:ind w:left="-567" w:firstLine="567"/>
        <w:contextualSpacing/>
      </w:pPr>
      <w:r w:rsidRPr="00625CDD">
        <w:t xml:space="preserve">–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 </w:t>
      </w:r>
    </w:p>
    <w:p w:rsidR="000363F0" w:rsidRPr="00625CDD" w:rsidRDefault="000363F0" w:rsidP="00625CDD">
      <w:pPr>
        <w:ind w:left="-567" w:firstLine="567"/>
        <w:contextualSpacing/>
        <w:rPr>
          <w:b/>
          <w:i/>
        </w:rPr>
      </w:pPr>
      <w:r w:rsidRPr="00625CDD">
        <w:rPr>
          <w:b/>
          <w:i/>
        </w:rPr>
        <w:lastRenderedPageBreak/>
        <w:t xml:space="preserve">        Внеурочная деятельность</w:t>
      </w:r>
    </w:p>
    <w:p w:rsidR="000363F0" w:rsidRPr="00625CDD" w:rsidRDefault="000363F0" w:rsidP="00625CDD">
      <w:pPr>
        <w:ind w:left="-567" w:firstLine="567"/>
        <w:contextualSpacing/>
      </w:pPr>
      <w:r w:rsidRPr="00625CDD">
        <w:t xml:space="preserve">Знакомство с правилами бережного отношения к природе в ходе различных добрых дел (мероприятий): </w:t>
      </w:r>
    </w:p>
    <w:p w:rsidR="000363F0" w:rsidRPr="00625CDD" w:rsidRDefault="000363F0" w:rsidP="00625CDD">
      <w:pPr>
        <w:ind w:left="-567" w:firstLine="567"/>
        <w:contextualSpacing/>
      </w:pPr>
      <w:r w:rsidRPr="00625CDD">
        <w:t xml:space="preserve">– экскурсии в краеведческие и биологические музеи, парки, заповедники, </w:t>
      </w:r>
      <w:proofErr w:type="spellStart"/>
      <w:r w:rsidRPr="00625CDD">
        <w:t>видеопутешествия</w:t>
      </w:r>
      <w:proofErr w:type="spellEnd"/>
      <w:r w:rsidRPr="00625CDD">
        <w:t xml:space="preserve">, туристические походы, знакомящие с богатствами и красотой природы родного края, страны, мира;  </w:t>
      </w:r>
    </w:p>
    <w:p w:rsidR="000363F0" w:rsidRPr="00625CDD" w:rsidRDefault="000363F0" w:rsidP="00625CDD">
      <w:pPr>
        <w:ind w:left="-567" w:firstLine="567"/>
        <w:contextualSpacing/>
      </w:pPr>
      <w:r w:rsidRPr="00625CDD">
        <w:t>– классные часы, беседы по примерным темам: «Как помочь природе убрать наш мусор?», «Выезд на пикник – праздник для человека и беда для природы?»  и т.п.;</w:t>
      </w:r>
    </w:p>
    <w:p w:rsidR="000363F0" w:rsidRPr="00625CDD" w:rsidRDefault="000363F0" w:rsidP="00625CDD">
      <w:pPr>
        <w:ind w:left="-567" w:firstLine="567"/>
        <w:contextualSpacing/>
      </w:pPr>
      <w:r w:rsidRPr="00625CDD">
        <w:t>- работа кружков «Природа и мы», «Зимний сад»;</w:t>
      </w:r>
    </w:p>
    <w:p w:rsidR="000363F0" w:rsidRPr="00625CDD" w:rsidRDefault="000363F0" w:rsidP="00625CDD">
      <w:pPr>
        <w:ind w:left="-567" w:firstLine="567"/>
        <w:contextualSpacing/>
      </w:pPr>
      <w:r w:rsidRPr="00625CDD">
        <w:t>– встречи-беседы с учеными, изучающими природу, воздействие человека на неё;</w:t>
      </w:r>
    </w:p>
    <w:p w:rsidR="000363F0" w:rsidRPr="00625CDD" w:rsidRDefault="000363F0" w:rsidP="00625CDD">
      <w:pPr>
        <w:ind w:left="-567" w:firstLine="567"/>
        <w:contextualSpacing/>
      </w:pPr>
      <w:r w:rsidRPr="00625CDD">
        <w:t>– ролевые игры, моделирующие природоохранные мероприятия;</w:t>
      </w:r>
    </w:p>
    <w:p w:rsidR="000363F0" w:rsidRPr="00625CDD" w:rsidRDefault="000363F0" w:rsidP="00625CDD">
      <w:pPr>
        <w:ind w:left="-567" w:firstLine="567"/>
        <w:contextualSpacing/>
      </w:pPr>
      <w:r w:rsidRPr="00625CDD">
        <w:t xml:space="preserve">– проекты по изучению природы родного края, его богатств и способов их сбережения. </w:t>
      </w:r>
    </w:p>
    <w:p w:rsidR="000363F0" w:rsidRPr="00625CDD" w:rsidRDefault="000363F0" w:rsidP="00625CDD">
      <w:pPr>
        <w:ind w:left="-567" w:firstLine="567"/>
        <w:contextualSpacing/>
        <w:rPr>
          <w:b/>
          <w:i/>
        </w:rPr>
      </w:pPr>
      <w:r w:rsidRPr="00625CDD">
        <w:rPr>
          <w:b/>
          <w:i/>
        </w:rPr>
        <w:t xml:space="preserve">       </w:t>
      </w:r>
    </w:p>
    <w:p w:rsidR="000363F0" w:rsidRPr="00625CDD" w:rsidRDefault="000363F0" w:rsidP="00625CDD">
      <w:pPr>
        <w:ind w:left="-567" w:firstLine="567"/>
        <w:contextualSpacing/>
        <w:rPr>
          <w:b/>
          <w:i/>
        </w:rPr>
      </w:pPr>
      <w:r w:rsidRPr="00625CDD">
        <w:rPr>
          <w:b/>
          <w:i/>
        </w:rPr>
        <w:t>Внешкольная деятельность</w:t>
      </w:r>
    </w:p>
    <w:p w:rsidR="000363F0" w:rsidRPr="00625CDD" w:rsidRDefault="000363F0" w:rsidP="00625CDD">
      <w:pPr>
        <w:ind w:left="-567" w:firstLine="567"/>
        <w:contextualSpacing/>
      </w:pPr>
      <w:r w:rsidRPr="00625CDD">
        <w:t>Опыт практической заботы о сохранении чистоты природы:</w:t>
      </w:r>
    </w:p>
    <w:p w:rsidR="000363F0" w:rsidRPr="00625CDD" w:rsidRDefault="000363F0" w:rsidP="00625CDD">
      <w:pPr>
        <w:ind w:left="-567" w:firstLine="567"/>
        <w:contextualSpacing/>
      </w:pPr>
      <w:r w:rsidRPr="00625CDD">
        <w:t xml:space="preserve">– каждодневная сортировка бытового мусора для облегчения его переработки; </w:t>
      </w:r>
    </w:p>
    <w:p w:rsidR="000363F0" w:rsidRPr="00625CDD" w:rsidRDefault="000363F0" w:rsidP="00625CDD">
      <w:pPr>
        <w:ind w:left="-567" w:firstLine="567"/>
        <w:contextualSpacing/>
      </w:pPr>
      <w:r w:rsidRPr="00625CDD">
        <w:t xml:space="preserve">– забота (в т.ч. вместе с родителями) о живых существах – домашних и в дикой природе; </w:t>
      </w:r>
    </w:p>
    <w:p w:rsidR="000363F0" w:rsidRPr="00625CDD" w:rsidRDefault="000363F0" w:rsidP="00625CDD">
      <w:pPr>
        <w:ind w:left="-567" w:firstLine="567"/>
        <w:contextualSpacing/>
      </w:pPr>
      <w:r w:rsidRPr="00625CDD">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0363F0" w:rsidRPr="00625CDD" w:rsidRDefault="000363F0" w:rsidP="00625CDD">
      <w:pPr>
        <w:ind w:left="-567" w:firstLine="567"/>
        <w:contextualSpacing/>
      </w:pPr>
      <w:r w:rsidRPr="00625CDD">
        <w:t xml:space="preserve">– участие в работе экологических организаций, в отдельных проектах – экологические патрули, работа лесничеств и т.п.; </w:t>
      </w:r>
    </w:p>
    <w:p w:rsidR="000363F0" w:rsidRPr="00625CDD" w:rsidRDefault="000363F0" w:rsidP="00625CDD">
      <w:pPr>
        <w:ind w:left="-567" w:firstLine="567"/>
        <w:contextualSpacing/>
      </w:pPr>
      <w:r w:rsidRPr="00625CDD">
        <w:t xml:space="preserve">– создание текстов (объявления, рекламы, инструкции и пр.) на тему «Бережное отношение к природе». </w:t>
      </w:r>
    </w:p>
    <w:p w:rsidR="000363F0" w:rsidRPr="00625CDD" w:rsidRDefault="000363F0" w:rsidP="00625CDD">
      <w:pPr>
        <w:ind w:left="-567" w:firstLine="567"/>
        <w:contextualSpacing/>
        <w:rPr>
          <w:b/>
          <w:i/>
        </w:rPr>
      </w:pPr>
      <w:r w:rsidRPr="00625CDD">
        <w:rPr>
          <w:b/>
          <w:i/>
        </w:rPr>
        <w:t xml:space="preserve">       </w:t>
      </w:r>
    </w:p>
    <w:p w:rsidR="000363F0" w:rsidRPr="00625CDD" w:rsidRDefault="000363F0" w:rsidP="00625CDD">
      <w:pPr>
        <w:ind w:left="-567" w:firstLine="567"/>
        <w:contextualSpacing/>
        <w:rPr>
          <w:b/>
          <w:i/>
        </w:rPr>
      </w:pPr>
      <w:r w:rsidRPr="00625CDD">
        <w:rPr>
          <w:b/>
          <w:i/>
        </w:rPr>
        <w:t xml:space="preserve">КРАСОТА СПАСЕТ МИР (Эстетическое воспитание) </w:t>
      </w:r>
    </w:p>
    <w:p w:rsidR="000363F0" w:rsidRPr="00625CDD" w:rsidRDefault="000363F0" w:rsidP="00625CDD">
      <w:pPr>
        <w:ind w:left="-567" w:firstLine="567"/>
        <w:contextualSpacing/>
        <w:rPr>
          <w:b/>
          <w:i/>
        </w:rPr>
      </w:pPr>
      <w:r w:rsidRPr="00625CDD">
        <w:rPr>
          <w:b/>
          <w:i/>
        </w:rPr>
        <w:t xml:space="preserve">       Урочная деятельность</w:t>
      </w:r>
    </w:p>
    <w:p w:rsidR="000363F0" w:rsidRPr="00625CDD" w:rsidRDefault="000363F0" w:rsidP="00625CDD">
      <w:pPr>
        <w:ind w:left="-567" w:firstLine="567"/>
        <w:contextualSpacing/>
      </w:pPr>
      <w:r w:rsidRPr="00625CDD">
        <w:t>1.Изучение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w:t>
      </w:r>
    </w:p>
    <w:p w:rsidR="000363F0" w:rsidRPr="00625CDD" w:rsidRDefault="000363F0" w:rsidP="00625CDD">
      <w:pPr>
        <w:ind w:left="-567" w:firstLine="567"/>
        <w:contextualSpacing/>
      </w:pPr>
      <w:r w:rsidRPr="00625CDD">
        <w:t xml:space="preserve"> - Изобразительное искусство и Музыка – приобщение к законам изобразительного и музыкального искусства; опыт творческой деятельности;</w:t>
      </w:r>
    </w:p>
    <w:p w:rsidR="000363F0" w:rsidRPr="00625CDD" w:rsidRDefault="000363F0" w:rsidP="00625CDD">
      <w:pPr>
        <w:ind w:left="-567" w:firstLine="567"/>
        <w:contextualSpacing/>
      </w:pPr>
      <w:r w:rsidRPr="00625CDD">
        <w:t xml:space="preserve"> - Литературное чтение – приобщение к литературе как к  искусству слова, опыт создания письменных творческих работ;</w:t>
      </w:r>
    </w:p>
    <w:p w:rsidR="000363F0" w:rsidRPr="00625CDD" w:rsidRDefault="000363F0" w:rsidP="00625CDD">
      <w:pPr>
        <w:ind w:left="-567" w:firstLine="567"/>
        <w:contextualSpacing/>
      </w:pPr>
      <w:r w:rsidRPr="00625CDD">
        <w:t xml:space="preserve"> - Технология – приобщение к художественному труду; осознание красоты и гармонии изделий народных промыслов; опыт творческой деятельности;</w:t>
      </w:r>
    </w:p>
    <w:p w:rsidR="000363F0" w:rsidRPr="00625CDD" w:rsidRDefault="000363F0" w:rsidP="00625CDD">
      <w:pPr>
        <w:ind w:left="-567" w:firstLine="567"/>
        <w:contextualSpacing/>
      </w:pPr>
      <w:r w:rsidRPr="00625CDD">
        <w:t xml:space="preserve"> - 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0363F0" w:rsidRPr="00625CDD" w:rsidRDefault="000363F0" w:rsidP="00625CDD">
      <w:pPr>
        <w:ind w:left="-567" w:firstLine="567"/>
        <w:contextualSpacing/>
      </w:pPr>
      <w:r w:rsidRPr="00625CDD">
        <w:t xml:space="preserve">2.Получение опыта восприятия искусства и художественного творчества в процессе учебной работы:  </w:t>
      </w:r>
    </w:p>
    <w:p w:rsidR="000363F0" w:rsidRPr="00625CDD" w:rsidRDefault="000363F0" w:rsidP="00625CDD">
      <w:pPr>
        <w:ind w:left="-567" w:firstLine="567"/>
        <w:contextualSpacing/>
      </w:pPr>
      <w:r w:rsidRPr="00625CDD">
        <w:t xml:space="preserve">– исполнение творческих заданий по разным предметам с целью самовыражения, снятия стресса, а не для «первых мест на выставках»; </w:t>
      </w:r>
    </w:p>
    <w:p w:rsidR="000363F0" w:rsidRPr="00625CDD" w:rsidRDefault="000363F0" w:rsidP="00625CDD">
      <w:pPr>
        <w:ind w:left="-567" w:firstLine="567"/>
        <w:contextualSpacing/>
      </w:pPr>
      <w:r w:rsidRPr="00625CDD">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0363F0" w:rsidRPr="00625CDD" w:rsidRDefault="000363F0" w:rsidP="00625CDD">
      <w:pPr>
        <w:ind w:left="-567" w:firstLine="567"/>
        <w:contextualSpacing/>
        <w:rPr>
          <w:b/>
          <w:i/>
        </w:rPr>
      </w:pPr>
      <w:r w:rsidRPr="00625CDD">
        <w:rPr>
          <w:b/>
          <w:i/>
        </w:rPr>
        <w:t xml:space="preserve">        Внеурочная деятельность</w:t>
      </w:r>
    </w:p>
    <w:p w:rsidR="000363F0" w:rsidRPr="00625CDD" w:rsidRDefault="000363F0" w:rsidP="00625CDD">
      <w:pPr>
        <w:ind w:left="-567" w:firstLine="567"/>
        <w:contextualSpacing/>
      </w:pPr>
      <w:r w:rsidRPr="00625CDD">
        <w:t xml:space="preserve">Знакомство с художественными идеалами, ценностями в ходе различных добрых дел (мероприятий): </w:t>
      </w:r>
    </w:p>
    <w:p w:rsidR="000363F0" w:rsidRPr="00625CDD" w:rsidRDefault="000363F0" w:rsidP="00625CDD">
      <w:pPr>
        <w:ind w:left="-567" w:firstLine="567"/>
        <w:contextualSpacing/>
      </w:pPr>
      <w:r w:rsidRPr="00625CDD">
        <w:t xml:space="preserve"> - конкурсы букетов, поделок, фестиваль «Фабрика Звезд»</w:t>
      </w:r>
      <w:proofErr w:type="gramStart"/>
      <w:r w:rsidRPr="00625CDD">
        <w:t>,п</w:t>
      </w:r>
      <w:proofErr w:type="gramEnd"/>
      <w:r w:rsidRPr="00625CDD">
        <w:t>роведение осенних и новогодних праздников, участие в концертах к Дню Учителя, Дню Матери, Вечера встречи выпускников, 8 Марта, для жителей микрорайона;</w:t>
      </w:r>
    </w:p>
    <w:p w:rsidR="000363F0" w:rsidRPr="00625CDD" w:rsidRDefault="000363F0" w:rsidP="00625CDD">
      <w:pPr>
        <w:ind w:left="-567" w:firstLine="567"/>
        <w:contextualSpacing/>
      </w:pPr>
      <w:r w:rsidRPr="00625CDD">
        <w:t xml:space="preserve">– игры «Красота вокруг нас!», «Красота в </w:t>
      </w:r>
      <w:proofErr w:type="gramStart"/>
      <w:r w:rsidRPr="00625CDD">
        <w:t>привычном</w:t>
      </w:r>
      <w:proofErr w:type="gramEnd"/>
      <w:r w:rsidRPr="00625CDD">
        <w:t>» (погода, дома и т.п.);</w:t>
      </w:r>
    </w:p>
    <w:p w:rsidR="000363F0" w:rsidRPr="00625CDD" w:rsidRDefault="000363F0" w:rsidP="00625CDD">
      <w:pPr>
        <w:ind w:left="-567" w:firstLine="567"/>
        <w:contextualSpacing/>
      </w:pPr>
      <w:r w:rsidRPr="00625CDD">
        <w:t xml:space="preserve">–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w:t>
      </w:r>
      <w:r w:rsidRPr="00625CDD">
        <w:lastRenderedPageBreak/>
        <w:t xml:space="preserve">рефлексией по примерным темам: «Что </w:t>
      </w:r>
      <w:proofErr w:type="gramStart"/>
      <w:r w:rsidRPr="00625CDD">
        <w:t>прекрасного</w:t>
      </w:r>
      <w:proofErr w:type="gramEnd"/>
      <w:r w:rsidRPr="00625CDD">
        <w:t xml:space="preserve"> ты увидел?; «В </w:t>
      </w:r>
      <w:proofErr w:type="gramStart"/>
      <w:r w:rsidRPr="00625CDD">
        <w:t>каких</w:t>
      </w:r>
      <w:proofErr w:type="gramEnd"/>
      <w:r w:rsidRPr="00625CDD">
        <w:t xml:space="preserve"> художественных образах отразилась красота?»; </w:t>
      </w:r>
    </w:p>
    <w:p w:rsidR="000363F0" w:rsidRPr="00625CDD" w:rsidRDefault="000363F0" w:rsidP="00625CDD">
      <w:pPr>
        <w:ind w:left="-567" w:firstLine="567"/>
        <w:contextualSpacing/>
      </w:pPr>
      <w:r w:rsidRPr="00625CDD">
        <w:t xml:space="preserve">– классные часы, беседы по  темам: </w:t>
      </w:r>
      <w:proofErr w:type="gramStart"/>
      <w:r w:rsidRPr="00625CDD">
        <w:t xml:space="preserve">«Красота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w:t>
      </w:r>
      <w:proofErr w:type="gramEnd"/>
    </w:p>
    <w:p w:rsidR="000363F0" w:rsidRPr="00625CDD" w:rsidRDefault="000363F0" w:rsidP="00625CDD">
      <w:pPr>
        <w:ind w:left="-567" w:firstLine="567"/>
        <w:contextualSpacing/>
      </w:pPr>
      <w:r w:rsidRPr="00625CDD">
        <w:t xml:space="preserve">– занятия в творческих кружках «Чудеса аппликации», «Цветик – </w:t>
      </w:r>
      <w:proofErr w:type="spellStart"/>
      <w:r w:rsidRPr="00625CDD">
        <w:t>семицветик</w:t>
      </w:r>
      <w:proofErr w:type="spellEnd"/>
      <w:r w:rsidRPr="00625CDD">
        <w:t xml:space="preserve">», «Ритмы танца», «Песенка – </w:t>
      </w:r>
      <w:proofErr w:type="spellStart"/>
      <w:r w:rsidRPr="00625CDD">
        <w:t>чудесенка</w:t>
      </w:r>
      <w:proofErr w:type="spellEnd"/>
      <w:r w:rsidRPr="00625CDD">
        <w:t>», «Музыкальный фольклор», «</w:t>
      </w:r>
      <w:proofErr w:type="spellStart"/>
      <w:r w:rsidRPr="00625CDD">
        <w:t>Мукосолька</w:t>
      </w:r>
      <w:proofErr w:type="spellEnd"/>
      <w:r w:rsidRPr="00625CDD">
        <w:t xml:space="preserve">» – опыт самореализации в художественном творчестве; </w:t>
      </w:r>
    </w:p>
    <w:p w:rsidR="000363F0" w:rsidRPr="00625CDD" w:rsidRDefault="000363F0" w:rsidP="00625CDD">
      <w:pPr>
        <w:ind w:left="-567" w:firstLine="567"/>
        <w:contextualSpacing/>
      </w:pPr>
      <w:r w:rsidRPr="00625CDD">
        <w:t>– встречи-беседы с людьми творческих профессий;</w:t>
      </w:r>
    </w:p>
    <w:p w:rsidR="000363F0" w:rsidRPr="00625CDD" w:rsidRDefault="000363F0" w:rsidP="00625CDD">
      <w:pPr>
        <w:ind w:left="-567" w:firstLine="567"/>
        <w:contextualSpacing/>
      </w:pPr>
      <w:r w:rsidRPr="00625CDD">
        <w:t>– участие вместе с родителями в проведении выставок семейного художественного творчества, музыкальных вечеров.</w:t>
      </w:r>
    </w:p>
    <w:p w:rsidR="000363F0" w:rsidRPr="00625CDD" w:rsidRDefault="000363F0" w:rsidP="00625CDD">
      <w:pPr>
        <w:ind w:left="-567" w:firstLine="567"/>
        <w:contextualSpacing/>
        <w:rPr>
          <w:b/>
          <w:i/>
        </w:rPr>
      </w:pPr>
      <w:r w:rsidRPr="00625CDD">
        <w:rPr>
          <w:b/>
          <w:i/>
        </w:rPr>
        <w:t>Внешкольная деятельность</w:t>
      </w:r>
    </w:p>
    <w:p w:rsidR="000363F0" w:rsidRPr="00625CDD" w:rsidRDefault="000363F0" w:rsidP="00625CDD">
      <w:pPr>
        <w:ind w:left="-567" w:firstLine="567"/>
        <w:contextualSpacing/>
      </w:pPr>
      <w:r w:rsidRPr="00625CDD">
        <w:t xml:space="preserve">Опыт реализации идеалов красоты в значимой для людей деятельности: </w:t>
      </w:r>
    </w:p>
    <w:p w:rsidR="000363F0" w:rsidRPr="00625CDD" w:rsidRDefault="000363F0" w:rsidP="00625CDD">
      <w:pPr>
        <w:ind w:left="-567" w:firstLine="567"/>
        <w:contextualSpacing/>
      </w:pPr>
      <w:r w:rsidRPr="00625CDD">
        <w:t>– участие в художественном оформлении помещений, зданий;</w:t>
      </w:r>
    </w:p>
    <w:p w:rsidR="000363F0" w:rsidRPr="00625CDD" w:rsidRDefault="000363F0" w:rsidP="00625CDD">
      <w:pPr>
        <w:ind w:left="-567" w:firstLine="567"/>
        <w:contextualSpacing/>
      </w:pPr>
      <w:r w:rsidRPr="00625CDD">
        <w:t>– участие в шефстве класса, школы над памятниками культуры;</w:t>
      </w:r>
    </w:p>
    <w:p w:rsidR="000363F0" w:rsidRPr="00625CDD" w:rsidRDefault="000363F0" w:rsidP="00625CDD">
      <w:pPr>
        <w:ind w:left="-567" w:firstLine="567"/>
        <w:contextualSpacing/>
        <w:rPr>
          <w:rStyle w:val="Zag11"/>
        </w:rPr>
      </w:pPr>
      <w:r w:rsidRPr="00625CDD">
        <w:t>–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0363F0" w:rsidRPr="00625CDD" w:rsidRDefault="000363F0" w:rsidP="00625CDD">
      <w:pPr>
        <w:pStyle w:val="Zag20"/>
        <w:tabs>
          <w:tab w:val="left" w:leader="dot" w:pos="624"/>
        </w:tabs>
        <w:spacing w:line="240" w:lineRule="auto"/>
        <w:ind w:left="-567" w:firstLine="567"/>
        <w:jc w:val="left"/>
        <w:rPr>
          <w:rStyle w:val="Zag11"/>
          <w:rFonts w:eastAsia="@Arial Unicode MS"/>
          <w:color w:val="auto"/>
          <w:lang w:val="ru-RU"/>
        </w:rPr>
      </w:pPr>
    </w:p>
    <w:p w:rsidR="000363F0" w:rsidRPr="00625CDD" w:rsidRDefault="000363F0" w:rsidP="00625CDD">
      <w:pPr>
        <w:pStyle w:val="Zag20"/>
        <w:tabs>
          <w:tab w:val="left" w:leader="dot" w:pos="624"/>
        </w:tabs>
        <w:spacing w:line="240" w:lineRule="auto"/>
        <w:ind w:left="-567" w:firstLine="567"/>
        <w:jc w:val="left"/>
        <w:rPr>
          <w:rStyle w:val="Zag11"/>
          <w:rFonts w:eastAsia="@Arial Unicode MS"/>
          <w:color w:val="auto"/>
          <w:lang w:val="ru-RU"/>
        </w:rPr>
      </w:pPr>
      <w:r w:rsidRPr="00625CDD">
        <w:rPr>
          <w:rStyle w:val="Zag11"/>
          <w:rFonts w:eastAsia="@Arial Unicode MS"/>
          <w:color w:val="auto"/>
          <w:lang w:val="ru-RU"/>
        </w:rPr>
        <w:t xml:space="preserve">6. Совместная деятельность образовательного учреждения, семьи и общественности по духовно-нравственному развитию и воспитанию </w:t>
      </w:r>
      <w:proofErr w:type="gramStart"/>
      <w:r w:rsidRPr="00625CDD">
        <w:rPr>
          <w:rStyle w:val="Zag11"/>
          <w:rFonts w:eastAsia="@Arial Unicode MS"/>
          <w:color w:val="auto"/>
          <w:lang w:val="ru-RU"/>
        </w:rPr>
        <w:t>обучающихся</w:t>
      </w:r>
      <w:proofErr w:type="gramEnd"/>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Духовно-нравственное развитие и воспитание </w:t>
      </w:r>
      <w:proofErr w:type="gramStart"/>
      <w:r w:rsidRPr="00625CDD">
        <w:rPr>
          <w:rStyle w:val="Zag11"/>
          <w:rFonts w:ascii="Times New Roman" w:eastAsia="@Arial Unicode MS" w:hAnsi="Times New Roman" w:cs="Times New Roman"/>
          <w:color w:val="auto"/>
          <w:sz w:val="24"/>
          <w:szCs w:val="24"/>
          <w:lang w:val="ru-RU"/>
        </w:rPr>
        <w:t>обучающихся</w:t>
      </w:r>
      <w:proofErr w:type="gramEnd"/>
      <w:r w:rsidRPr="00625CDD">
        <w:rPr>
          <w:rStyle w:val="Zag11"/>
          <w:rFonts w:ascii="Times New Roman" w:eastAsia="@Arial Unicode MS" w:hAnsi="Times New Roman" w:cs="Times New Roman"/>
          <w:color w:val="auto"/>
          <w:sz w:val="24"/>
          <w:szCs w:val="24"/>
          <w:lang w:val="ru-RU"/>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w:t>
      </w:r>
      <w:proofErr w:type="spellStart"/>
      <w:r w:rsidRPr="00625CDD">
        <w:rPr>
          <w:rStyle w:val="Zag11"/>
          <w:rFonts w:ascii="Times New Roman" w:eastAsia="@Arial Unicode MS" w:hAnsi="Times New Roman" w:cs="Times New Roman"/>
          <w:color w:val="auto"/>
          <w:sz w:val="24"/>
          <w:szCs w:val="24"/>
          <w:lang w:val="ru-RU"/>
        </w:rPr>
        <w:t>духовно</w:t>
      </w:r>
      <w:r w:rsidRPr="00625CDD">
        <w:rPr>
          <w:rStyle w:val="Zag11"/>
          <w:rFonts w:ascii="Times New Roman" w:eastAsia="@Arial Unicode MS" w:hAnsi="Times New Roman" w:cs="Times New Roman"/>
          <w:color w:val="auto"/>
          <w:sz w:val="24"/>
          <w:szCs w:val="24"/>
          <w:lang w:val="ru-RU"/>
        </w:rPr>
        <w:noBreakHyphen/>
        <w:t>нравственного</w:t>
      </w:r>
      <w:proofErr w:type="spellEnd"/>
      <w:r w:rsidRPr="00625CDD">
        <w:rPr>
          <w:rStyle w:val="Zag11"/>
          <w:rFonts w:ascii="Times New Roman" w:eastAsia="@Arial Unicode MS" w:hAnsi="Times New Roman" w:cs="Times New Roman"/>
          <w:color w:val="auto"/>
          <w:sz w:val="24"/>
          <w:szCs w:val="24"/>
          <w:lang w:val="ru-RU"/>
        </w:rPr>
        <w:t xml:space="preserve">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При осуществлении программы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на ступени начального общего образования школа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w:t>
      </w:r>
      <w:r w:rsidR="003D565C" w:rsidRPr="00625CDD">
        <w:rPr>
          <w:rStyle w:val="Zag11"/>
          <w:rFonts w:ascii="Times New Roman" w:eastAsia="@Arial Unicode MS" w:hAnsi="Times New Roman" w:cs="Times New Roman"/>
          <w:color w:val="auto"/>
          <w:sz w:val="24"/>
          <w:szCs w:val="24"/>
          <w:lang w:val="ru-RU"/>
        </w:rPr>
        <w:t xml:space="preserve"> педаг</w:t>
      </w:r>
      <w:r w:rsidR="008D1135" w:rsidRPr="00625CDD">
        <w:rPr>
          <w:rStyle w:val="Zag11"/>
          <w:rFonts w:ascii="Times New Roman" w:eastAsia="@Arial Unicode MS" w:hAnsi="Times New Roman" w:cs="Times New Roman"/>
          <w:color w:val="auto"/>
          <w:sz w:val="24"/>
          <w:szCs w:val="24"/>
          <w:lang w:val="ru-RU"/>
        </w:rPr>
        <w:t>огического идеала</w:t>
      </w:r>
      <w:r w:rsidRPr="00625CDD">
        <w:rPr>
          <w:rStyle w:val="Zag11"/>
          <w:rFonts w:ascii="Times New Roman" w:eastAsia="@Arial Unicode MS" w:hAnsi="Times New Roman" w:cs="Times New Roman"/>
          <w:color w:val="auto"/>
          <w:sz w:val="24"/>
          <w:szCs w:val="24"/>
          <w:lang w:val="ru-RU"/>
        </w:rPr>
        <w:t xml:space="preserve"> </w:t>
      </w:r>
      <w:r w:rsidR="008D1135" w:rsidRPr="00625CDD">
        <w:rPr>
          <w:rStyle w:val="Zag11"/>
          <w:rFonts w:ascii="Times New Roman" w:eastAsia="@Arial Unicode MS" w:hAnsi="Times New Roman" w:cs="Times New Roman"/>
          <w:color w:val="auto"/>
          <w:sz w:val="24"/>
          <w:szCs w:val="24"/>
          <w:lang w:val="ru-RU"/>
        </w:rPr>
        <w:t xml:space="preserve">ДЮСШ, </w:t>
      </w:r>
      <w:r w:rsidR="006E7621" w:rsidRPr="00625CDD">
        <w:rPr>
          <w:rStyle w:val="Zag11"/>
          <w:rFonts w:ascii="Times New Roman" w:eastAsia="@Arial Unicode MS" w:hAnsi="Times New Roman" w:cs="Times New Roman"/>
          <w:color w:val="auto"/>
          <w:sz w:val="24"/>
          <w:szCs w:val="24"/>
          <w:lang w:val="ru-RU"/>
        </w:rPr>
        <w:t xml:space="preserve"> МДК. </w:t>
      </w:r>
      <w:r w:rsidRPr="00625CDD">
        <w:rPr>
          <w:rStyle w:val="Zag11"/>
          <w:rFonts w:ascii="Times New Roman" w:eastAsia="@Arial Unicode MS" w:hAnsi="Times New Roman" w:cs="Times New Roman"/>
          <w:color w:val="auto"/>
          <w:sz w:val="24"/>
          <w:szCs w:val="24"/>
          <w:lang w:val="ru-RU"/>
        </w:rPr>
        <w:t>При этом используются  различные формы взаимодействия:</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w:t>
      </w:r>
      <w:r w:rsidR="006E7621" w:rsidRPr="00625CDD">
        <w:rPr>
          <w:rStyle w:val="Zag11"/>
          <w:rFonts w:eastAsia="@Arial Unicode MS"/>
        </w:rPr>
        <w:t xml:space="preserve"> </w:t>
      </w:r>
      <w:r w:rsidRPr="00625CDD">
        <w:rPr>
          <w:rStyle w:val="Zag11"/>
          <w:rFonts w:eastAsia="@Arial Unicode MS"/>
        </w:rPr>
        <w:t xml:space="preserve"> </w:t>
      </w:r>
      <w:proofErr w:type="gramStart"/>
      <w:r w:rsidRPr="00625CDD">
        <w:rPr>
          <w:rStyle w:val="Zag11"/>
          <w:rFonts w:eastAsia="@Arial Unicode MS"/>
        </w:rPr>
        <w:t>воспитания</w:t>
      </w:r>
      <w:proofErr w:type="gramEnd"/>
      <w:r w:rsidRPr="00625CDD">
        <w:rPr>
          <w:rStyle w:val="Zag11"/>
          <w:rFonts w:eastAsia="@Arial Unicode MS"/>
        </w:rP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0363F0" w:rsidRPr="00625CDD" w:rsidRDefault="000363F0" w:rsidP="00625CDD">
      <w:pPr>
        <w:pStyle w:val="Zag20"/>
        <w:tabs>
          <w:tab w:val="left" w:leader="dot" w:pos="624"/>
        </w:tabs>
        <w:spacing w:after="0" w:line="240" w:lineRule="auto"/>
        <w:ind w:left="-567" w:firstLine="567"/>
        <w:jc w:val="left"/>
        <w:rPr>
          <w:rStyle w:val="Zag11"/>
          <w:rFonts w:eastAsia="@Arial Unicode MS"/>
          <w:b w:val="0"/>
          <w:bCs w:val="0"/>
          <w:color w:val="auto"/>
          <w:lang w:val="ru-RU"/>
        </w:rPr>
      </w:pPr>
      <w:r w:rsidRPr="00625CDD">
        <w:rPr>
          <w:rStyle w:val="Zag11"/>
          <w:rFonts w:eastAsia="@Arial Unicode MS"/>
          <w:b w:val="0"/>
          <w:bCs w:val="0"/>
          <w:color w:val="auto"/>
          <w:lang w:val="ru-RU"/>
        </w:rPr>
        <w:t>·проведение совместных мероприятий по направлениям духовно-нравственного развития и воспитания в образовательном учреждении.</w:t>
      </w:r>
    </w:p>
    <w:p w:rsidR="000363F0" w:rsidRPr="00625CDD" w:rsidRDefault="000363F0" w:rsidP="00625CDD">
      <w:pPr>
        <w:pStyle w:val="Zag20"/>
        <w:tabs>
          <w:tab w:val="left" w:leader="dot" w:pos="624"/>
        </w:tabs>
        <w:spacing w:line="240" w:lineRule="auto"/>
        <w:ind w:left="-567" w:firstLine="567"/>
        <w:jc w:val="left"/>
        <w:rPr>
          <w:rStyle w:val="Zag11"/>
          <w:rFonts w:eastAsia="@Arial Unicode MS"/>
          <w:color w:val="auto"/>
          <w:lang w:val="ru-RU"/>
        </w:rPr>
      </w:pPr>
    </w:p>
    <w:p w:rsidR="000363F0" w:rsidRPr="00625CDD" w:rsidRDefault="000363F0" w:rsidP="00625CDD">
      <w:pPr>
        <w:pStyle w:val="Zag20"/>
        <w:tabs>
          <w:tab w:val="left" w:leader="dot" w:pos="624"/>
        </w:tabs>
        <w:spacing w:line="240" w:lineRule="auto"/>
        <w:ind w:left="-567" w:firstLine="567"/>
        <w:jc w:val="left"/>
        <w:rPr>
          <w:rStyle w:val="Zag11"/>
          <w:rFonts w:eastAsia="@Arial Unicode MS"/>
          <w:color w:val="auto"/>
          <w:lang w:val="ru-RU"/>
        </w:rPr>
      </w:pPr>
      <w:r w:rsidRPr="00625CDD">
        <w:rPr>
          <w:rStyle w:val="Zag11"/>
          <w:rFonts w:eastAsia="@Arial Unicode MS"/>
          <w:color w:val="auto"/>
          <w:lang w:val="ru-RU"/>
        </w:rPr>
        <w:t>7. Повышение педагогической культуры родителей (законных представителей) обучающихся</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Педагогическая культура родителей (законных представителей) обучающихся — один из </w:t>
      </w:r>
      <w:r w:rsidRPr="00625CDD">
        <w:rPr>
          <w:rStyle w:val="Zag11"/>
          <w:rFonts w:ascii="Times New Roman" w:eastAsia="@Arial Unicode MS" w:hAnsi="Times New Roman" w:cs="Times New Roman"/>
          <w:color w:val="auto"/>
          <w:sz w:val="24"/>
          <w:szCs w:val="24"/>
          <w:lang w:val="ru-RU"/>
        </w:rPr>
        <w:lastRenderedPageBreak/>
        <w:t>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0363F0" w:rsidRPr="00625CDD" w:rsidRDefault="006E7621"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Права и </w:t>
      </w:r>
      <w:r w:rsidR="000363F0" w:rsidRPr="00625CDD">
        <w:rPr>
          <w:rStyle w:val="Zag11"/>
          <w:rFonts w:ascii="Times New Roman" w:eastAsia="@Arial Unicode MS" w:hAnsi="Times New Roman" w:cs="Times New Roman"/>
          <w:color w:val="auto"/>
          <w:sz w:val="24"/>
          <w:szCs w:val="24"/>
          <w:lang w:val="ru-RU"/>
        </w:rPr>
        <w:t xml:space="preserve">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w:t>
      </w:r>
      <w:r w:rsidRPr="00625CDD">
        <w:rPr>
          <w:rStyle w:val="Zag11"/>
          <w:rFonts w:ascii="Times New Roman" w:eastAsia="@Arial Unicode MS" w:hAnsi="Times New Roman" w:cs="Times New Roman"/>
          <w:color w:val="auto"/>
          <w:sz w:val="24"/>
          <w:szCs w:val="24"/>
          <w:lang w:val="ru-RU"/>
        </w:rPr>
        <w:t xml:space="preserve">Закона Российской Федерации «Об </w:t>
      </w:r>
      <w:r w:rsidR="000363F0" w:rsidRPr="00625CDD">
        <w:rPr>
          <w:rStyle w:val="Zag11"/>
          <w:rFonts w:ascii="Times New Roman" w:eastAsia="@Arial Unicode MS" w:hAnsi="Times New Roman" w:cs="Times New Roman"/>
          <w:color w:val="auto"/>
          <w:sz w:val="24"/>
          <w:szCs w:val="24"/>
          <w:lang w:val="ru-RU"/>
        </w:rPr>
        <w:t>образовании».</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006E7621" w:rsidRPr="00625CDD">
        <w:rPr>
          <w:rStyle w:val="Zag11"/>
          <w:rFonts w:ascii="Times New Roman" w:eastAsia="@Arial Unicode MS" w:hAnsi="Times New Roman" w:cs="Times New Roman"/>
          <w:color w:val="auto"/>
          <w:sz w:val="24"/>
          <w:szCs w:val="24"/>
          <w:lang w:val="ru-RU"/>
        </w:rPr>
        <w:t xml:space="preserve"> </w:t>
      </w:r>
      <w:r w:rsidRPr="00625CDD">
        <w:rPr>
          <w:rStyle w:val="Zag11"/>
          <w:rFonts w:ascii="Times New Roman" w:eastAsia="@Arial Unicode MS" w:hAnsi="Times New Roman" w:cs="Times New Roman"/>
          <w:color w:val="auto"/>
          <w:sz w:val="24"/>
          <w:szCs w:val="24"/>
          <w:lang w:val="ru-RU"/>
        </w:rPr>
        <w:t xml:space="preserve"> обучающихся младшего школьного возраста  основана на следующих принципах:</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·сочетание педагогического просвещения с педагогическим самообразованием родителей (законных представителей);</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·педагогическое внимание, уважение и требовательность к родителям (законным представителям);</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·содействие родителям (законным представителям) в решении индивидуальных проблем воспитания детей;</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·опора на положительный опыт семейного воспитания.</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В системе повышения педагогической культуры родителей (законных представителей)  используются различные формы работы: </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 родительское собрание, родительская конференция, </w:t>
      </w:r>
      <w:proofErr w:type="spellStart"/>
      <w:r w:rsidRPr="00625CDD">
        <w:rPr>
          <w:rStyle w:val="Zag11"/>
          <w:rFonts w:ascii="Times New Roman" w:eastAsia="@Arial Unicode MS" w:hAnsi="Times New Roman" w:cs="Times New Roman"/>
          <w:color w:val="auto"/>
          <w:sz w:val="24"/>
          <w:szCs w:val="24"/>
          <w:lang w:val="ru-RU"/>
        </w:rPr>
        <w:t>организационно-деятельностная</w:t>
      </w:r>
      <w:proofErr w:type="spellEnd"/>
      <w:r w:rsidRPr="00625CDD">
        <w:rPr>
          <w:rStyle w:val="Zag11"/>
          <w:rFonts w:ascii="Times New Roman" w:eastAsia="@Arial Unicode MS" w:hAnsi="Times New Roman" w:cs="Times New Roman"/>
          <w:color w:val="auto"/>
          <w:sz w:val="24"/>
          <w:szCs w:val="24"/>
          <w:lang w:val="ru-RU"/>
        </w:rPr>
        <w:t xml:space="preserve">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и·др.</w:t>
      </w:r>
    </w:p>
    <w:p w:rsidR="000363F0" w:rsidRPr="00625CDD" w:rsidRDefault="000363F0" w:rsidP="00625CDD">
      <w:pPr>
        <w:ind w:left="-567" w:firstLine="567"/>
        <w:contextualSpacing/>
        <w:rPr>
          <w:rStyle w:val="Zag11"/>
          <w:rFonts w:eastAsia="@Arial Unicode MS"/>
          <w:b/>
        </w:rPr>
      </w:pPr>
    </w:p>
    <w:p w:rsidR="000363F0" w:rsidRPr="00625CDD" w:rsidRDefault="000363F0" w:rsidP="00625CDD">
      <w:pPr>
        <w:ind w:left="-567" w:firstLine="567"/>
        <w:contextualSpacing/>
        <w:rPr>
          <w:b/>
        </w:rPr>
      </w:pPr>
      <w:r w:rsidRPr="00625CDD">
        <w:rPr>
          <w:rStyle w:val="Zag11"/>
          <w:rFonts w:eastAsia="@Arial Unicode MS"/>
          <w:b/>
        </w:rPr>
        <w:t xml:space="preserve">8. Планируемые результаты духовно-нравственного развития и воспитания </w:t>
      </w:r>
      <w:proofErr w:type="gramStart"/>
      <w:r w:rsidRPr="00625CDD">
        <w:rPr>
          <w:rStyle w:val="Zag11"/>
          <w:rFonts w:eastAsia="@Arial Unicode MS"/>
          <w:b/>
        </w:rPr>
        <w:t>обучающихся</w:t>
      </w:r>
      <w:proofErr w:type="gramEnd"/>
      <w:r w:rsidRPr="00625CDD">
        <w:rPr>
          <w:rStyle w:val="Zag11"/>
          <w:rFonts w:eastAsia="@Arial Unicode MS"/>
          <w:b/>
        </w:rPr>
        <w:t xml:space="preserve"> на ступени начального общего образования.</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Каждое из основных направлений </w:t>
      </w:r>
      <w:proofErr w:type="spellStart"/>
      <w:r w:rsidRPr="00625CDD">
        <w:rPr>
          <w:rStyle w:val="Zag11"/>
          <w:rFonts w:ascii="Times New Roman" w:eastAsia="@Arial Unicode MS" w:hAnsi="Times New Roman" w:cs="Times New Roman"/>
          <w:color w:val="auto"/>
          <w:sz w:val="24"/>
          <w:szCs w:val="24"/>
          <w:lang w:val="ru-RU"/>
        </w:rPr>
        <w:t>духовно</w:t>
      </w:r>
      <w:r w:rsidRPr="00625CDD">
        <w:rPr>
          <w:rStyle w:val="Zag11"/>
          <w:rFonts w:ascii="Times New Roman" w:eastAsia="@Arial Unicode MS" w:hAnsi="Times New Roman" w:cs="Times New Roman"/>
          <w:color w:val="auto"/>
          <w:sz w:val="24"/>
          <w:szCs w:val="24"/>
          <w:lang w:val="ru-RU"/>
        </w:rPr>
        <w:noBreakHyphen/>
        <w:t>нравственного</w:t>
      </w:r>
      <w:proofErr w:type="spellEnd"/>
      <w:r w:rsidRPr="00625CDD">
        <w:rPr>
          <w:rStyle w:val="Zag11"/>
          <w:rFonts w:ascii="Times New Roman" w:eastAsia="@Arial Unicode MS" w:hAnsi="Times New Roman" w:cs="Times New Roman"/>
          <w:color w:val="auto"/>
          <w:sz w:val="24"/>
          <w:szCs w:val="24"/>
          <w:lang w:val="ru-RU"/>
        </w:rPr>
        <w:t xml:space="preserve">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В результате реализации программы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на ступени начального общего образования должно обеспечиваться достижение обучающимися:</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lastRenderedPageBreak/>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·эффекта — последствия результата, того, к чему привело достижение результата (развитие обучающегося как личности, формирование его к</w:t>
      </w:r>
      <w:r w:rsidR="005F7BA8" w:rsidRPr="00625CDD">
        <w:rPr>
          <w:rStyle w:val="Zag11"/>
          <w:rFonts w:ascii="Times New Roman" w:eastAsia="@Arial Unicode MS" w:hAnsi="Times New Roman" w:cs="Times New Roman"/>
          <w:color w:val="auto"/>
          <w:sz w:val="24"/>
          <w:szCs w:val="24"/>
          <w:lang w:val="ru-RU"/>
        </w:rPr>
        <w:t>омпетентности, идентичности)</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color w:val="auto"/>
          <w:sz w:val="24"/>
          <w:szCs w:val="24"/>
          <w:lang w:val="ru-RU"/>
        </w:rPr>
        <w:t>Воспитательные результаты распределяются по трём уровням.</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b/>
          <w:bCs/>
          <w:color w:val="auto"/>
          <w:sz w:val="24"/>
          <w:szCs w:val="24"/>
          <w:lang w:val="ru-RU"/>
        </w:rPr>
        <w:t>Первый уровень результатов</w:t>
      </w:r>
      <w:r w:rsidRPr="00625CDD">
        <w:rPr>
          <w:rStyle w:val="Zag11"/>
          <w:rFonts w:ascii="Times New Roman" w:eastAsia="@Arial Unicode MS" w:hAnsi="Times New Roman" w:cs="Times New Roman"/>
          <w:color w:val="auto"/>
          <w:sz w:val="24"/>
          <w:szCs w:val="24"/>
          <w:lang w:val="ru-RU"/>
        </w:rPr>
        <w:t xml:space="preserve"> — приобретение </w:t>
      </w:r>
      <w:proofErr w:type="gramStart"/>
      <w:r w:rsidRPr="00625CDD">
        <w:rPr>
          <w:rStyle w:val="Zag11"/>
          <w:rFonts w:ascii="Times New Roman" w:eastAsia="@Arial Unicode MS" w:hAnsi="Times New Roman" w:cs="Times New Roman"/>
          <w:color w:val="auto"/>
          <w:sz w:val="24"/>
          <w:szCs w:val="24"/>
          <w:lang w:val="ru-RU"/>
        </w:rPr>
        <w:t>обучающимися</w:t>
      </w:r>
      <w:proofErr w:type="gramEnd"/>
      <w:r w:rsidRPr="00625CDD">
        <w:rPr>
          <w:rStyle w:val="Zag11"/>
          <w:rFonts w:ascii="Times New Roman" w:eastAsia="@Arial Unicode MS" w:hAnsi="Times New Roman" w:cs="Times New Roman"/>
          <w:color w:val="auto"/>
          <w:sz w:val="24"/>
          <w:szCs w:val="24"/>
          <w:lang w:val="ru-RU"/>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b/>
          <w:bCs/>
          <w:color w:val="auto"/>
          <w:sz w:val="24"/>
          <w:szCs w:val="24"/>
          <w:lang w:val="ru-RU"/>
        </w:rPr>
        <w:t>Второй уровень результатов</w:t>
      </w:r>
      <w:r w:rsidRPr="00625CDD">
        <w:rPr>
          <w:rStyle w:val="Zag11"/>
          <w:rFonts w:ascii="Times New Roman" w:eastAsia="@Arial Unicode MS" w:hAnsi="Times New Roman" w:cs="Times New Roman"/>
          <w:color w:val="auto"/>
          <w:sz w:val="24"/>
          <w:szCs w:val="24"/>
          <w:lang w:val="ru-RU"/>
        </w:rPr>
        <w:t xml:space="preserve"> — получение </w:t>
      </w:r>
      <w:proofErr w:type="gramStart"/>
      <w:r w:rsidRPr="00625CDD">
        <w:rPr>
          <w:rStyle w:val="Zag11"/>
          <w:rFonts w:ascii="Times New Roman" w:eastAsia="@Arial Unicode MS" w:hAnsi="Times New Roman" w:cs="Times New Roman"/>
          <w:color w:val="auto"/>
          <w:sz w:val="24"/>
          <w:szCs w:val="24"/>
          <w:lang w:val="ru-RU"/>
        </w:rPr>
        <w:t>обучающимися</w:t>
      </w:r>
      <w:proofErr w:type="gramEnd"/>
      <w:r w:rsidRPr="00625CDD">
        <w:rPr>
          <w:rStyle w:val="Zag11"/>
          <w:rFonts w:ascii="Times New Roman" w:eastAsia="@Arial Unicode MS" w:hAnsi="Times New Roman" w:cs="Times New Roman"/>
          <w:color w:val="auto"/>
          <w:sz w:val="24"/>
          <w:szCs w:val="24"/>
          <w:lang w:val="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625CDD">
        <w:rPr>
          <w:rStyle w:val="Zag11"/>
          <w:rFonts w:ascii="Times New Roman" w:eastAsia="@Arial Unicode MS" w:hAnsi="Times New Roman" w:cs="Times New Roman"/>
          <w:color w:val="auto"/>
          <w:sz w:val="24"/>
          <w:szCs w:val="24"/>
          <w:lang w:val="ru-RU"/>
        </w:rPr>
        <w:t>просоциальной</w:t>
      </w:r>
      <w:proofErr w:type="spellEnd"/>
      <w:r w:rsidRPr="00625CDD">
        <w:rPr>
          <w:rStyle w:val="Zag11"/>
          <w:rFonts w:ascii="Times New Roman" w:eastAsia="@Arial Unicode MS" w:hAnsi="Times New Roman" w:cs="Times New Roman"/>
          <w:color w:val="auto"/>
          <w:sz w:val="24"/>
          <w:szCs w:val="24"/>
          <w:lang w:val="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b/>
          <w:bCs/>
          <w:color w:val="auto"/>
          <w:sz w:val="24"/>
          <w:szCs w:val="24"/>
          <w:lang w:val="ru-RU"/>
        </w:rPr>
        <w:t>Третий уровень результатов</w:t>
      </w:r>
      <w:r w:rsidRPr="00625CDD">
        <w:rPr>
          <w:rStyle w:val="Zag11"/>
          <w:rFonts w:ascii="Times New Roman" w:eastAsia="@Arial Unicode MS" w:hAnsi="Times New Roman" w:cs="Times New Roman"/>
          <w:color w:val="auto"/>
          <w:sz w:val="24"/>
          <w:szCs w:val="24"/>
          <w:lang w:val="ru-RU"/>
        </w:rPr>
        <w:t xml:space="preserve"> — получение </w:t>
      </w:r>
      <w:proofErr w:type="gramStart"/>
      <w:r w:rsidRPr="00625CDD">
        <w:rPr>
          <w:rStyle w:val="Zag11"/>
          <w:rFonts w:ascii="Times New Roman" w:eastAsia="@Arial Unicode MS" w:hAnsi="Times New Roman" w:cs="Times New Roman"/>
          <w:color w:val="auto"/>
          <w:sz w:val="24"/>
          <w:szCs w:val="24"/>
          <w:lang w:val="ru-RU"/>
        </w:rPr>
        <w:t>обучающимся</w:t>
      </w:r>
      <w:proofErr w:type="gramEnd"/>
      <w:r w:rsidRPr="00625CDD">
        <w:rPr>
          <w:rStyle w:val="Zag11"/>
          <w:rFonts w:ascii="Times New Roman" w:eastAsia="@Arial Unicode MS" w:hAnsi="Times New Roman" w:cs="Times New Roman"/>
          <w:color w:val="auto"/>
          <w:sz w:val="24"/>
          <w:szCs w:val="24"/>
          <w:lang w:val="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С переходом от одного уровня результатов к другому существенно возрастают воспитательные эффекты:</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Переход от одного уровня воспитательных результатов к другому должен быть последовательным, постепенным.</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 xml:space="preserve">Достижение трёх уровней воспитательных результатов обеспечивает появление значимых </w:t>
      </w:r>
      <w:r w:rsidRPr="00625CDD">
        <w:rPr>
          <w:rStyle w:val="Zag11"/>
          <w:rFonts w:ascii="Times New Roman" w:eastAsia="@Arial Unicode MS" w:hAnsi="Times New Roman" w:cs="Times New Roman"/>
          <w:i/>
          <w:iCs/>
          <w:color w:val="auto"/>
          <w:sz w:val="24"/>
          <w:szCs w:val="24"/>
          <w:lang w:val="ru-RU"/>
        </w:rPr>
        <w:t>эффектов</w:t>
      </w:r>
      <w:r w:rsidRPr="00625CDD">
        <w:rPr>
          <w:rStyle w:val="Zag11"/>
          <w:rFonts w:ascii="Times New Roman" w:eastAsia="@Arial Unicode MS" w:hAnsi="Times New Roman" w:cs="Times New Roman"/>
          <w:color w:val="auto"/>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color w:val="auto"/>
          <w:sz w:val="24"/>
          <w:szCs w:val="24"/>
          <w:lang w:val="ru-RU"/>
        </w:rPr>
        <w:lastRenderedPageBreak/>
        <w:t xml:space="preserve">По каждому из направлений духовно-нравственного развития и </w:t>
      </w:r>
      <w:proofErr w:type="gramStart"/>
      <w:r w:rsidRPr="00625CDD">
        <w:rPr>
          <w:rStyle w:val="Zag11"/>
          <w:rFonts w:ascii="Times New Roman" w:eastAsia="@Arial Unicode MS" w:hAnsi="Times New Roman" w:cs="Times New Roman"/>
          <w:color w:val="auto"/>
          <w:sz w:val="24"/>
          <w:szCs w:val="24"/>
          <w:lang w:val="ru-RU"/>
        </w:rPr>
        <w:t>воспитания</w:t>
      </w:r>
      <w:proofErr w:type="gramEnd"/>
      <w:r w:rsidRPr="00625CDD">
        <w:rPr>
          <w:rStyle w:val="Zag11"/>
          <w:rFonts w:ascii="Times New Roman" w:eastAsia="@Arial Unicode MS" w:hAnsi="Times New Roman" w:cs="Times New Roman"/>
          <w:color w:val="auto"/>
          <w:sz w:val="24"/>
          <w:szCs w:val="24"/>
          <w:lang w:val="ru-RU"/>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color w:val="auto"/>
          <w:sz w:val="24"/>
          <w:szCs w:val="24"/>
          <w:lang w:val="ru-RU"/>
        </w:rPr>
      </w:pPr>
      <w:r w:rsidRPr="00625CDD">
        <w:rPr>
          <w:rStyle w:val="Zag11"/>
          <w:rFonts w:ascii="Times New Roman" w:eastAsia="@Arial Unicode MS" w:hAnsi="Times New Roman" w:cs="Times New Roman"/>
          <w:b/>
          <w:bCs/>
          <w:i/>
          <w:color w:val="auto"/>
          <w:sz w:val="24"/>
          <w:szCs w:val="24"/>
          <w:lang w:val="ru-RU"/>
        </w:rPr>
        <w:t>СТРАНА ГРАЖДАН (Воспитание гражданственности, патриотизма, уважения к правам, свободам и обязанностям человека):</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·первоначальный опыт постижения ценностей гражданского общества, национальной истории и культуры;</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·опыт ролевого взаимодействия и реализации гражданской, патриотической позиции;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·опыт социальной и межкультурной коммуникации;</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color w:val="auto"/>
          <w:sz w:val="24"/>
          <w:szCs w:val="24"/>
          <w:lang w:val="ru-RU"/>
        </w:rPr>
        <w:t>·начальные представления о правах и обязанностях человека, гражданина, семьянина, товарища.</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i/>
          <w:color w:val="auto"/>
          <w:sz w:val="24"/>
          <w:szCs w:val="24"/>
          <w:lang w:val="ru-RU"/>
        </w:rPr>
      </w:pPr>
      <w:r w:rsidRPr="00625CDD">
        <w:rPr>
          <w:rStyle w:val="Zag11"/>
          <w:rFonts w:ascii="Times New Roman" w:eastAsia="@Arial Unicode MS" w:hAnsi="Times New Roman" w:cs="Times New Roman"/>
          <w:b/>
          <w:bCs/>
          <w:i/>
          <w:color w:val="auto"/>
          <w:sz w:val="24"/>
          <w:szCs w:val="24"/>
          <w:lang w:val="ru-RU"/>
        </w:rPr>
        <w:t>ДОБРЫЕ ЧУВСТВА И МЫСЛИ (Воспитание нравственных чувств и этического сознания):</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·уважительное отношение к традиционным религиям;</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·неравнодушие к жизненным проблемам других людей, сочувствие к человеку, находящемуся в трудной ситуации;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·уважительное отношение к родителям (законным представителям), к старшим, заботливое отношение к младшим;</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color w:val="auto"/>
          <w:sz w:val="24"/>
          <w:szCs w:val="24"/>
          <w:lang w:val="ru-RU"/>
        </w:rPr>
        <w:t>·знание традиций своей семьи и образовательного учреждения, бережное отношение к ним.</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color w:val="auto"/>
          <w:sz w:val="24"/>
          <w:szCs w:val="24"/>
          <w:lang w:val="ru-RU"/>
        </w:rPr>
      </w:pPr>
      <w:r w:rsidRPr="00625CDD">
        <w:rPr>
          <w:rStyle w:val="Zag11"/>
          <w:rFonts w:ascii="Times New Roman" w:eastAsia="@Arial Unicode MS" w:hAnsi="Times New Roman" w:cs="Times New Roman"/>
          <w:b/>
          <w:bCs/>
          <w:i/>
          <w:color w:val="auto"/>
          <w:sz w:val="24"/>
          <w:szCs w:val="24"/>
          <w:lang w:val="ru-RU"/>
        </w:rPr>
        <w:t>ТРУД ДЛЯ СЕБЯ И ДЛЯ ДРУГИХ (Воспитание трудолюбия, творческого отношения к учению, труду, жизни):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·ценностное отношение к труду и творчеству, человеку труда, трудовым достижениям России и человечества, трудолюбие;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·ценностное и творческое отношение к учебному труду;</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 различных профессиях;</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·первоначальные навыки трудового творческого сотрудничества со сверстниками, старшими детьми и взрослыми;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·осознание приоритета нравственных основ труда, творчества, создания нового;</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·первоначальный опыт участия в различных видах общественно полезной и личностно значимой деятельности;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color w:val="auto"/>
          <w:sz w:val="24"/>
          <w:szCs w:val="24"/>
          <w:lang w:val="ru-RU"/>
        </w:rPr>
        <w:t>·мотивация к самореализации в социальном творчестве, познавательной и практической, общественно полезной деятельности.</w:t>
      </w:r>
    </w:p>
    <w:p w:rsidR="000363F0" w:rsidRPr="00625CDD" w:rsidRDefault="006E7621"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color w:val="auto"/>
          <w:sz w:val="24"/>
          <w:szCs w:val="24"/>
          <w:lang w:val="ru-RU"/>
        </w:rPr>
      </w:pPr>
      <w:r w:rsidRPr="00625CDD">
        <w:rPr>
          <w:rStyle w:val="Zag11"/>
          <w:rFonts w:ascii="Times New Roman" w:eastAsia="@Arial Unicode MS" w:hAnsi="Times New Roman" w:cs="Times New Roman"/>
          <w:b/>
          <w:bCs/>
          <w:i/>
          <w:color w:val="auto"/>
          <w:sz w:val="24"/>
          <w:szCs w:val="24"/>
          <w:lang w:val="ru-RU"/>
        </w:rPr>
        <w:t>ПРИРОДА -</w:t>
      </w:r>
      <w:r w:rsidR="000363F0" w:rsidRPr="00625CDD">
        <w:rPr>
          <w:rStyle w:val="Zag11"/>
          <w:rFonts w:ascii="Times New Roman" w:eastAsia="@Arial Unicode MS" w:hAnsi="Times New Roman" w:cs="Times New Roman"/>
          <w:b/>
          <w:bCs/>
          <w:i/>
          <w:color w:val="auto"/>
          <w:sz w:val="24"/>
          <w:szCs w:val="24"/>
          <w:lang w:val="ru-RU"/>
        </w:rPr>
        <w:t xml:space="preserve"> НАШ ДОМ (Воспитание ценностного отношения к природе, окружающей среде):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·ценностное отношение к природе;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lastRenderedPageBreak/>
        <w:t>·первоначальный опыт эстетического, эмоционально-нравственного отношения к природе;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знания о традициях нравственно-этического отношения к природе в культуре народов России, нормах экологической этики;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·первоначальный опыт участия в природоохранной деятельности в школе, на пришкольном участке, по месту жительства;</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color w:val="auto"/>
          <w:sz w:val="24"/>
          <w:szCs w:val="24"/>
          <w:lang w:val="ru-RU"/>
        </w:rPr>
      </w:pPr>
      <w:r w:rsidRPr="00625CDD">
        <w:rPr>
          <w:rStyle w:val="Zag11"/>
          <w:rFonts w:ascii="Times New Roman" w:eastAsia="@Arial Unicode MS" w:hAnsi="Times New Roman" w:cs="Times New Roman"/>
          <w:color w:val="auto"/>
          <w:sz w:val="24"/>
          <w:szCs w:val="24"/>
          <w:lang w:val="ru-RU"/>
        </w:rPr>
        <w:t>·личный опыт участия в экологических инициативах, проектах.</w:t>
      </w:r>
    </w:p>
    <w:p w:rsidR="000363F0" w:rsidRPr="00625CDD" w:rsidRDefault="000363F0" w:rsidP="00625CDD">
      <w:pPr>
        <w:pStyle w:val="Osnova"/>
        <w:tabs>
          <w:tab w:val="left" w:leader="dot" w:pos="624"/>
        </w:tabs>
        <w:spacing w:line="240" w:lineRule="auto"/>
        <w:ind w:left="-567" w:firstLine="567"/>
        <w:jc w:val="left"/>
        <w:rPr>
          <w:rStyle w:val="Zag11"/>
          <w:rFonts w:ascii="Times New Roman" w:eastAsia="@Arial Unicode MS" w:hAnsi="Times New Roman" w:cs="Times New Roman"/>
          <w:b/>
          <w:bCs/>
          <w:i/>
          <w:color w:val="auto"/>
          <w:sz w:val="24"/>
          <w:szCs w:val="24"/>
          <w:lang w:val="ru-RU"/>
        </w:rPr>
      </w:pPr>
      <w:r w:rsidRPr="00625CDD">
        <w:rPr>
          <w:rStyle w:val="Zag11"/>
          <w:rFonts w:ascii="Times New Roman" w:eastAsia="@Arial Unicode MS" w:hAnsi="Times New Roman" w:cs="Times New Roman"/>
          <w:b/>
          <w:bCs/>
          <w:i/>
          <w:color w:val="auto"/>
          <w:sz w:val="24"/>
          <w:szCs w:val="24"/>
          <w:lang w:val="ru-RU"/>
        </w:rPr>
        <w:t xml:space="preserve">КРАСОТА СПАСЕТ МИР (Воспитание ценностного отношения к </w:t>
      </w:r>
      <w:proofErr w:type="gramStart"/>
      <w:r w:rsidRPr="00625CDD">
        <w:rPr>
          <w:rStyle w:val="Zag11"/>
          <w:rFonts w:ascii="Times New Roman" w:eastAsia="@Arial Unicode MS" w:hAnsi="Times New Roman" w:cs="Times New Roman"/>
          <w:b/>
          <w:bCs/>
          <w:i/>
          <w:color w:val="auto"/>
          <w:sz w:val="24"/>
          <w:szCs w:val="24"/>
          <w:lang w:val="ru-RU"/>
        </w:rPr>
        <w:t>прекрасному</w:t>
      </w:r>
      <w:proofErr w:type="gramEnd"/>
      <w:r w:rsidRPr="00625CDD">
        <w:rPr>
          <w:rStyle w:val="Zag11"/>
          <w:rFonts w:ascii="Times New Roman" w:eastAsia="@Arial Unicode MS" w:hAnsi="Times New Roman" w:cs="Times New Roman"/>
          <w:b/>
          <w:bCs/>
          <w:i/>
          <w:color w:val="auto"/>
          <w:sz w:val="24"/>
          <w:szCs w:val="24"/>
          <w:lang w:val="ru-RU"/>
        </w:rPr>
        <w:t>, формирование представлений об эстетических идеалах и ценностях):</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·первоначальные умения видеть красоту в окружающем мире;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·первоначальные умения видеть красоту в поведении, поступках людей;</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·элементарные представления об эстетических и художественных ценностях отечественной культуры;</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·первоначальный опыт эмоционального постижения народного творчества, этнокультурных традиций, фольклора народов России;</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363F0" w:rsidRPr="00625CDD" w:rsidRDefault="000363F0" w:rsidP="00625CDD">
      <w:pPr>
        <w:tabs>
          <w:tab w:val="left" w:leader="dot" w:pos="624"/>
        </w:tabs>
        <w:ind w:left="-567" w:firstLine="567"/>
        <w:rPr>
          <w:rStyle w:val="Zag11"/>
          <w:rFonts w:eastAsia="@Arial Unicode MS"/>
        </w:rPr>
      </w:pPr>
      <w:r w:rsidRPr="00625CDD">
        <w:rPr>
          <w:rStyle w:val="Zag11"/>
          <w:rFonts w:eastAsia="@Arial Unicode MS"/>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363F0" w:rsidRPr="00625CDD" w:rsidRDefault="000363F0" w:rsidP="00625CDD">
      <w:pPr>
        <w:pStyle w:val="Osnova"/>
        <w:tabs>
          <w:tab w:val="left" w:leader="dot" w:pos="624"/>
        </w:tabs>
        <w:spacing w:line="240" w:lineRule="auto"/>
        <w:ind w:left="-567" w:firstLine="567"/>
        <w:jc w:val="left"/>
        <w:rPr>
          <w:rFonts w:ascii="Times New Roman" w:eastAsia="@Arial Unicode MS" w:hAnsi="Times New Roman" w:cs="Times New Roman"/>
          <w:color w:val="auto"/>
          <w:sz w:val="24"/>
          <w:szCs w:val="24"/>
          <w:lang w:val="ru-RU"/>
        </w:rPr>
      </w:pPr>
      <w:r w:rsidRPr="00625CDD">
        <w:rPr>
          <w:rStyle w:val="Zag11"/>
          <w:rFonts w:ascii="Times New Roman" w:eastAsia="@Arial Unicode MS" w:hAnsi="Times New Roman" w:cs="Times New Roman"/>
          <w:color w:val="auto"/>
          <w:sz w:val="24"/>
          <w:szCs w:val="24"/>
          <w:lang w:val="ru-RU"/>
        </w:rPr>
        <w:t>·мотивация к реализации эстетических ценностей в пространстве образовательного учреждения и семьи.</w:t>
      </w:r>
    </w:p>
    <w:p w:rsidR="00A710E6" w:rsidRPr="00625CDD" w:rsidRDefault="000363F0" w:rsidP="00625CDD">
      <w:pPr>
        <w:ind w:left="-567" w:firstLine="567"/>
        <w:rPr>
          <w:rStyle w:val="Zag11"/>
          <w:rFonts w:eastAsia="@Arial Unicode MS"/>
          <w:b/>
        </w:rPr>
      </w:pPr>
      <w:r w:rsidRPr="00625CDD">
        <w:rPr>
          <w:rStyle w:val="Zag11"/>
          <w:rFonts w:eastAsia="@Arial Unicode MS"/>
          <w:b/>
        </w:rPr>
        <w:t>2.4. Программа формирования экологической культуры здорового и безопасного образа жизни</w:t>
      </w:r>
    </w:p>
    <w:p w:rsidR="00BA70D7" w:rsidRPr="00625CDD" w:rsidRDefault="00BA70D7" w:rsidP="00625CDD">
      <w:pPr>
        <w:ind w:left="-567" w:firstLine="567"/>
        <w:rPr>
          <w:rStyle w:val="Zag11"/>
          <w:rFonts w:eastAsia="@Arial Unicode MS"/>
          <w:b/>
        </w:rPr>
      </w:pPr>
    </w:p>
    <w:p w:rsidR="00A710E6" w:rsidRPr="00625CDD" w:rsidRDefault="00A710E6" w:rsidP="00625CDD">
      <w:pPr>
        <w:ind w:left="-567" w:firstLine="567"/>
        <w:rPr>
          <w:rStyle w:val="Zag11"/>
          <w:rFonts w:eastAsia="@Arial Unicode MS"/>
          <w:b/>
        </w:rPr>
      </w:pPr>
      <w:r w:rsidRPr="00625CDD">
        <w:rPr>
          <w:rStyle w:val="Zag11"/>
          <w:rFonts w:eastAsia="@Arial Unicode MS"/>
          <w:b/>
        </w:rPr>
        <w:t>2.4.1. Воспитание экологической культуры.</w:t>
      </w:r>
    </w:p>
    <w:p w:rsidR="0058655B" w:rsidRPr="00625CDD" w:rsidRDefault="0058655B" w:rsidP="00625CDD">
      <w:pPr>
        <w:ind w:left="-567" w:firstLine="567"/>
        <w:rPr>
          <w:rStyle w:val="Zag11"/>
          <w:rFonts w:eastAsia="@Arial Unicode MS"/>
          <w:b/>
        </w:rPr>
      </w:pPr>
    </w:p>
    <w:p w:rsidR="000363F0" w:rsidRPr="00625CDD" w:rsidRDefault="0058655B" w:rsidP="00625CDD">
      <w:pPr>
        <w:ind w:left="-567" w:firstLine="567"/>
        <w:rPr>
          <w:rFonts w:eastAsia="@Arial Unicode MS"/>
          <w:b/>
        </w:rPr>
      </w:pPr>
      <w:r w:rsidRPr="00625CDD">
        <w:rPr>
          <w:rStyle w:val="Zag11"/>
          <w:rFonts w:eastAsia="@Arial Unicode MS"/>
          <w:b/>
        </w:rPr>
        <w:t>Пояснительная записка.</w:t>
      </w:r>
    </w:p>
    <w:p w:rsidR="001C45BC" w:rsidRPr="00625CDD" w:rsidRDefault="001C45BC" w:rsidP="00625CDD">
      <w:pPr>
        <w:ind w:left="-567" w:firstLine="567"/>
      </w:pPr>
      <w:r w:rsidRPr="00625CDD">
        <w:t>О неблагополучии в состоянии окружающей среды говорят на всех языках. Загрязненный воздух и вода не знают границ. Экологическое настоящее и будущее у всех народов общее. Поэтому и каждое государство, большое или малое, каждый житель планеты Земля несут ответственность за сохранение природы для нынешнего и будущего поколений. Вот почему сегодняшняя экологическая ситуация – предмет всего гражданского воспитания. Важно научить людей создавать вокруг себя благоприятную среду и вести себя так, чтобы самим было приятно, чтобы чувствовать самоуважение от того, как живешь, а не отвращение и беспомощность.</w:t>
      </w:r>
      <w:r w:rsidR="008D1135" w:rsidRPr="00625CDD">
        <w:t xml:space="preserve"> </w:t>
      </w:r>
      <w:r w:rsidRPr="00625CDD">
        <w:t>Острота современных экологических проблем выдвинула перед педагогической теорией  и школьной практикой задачу большой экономической и социальной значимости: воспитание школьников  в духе бережного, ответственного  отношения к природе, защиты и возобновления природных богатств. Экологическое образование подрастающего поколения – это не просто одна из важнейших задач современного общества, это – условие его дальнейшего выживания.</w:t>
      </w:r>
      <w:r w:rsidR="008D1135" w:rsidRPr="00625CDD">
        <w:t xml:space="preserve"> </w:t>
      </w:r>
      <w:r w:rsidRPr="00625CDD">
        <w:t xml:space="preserve">Ответственное отношение к окружающей среде формируется у человека практически на протяжении всей его жизни, и особенно, в школьные годы. А основы этого отношения закладываются еще в детстве, поэтому младший школьный возраст должен стать объектом пристального внимания педагогов, занимающихся проблемами экологического образования и воспитания. </w:t>
      </w:r>
      <w:r w:rsidR="009D43EC" w:rsidRPr="00625CDD">
        <w:t xml:space="preserve"> </w:t>
      </w:r>
      <w:r w:rsidRPr="00625CDD">
        <w:t>Есть истины, составляющие устои нашей жизни, которые должны войти в сознание “с молоком матери”, среди них на первое место надо поставить любовь к Родине, к родной природе.</w:t>
      </w:r>
      <w:r w:rsidR="009D43EC" w:rsidRPr="00625CDD">
        <w:t xml:space="preserve"> </w:t>
      </w:r>
      <w:r w:rsidRPr="00625CDD">
        <w:t>Экологическое воспитание нацеливает подрастающего человека на реализацию развернутой парадигмы «человек – окружающая среда – здоровье». Использование человеком окружающей среды требует от него развития экологического мышления.</w:t>
      </w:r>
      <w:r w:rsidRPr="00625CDD">
        <w:rPr>
          <w:u w:val="single"/>
        </w:rPr>
        <w:t xml:space="preserve"> </w:t>
      </w:r>
    </w:p>
    <w:p w:rsidR="001C45BC" w:rsidRPr="00625CDD" w:rsidRDefault="001C45BC" w:rsidP="00625CDD">
      <w:pPr>
        <w:spacing w:before="100" w:beforeAutospacing="1" w:after="100" w:afterAutospacing="1"/>
        <w:ind w:left="-567" w:firstLine="567"/>
        <w:rPr>
          <w:b/>
        </w:rPr>
      </w:pPr>
      <w:r w:rsidRPr="00625CDD">
        <w:rPr>
          <w:b/>
        </w:rPr>
        <w:t>Цели экологического воспитания:</w:t>
      </w:r>
    </w:p>
    <w:p w:rsidR="001C45BC" w:rsidRPr="00625CDD" w:rsidRDefault="001C45BC" w:rsidP="00625CDD">
      <w:pPr>
        <w:numPr>
          <w:ilvl w:val="0"/>
          <w:numId w:val="6"/>
        </w:numPr>
        <w:spacing w:before="100" w:beforeAutospacing="1" w:after="100" w:afterAutospacing="1"/>
        <w:ind w:left="-567" w:firstLine="567"/>
      </w:pPr>
      <w:r w:rsidRPr="00625CDD">
        <w:rPr>
          <w:iCs/>
        </w:rPr>
        <w:lastRenderedPageBreak/>
        <w:t>становление человека гармоничного через радость развития, познания, творчества, совершенствования для постижения все более высоких уровней красоты, гармонии, любви;</w:t>
      </w:r>
    </w:p>
    <w:p w:rsidR="001C45BC" w:rsidRPr="00625CDD" w:rsidRDefault="001C45BC" w:rsidP="00625CDD">
      <w:pPr>
        <w:numPr>
          <w:ilvl w:val="0"/>
          <w:numId w:val="6"/>
        </w:numPr>
        <w:ind w:left="-567" w:firstLine="567"/>
      </w:pPr>
      <w:r w:rsidRPr="00625CDD">
        <w:t xml:space="preserve">формирование ответственного отношения к окружающей среде, которое проявляется в трех аспектах: </w:t>
      </w:r>
    </w:p>
    <w:p w:rsidR="001C45BC" w:rsidRPr="00625CDD" w:rsidRDefault="001C45BC" w:rsidP="00625CDD">
      <w:pPr>
        <w:ind w:left="-567" w:firstLine="567"/>
      </w:pPr>
      <w:r w:rsidRPr="00625CDD">
        <w:t>1. ответственность за сохранение естественного природного окружения;</w:t>
      </w:r>
    </w:p>
    <w:p w:rsidR="001C45BC" w:rsidRPr="00625CDD" w:rsidRDefault="001C45BC" w:rsidP="00625CDD">
      <w:pPr>
        <w:ind w:left="-567" w:firstLine="567"/>
      </w:pPr>
      <w:r w:rsidRPr="00625CDD">
        <w:t>2. ответственность за свое здоровье и здоровье других людей как личную и общественную ценность;</w:t>
      </w:r>
    </w:p>
    <w:p w:rsidR="001C45BC" w:rsidRPr="00625CDD" w:rsidRDefault="001C45BC" w:rsidP="00625CDD">
      <w:pPr>
        <w:ind w:left="-567" w:firstLine="567"/>
      </w:pPr>
      <w:r w:rsidRPr="00625CDD">
        <w:t>3.  развитие и гармонизация личности, как экологически оптимальный путь сохранения духовного и физического здоровья общества.</w:t>
      </w:r>
    </w:p>
    <w:p w:rsidR="00DD088F" w:rsidRPr="00625CDD" w:rsidRDefault="00DD088F" w:rsidP="00625CDD">
      <w:pPr>
        <w:pStyle w:val="Default"/>
        <w:ind w:left="-567" w:firstLine="567"/>
        <w:rPr>
          <w:color w:val="auto"/>
        </w:rPr>
      </w:pPr>
    </w:p>
    <w:p w:rsidR="00DD088F" w:rsidRPr="00625CDD" w:rsidRDefault="00DD088F" w:rsidP="00625CDD">
      <w:pPr>
        <w:pStyle w:val="Default"/>
        <w:ind w:left="-567" w:firstLine="567"/>
        <w:rPr>
          <w:color w:val="auto"/>
        </w:rPr>
      </w:pPr>
      <w:r w:rsidRPr="00625CDD">
        <w:rPr>
          <w:color w:val="auto"/>
        </w:rPr>
        <w:t xml:space="preserve"> </w:t>
      </w:r>
      <w:r w:rsidRPr="00625CDD">
        <w:rPr>
          <w:b/>
          <w:bCs/>
          <w:iCs/>
          <w:color w:val="auto"/>
        </w:rPr>
        <w:t xml:space="preserve">Задачи формирования экологической культуры здорового и безопасного образа жизни </w:t>
      </w:r>
      <w:proofErr w:type="gramStart"/>
      <w:r w:rsidRPr="00625CDD">
        <w:rPr>
          <w:b/>
          <w:bCs/>
          <w:iCs/>
          <w:color w:val="auto"/>
        </w:rPr>
        <w:t>обучающихся</w:t>
      </w:r>
      <w:proofErr w:type="gramEnd"/>
      <w:r w:rsidRPr="00625CDD">
        <w:rPr>
          <w:color w:val="auto"/>
        </w:rPr>
        <w:t xml:space="preserve">: </w:t>
      </w:r>
    </w:p>
    <w:p w:rsidR="00BE3DF4" w:rsidRPr="00625CDD" w:rsidRDefault="00BE3DF4" w:rsidP="00625CDD">
      <w:pPr>
        <w:pStyle w:val="Default"/>
        <w:ind w:left="-567" w:firstLine="567"/>
        <w:rPr>
          <w:color w:val="auto"/>
        </w:rPr>
      </w:pPr>
    </w:p>
    <w:p w:rsidR="00DD088F" w:rsidRPr="00625CDD" w:rsidRDefault="00DD088F" w:rsidP="00625CDD">
      <w:pPr>
        <w:pStyle w:val="Default"/>
        <w:numPr>
          <w:ilvl w:val="0"/>
          <w:numId w:val="98"/>
        </w:numPr>
        <w:ind w:left="-567" w:firstLine="567"/>
        <w:rPr>
          <w:color w:val="auto"/>
        </w:rPr>
      </w:pPr>
      <w:r w:rsidRPr="00625CDD">
        <w:rPr>
          <w:color w:val="auto"/>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формирование познавательного интереса и бережного отношения к природе;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соблюдение </w:t>
      </w:r>
      <w:proofErr w:type="spellStart"/>
      <w:r w:rsidRPr="00625CDD">
        <w:rPr>
          <w:color w:val="auto"/>
        </w:rPr>
        <w:t>здоровьесозидающих</w:t>
      </w:r>
      <w:proofErr w:type="spellEnd"/>
      <w:r w:rsidRPr="00625CDD">
        <w:rPr>
          <w:color w:val="auto"/>
        </w:rPr>
        <w:t xml:space="preserve"> режимов дня;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формирование основ </w:t>
      </w:r>
      <w:proofErr w:type="spellStart"/>
      <w:r w:rsidRPr="00625CDD">
        <w:rPr>
          <w:color w:val="auto"/>
        </w:rPr>
        <w:t>здоровьесберегающей</w:t>
      </w:r>
      <w:proofErr w:type="spellEnd"/>
      <w:r w:rsidRPr="00625CDD">
        <w:rPr>
          <w:color w:val="auto"/>
        </w:rPr>
        <w:t xml:space="preserve"> </w:t>
      </w:r>
      <w:proofErr w:type="spellStart"/>
      <w:r w:rsidRPr="00625CDD">
        <w:rPr>
          <w:color w:val="auto"/>
        </w:rPr>
        <w:t>учебнй</w:t>
      </w:r>
      <w:proofErr w:type="spellEnd"/>
      <w:r w:rsidRPr="00625CDD">
        <w:rPr>
          <w:color w:val="auto"/>
        </w:rPr>
        <w:t xml:space="preserve"> культуры: умений организовать успешную учебную работу, создавая </w:t>
      </w:r>
      <w:proofErr w:type="spellStart"/>
      <w:r w:rsidRPr="00625CDD">
        <w:rPr>
          <w:color w:val="auto"/>
        </w:rPr>
        <w:t>здоровьесберегающие</w:t>
      </w:r>
      <w:proofErr w:type="spellEnd"/>
      <w:r w:rsidRPr="00625CDD">
        <w:rPr>
          <w:color w:val="auto"/>
        </w:rPr>
        <w:t xml:space="preserve"> условия, выбирая адекватные средства и приемы выполнения заданий с учетом индивидуальных особенностей;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сформировать представление о позитивных факторах, влияющих на здоровье;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научить </w:t>
      </w:r>
      <w:proofErr w:type="gramStart"/>
      <w:r w:rsidRPr="00625CDD">
        <w:rPr>
          <w:color w:val="auto"/>
        </w:rPr>
        <w:t>обучающихся</w:t>
      </w:r>
      <w:proofErr w:type="gramEnd"/>
      <w:r w:rsidRPr="00625CDD">
        <w:rPr>
          <w:color w:val="auto"/>
        </w:rPr>
        <w:t xml:space="preserve"> осознанно выбирать поступки, поведение, позволяющие сохранять и укреплять здоровье;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сформировать представление о правильном (здоровом) питании, его режиме, структуре, полезных продуктах;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625CDD">
        <w:rPr>
          <w:color w:val="auto"/>
        </w:rPr>
        <w:t>психоактивных</w:t>
      </w:r>
      <w:proofErr w:type="spellEnd"/>
      <w:r w:rsidRPr="00625CDD">
        <w:rPr>
          <w:color w:val="auto"/>
        </w:rPr>
        <w:t xml:space="preserve"> веществ, их пагубном влиянии на здоровье;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DD088F" w:rsidRPr="00625CDD" w:rsidRDefault="00DD088F" w:rsidP="00625CDD">
      <w:pPr>
        <w:pStyle w:val="Default"/>
        <w:numPr>
          <w:ilvl w:val="0"/>
          <w:numId w:val="98"/>
        </w:numPr>
        <w:spacing w:after="27"/>
        <w:ind w:left="-567" w:firstLine="567"/>
        <w:rPr>
          <w:color w:val="auto"/>
        </w:rPr>
      </w:pPr>
      <w:r w:rsidRPr="00625CDD">
        <w:rPr>
          <w:color w:val="auto"/>
        </w:rPr>
        <w:t xml:space="preserve"> обучить элементарным навыкам эмоциональной разгрузки (релаксации); </w:t>
      </w:r>
    </w:p>
    <w:p w:rsidR="00DD088F" w:rsidRPr="00625CDD" w:rsidRDefault="00DD088F" w:rsidP="00625CDD">
      <w:pPr>
        <w:pStyle w:val="Default"/>
        <w:numPr>
          <w:ilvl w:val="0"/>
          <w:numId w:val="98"/>
        </w:numPr>
        <w:tabs>
          <w:tab w:val="clear" w:pos="720"/>
          <w:tab w:val="num" w:pos="-567"/>
        </w:tabs>
        <w:spacing w:after="27"/>
        <w:ind w:left="-567" w:firstLine="567"/>
        <w:rPr>
          <w:color w:val="auto"/>
        </w:rPr>
      </w:pPr>
      <w:r w:rsidRPr="00625CDD">
        <w:rPr>
          <w:color w:val="auto"/>
        </w:rPr>
        <w:t xml:space="preserve"> сформировать навыки позитивного коммуникативного общения; </w:t>
      </w:r>
    </w:p>
    <w:p w:rsidR="00DD088F" w:rsidRPr="00625CDD" w:rsidRDefault="00DD088F" w:rsidP="00625CDD">
      <w:pPr>
        <w:pStyle w:val="Default"/>
        <w:numPr>
          <w:ilvl w:val="0"/>
          <w:numId w:val="98"/>
        </w:numPr>
        <w:tabs>
          <w:tab w:val="clear" w:pos="720"/>
          <w:tab w:val="num" w:pos="-567"/>
        </w:tabs>
        <w:spacing w:after="27"/>
        <w:ind w:left="-567" w:firstLine="567"/>
        <w:rPr>
          <w:color w:val="auto"/>
        </w:rPr>
      </w:pPr>
      <w:r w:rsidRPr="00625CDD">
        <w:rPr>
          <w:color w:val="auto"/>
        </w:rPr>
        <w:t xml:space="preserve"> сформировать представление об основных компонентах культуры здоровья и здорового образа жизни; </w:t>
      </w:r>
    </w:p>
    <w:p w:rsidR="00DD088F" w:rsidRPr="00625CDD" w:rsidRDefault="00DD088F" w:rsidP="00625CDD">
      <w:pPr>
        <w:pStyle w:val="Default"/>
        <w:numPr>
          <w:ilvl w:val="0"/>
          <w:numId w:val="98"/>
        </w:numPr>
        <w:tabs>
          <w:tab w:val="clear" w:pos="720"/>
          <w:tab w:val="num" w:pos="-567"/>
        </w:tabs>
        <w:ind w:left="-567" w:firstLine="567"/>
        <w:rPr>
          <w:color w:val="auto"/>
        </w:rPr>
      </w:pPr>
      <w:r w:rsidRPr="00625CDD">
        <w:rPr>
          <w:color w:val="auto"/>
        </w:rPr>
        <w:t xml:space="preserve">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DD088F" w:rsidRPr="00625CDD" w:rsidRDefault="00DD088F" w:rsidP="00625CDD">
      <w:pPr>
        <w:pStyle w:val="Default"/>
        <w:tabs>
          <w:tab w:val="num" w:pos="-567"/>
        </w:tabs>
        <w:ind w:left="-567" w:firstLine="567"/>
        <w:rPr>
          <w:color w:val="auto"/>
        </w:rPr>
      </w:pPr>
    </w:p>
    <w:p w:rsidR="001C45BC" w:rsidRPr="00625CDD" w:rsidRDefault="001C45BC" w:rsidP="00625CDD">
      <w:pPr>
        <w:tabs>
          <w:tab w:val="num" w:pos="-567"/>
        </w:tabs>
        <w:spacing w:before="100" w:beforeAutospacing="1" w:after="100" w:afterAutospacing="1"/>
        <w:ind w:left="-567" w:firstLine="567"/>
      </w:pPr>
      <w:r w:rsidRPr="00625CDD">
        <w:lastRenderedPageBreak/>
        <w:t>Успех экологического воспитания и образования зависит от использования разнообразных форм работы, их разумного сочетания.</w:t>
      </w:r>
      <w:r w:rsidR="009D43EC" w:rsidRPr="00625CDD">
        <w:t xml:space="preserve"> </w:t>
      </w:r>
      <w:r w:rsidRPr="00625CDD">
        <w:t xml:space="preserve">Первое важнейшее условие – экологическое воспитание учащихся должно </w:t>
      </w:r>
      <w:proofErr w:type="gramStart"/>
      <w:r w:rsidRPr="00625CDD">
        <w:t>проводится</w:t>
      </w:r>
      <w:proofErr w:type="gramEnd"/>
      <w:r w:rsidRPr="00625CDD">
        <w:t xml:space="preserve"> в системе, с использованием местного краеведческого материала, с учетом преемственности, постепенного усложнения и углубления отдельных элементов.</w:t>
      </w:r>
      <w:r w:rsidR="009D43EC" w:rsidRPr="00625CDD">
        <w:t xml:space="preserve"> </w:t>
      </w:r>
      <w:r w:rsidRPr="00625CDD">
        <w:t xml:space="preserve">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w:t>
      </w:r>
      <w:proofErr w:type="gramStart"/>
      <w:r w:rsidRPr="00625CDD">
        <w:t>очень много</w:t>
      </w:r>
      <w:proofErr w:type="gramEnd"/>
      <w:r w:rsidRPr="00625CDD">
        <w:t>: это внутреннее и внешнее озеленение школы, сквера, уход за цветниками, сбор плодов и семян луговых и древесно-кустарниковых растений, охрана и подкормка птиц, охрана муравейников и т.д.</w:t>
      </w:r>
    </w:p>
    <w:p w:rsidR="001C45BC" w:rsidRPr="00625CDD" w:rsidRDefault="001C45BC" w:rsidP="00625CDD">
      <w:pPr>
        <w:tabs>
          <w:tab w:val="num" w:pos="-567"/>
        </w:tabs>
        <w:spacing w:before="100" w:beforeAutospacing="1" w:after="100" w:afterAutospacing="1"/>
        <w:ind w:left="-567" w:firstLine="567"/>
      </w:pPr>
      <w:r w:rsidRPr="00625CDD">
        <w:t>Существуют различные технологии экологического воспитания:</w:t>
      </w:r>
    </w:p>
    <w:p w:rsidR="001C45BC" w:rsidRPr="00625CDD" w:rsidRDefault="001C45BC" w:rsidP="00625CDD">
      <w:pPr>
        <w:numPr>
          <w:ilvl w:val="0"/>
          <w:numId w:val="7"/>
        </w:numPr>
        <w:tabs>
          <w:tab w:val="clear" w:pos="720"/>
          <w:tab w:val="num" w:pos="-567"/>
        </w:tabs>
        <w:spacing w:before="100" w:beforeAutospacing="1" w:after="100" w:afterAutospacing="1"/>
        <w:ind w:left="-567" w:firstLine="567"/>
      </w:pPr>
      <w:r w:rsidRPr="00625CDD">
        <w:t xml:space="preserve">Исследовательские (составление экологического паспорта школы, выпуск экологического бюллетеня, изучение состава воздуха, состояния воды, почвы и др.); </w:t>
      </w:r>
    </w:p>
    <w:p w:rsidR="001C45BC" w:rsidRPr="00625CDD" w:rsidRDefault="001C45BC" w:rsidP="00625CDD">
      <w:pPr>
        <w:numPr>
          <w:ilvl w:val="0"/>
          <w:numId w:val="7"/>
        </w:numPr>
        <w:tabs>
          <w:tab w:val="clear" w:pos="720"/>
          <w:tab w:val="num" w:pos="-567"/>
        </w:tabs>
        <w:spacing w:before="100" w:beforeAutospacing="1" w:after="100" w:afterAutospacing="1"/>
        <w:ind w:left="-567" w:firstLine="567"/>
      </w:pPr>
      <w:r w:rsidRPr="00625CDD">
        <w:t>Проектные (разработка и реализация различной степени сложности проектов, т.е. использование  метода проектов);</w:t>
      </w:r>
    </w:p>
    <w:p w:rsidR="001C45BC" w:rsidRPr="00625CDD" w:rsidRDefault="001C45BC" w:rsidP="00625CDD">
      <w:pPr>
        <w:numPr>
          <w:ilvl w:val="0"/>
          <w:numId w:val="7"/>
        </w:numPr>
        <w:tabs>
          <w:tab w:val="clear" w:pos="720"/>
          <w:tab w:val="num" w:pos="-567"/>
        </w:tabs>
        <w:spacing w:before="100" w:beforeAutospacing="1" w:after="100" w:afterAutospacing="1"/>
        <w:ind w:left="-567" w:firstLine="567"/>
      </w:pPr>
      <w:r w:rsidRPr="00625CDD">
        <w:t>Конкурсные (выставки плакатов, рисунков, «Окно в природу», проведение экологических олимпиад и др.);</w:t>
      </w:r>
    </w:p>
    <w:p w:rsidR="001C45BC" w:rsidRPr="00625CDD" w:rsidRDefault="001C45BC" w:rsidP="00625CDD">
      <w:pPr>
        <w:numPr>
          <w:ilvl w:val="0"/>
          <w:numId w:val="7"/>
        </w:numPr>
        <w:tabs>
          <w:tab w:val="clear" w:pos="720"/>
          <w:tab w:val="num" w:pos="-567"/>
        </w:tabs>
        <w:spacing w:before="100" w:beforeAutospacing="1" w:after="100" w:afterAutospacing="1"/>
        <w:ind w:left="-567" w:firstLine="567"/>
      </w:pPr>
      <w:r w:rsidRPr="00625CDD">
        <w:t xml:space="preserve">Игровые (эко – случай, подвижные игры, ролевые </w:t>
      </w:r>
      <w:r w:rsidR="005F7BA8" w:rsidRPr="00625CDD">
        <w:t xml:space="preserve">игры, игры </w:t>
      </w:r>
      <w:proofErr w:type="gramStart"/>
      <w:r w:rsidR="005F7BA8" w:rsidRPr="00625CDD">
        <w:t>-д</w:t>
      </w:r>
      <w:proofErr w:type="gramEnd"/>
      <w:r w:rsidR="005F7BA8" w:rsidRPr="00625CDD">
        <w:t xml:space="preserve">раматизации и </w:t>
      </w:r>
      <w:proofErr w:type="spellStart"/>
      <w:r w:rsidR="005F7BA8" w:rsidRPr="00625CDD">
        <w:t>др</w:t>
      </w:r>
      <w:proofErr w:type="spellEnd"/>
      <w:r w:rsidR="005F7BA8" w:rsidRPr="00625CDD">
        <w:t>)</w:t>
      </w:r>
    </w:p>
    <w:p w:rsidR="001C45BC" w:rsidRPr="00625CDD" w:rsidRDefault="001C45BC" w:rsidP="00625CDD">
      <w:pPr>
        <w:numPr>
          <w:ilvl w:val="0"/>
          <w:numId w:val="7"/>
        </w:numPr>
        <w:tabs>
          <w:tab w:val="clear" w:pos="720"/>
          <w:tab w:val="num" w:pos="-567"/>
        </w:tabs>
        <w:spacing w:before="100" w:beforeAutospacing="1" w:after="100" w:afterAutospacing="1"/>
        <w:ind w:left="-567" w:firstLine="567"/>
      </w:pPr>
      <w:proofErr w:type="gramStart"/>
      <w:r w:rsidRPr="00625CDD">
        <w:t>Познавательные (уроки-лекции,  уроки-семинары, «круглые столы», анализ научной литературы, дебаты, экскурсии, походы и др.);</w:t>
      </w:r>
      <w:proofErr w:type="gramEnd"/>
    </w:p>
    <w:p w:rsidR="005F7BA8" w:rsidRPr="00625CDD" w:rsidRDefault="001C45BC" w:rsidP="00625CDD">
      <w:pPr>
        <w:numPr>
          <w:ilvl w:val="0"/>
          <w:numId w:val="7"/>
        </w:numPr>
        <w:tabs>
          <w:tab w:val="clear" w:pos="720"/>
          <w:tab w:val="num" w:pos="-567"/>
        </w:tabs>
        <w:spacing w:before="100" w:beforeAutospacing="1" w:after="100" w:afterAutospacing="1"/>
        <w:ind w:left="-567" w:firstLine="567"/>
      </w:pPr>
      <w:proofErr w:type="gramStart"/>
      <w:r w:rsidRPr="00625CDD">
        <w:t>Продуктивные</w:t>
      </w:r>
      <w:proofErr w:type="gramEnd"/>
      <w:r w:rsidRPr="00625CDD">
        <w:t xml:space="preserve"> (практические) (посадка цветов, деревьев, озеленение школьных кабинетов и др.). </w:t>
      </w:r>
    </w:p>
    <w:p w:rsidR="001C45BC" w:rsidRPr="00625CDD" w:rsidRDefault="001C45BC" w:rsidP="00625CDD">
      <w:pPr>
        <w:numPr>
          <w:ilvl w:val="0"/>
          <w:numId w:val="7"/>
        </w:numPr>
        <w:tabs>
          <w:tab w:val="clear" w:pos="720"/>
          <w:tab w:val="num" w:pos="-567"/>
        </w:tabs>
        <w:spacing w:before="100" w:beforeAutospacing="1" w:after="100" w:afterAutospacing="1"/>
        <w:ind w:left="-567" w:firstLine="567"/>
      </w:pPr>
      <w:r w:rsidRPr="00625CDD">
        <w:t xml:space="preserve">При выборе форм и методов воспитательной работы нужно помнить, что большое место  в младшем школьном возрасте продолжает занимать  </w:t>
      </w:r>
      <w:r w:rsidRPr="00625CDD">
        <w:rPr>
          <w:b/>
          <w:bCs/>
          <w:i/>
          <w:iCs/>
        </w:rPr>
        <w:t>игра</w:t>
      </w:r>
      <w:r w:rsidRPr="00625CDD">
        <w:rPr>
          <w:b/>
          <w:bCs/>
        </w:rPr>
        <w:t>.</w:t>
      </w:r>
      <w:r w:rsidRPr="00625CDD">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1C45BC" w:rsidRPr="00625CDD" w:rsidRDefault="001C45BC" w:rsidP="00625CDD">
      <w:pPr>
        <w:tabs>
          <w:tab w:val="num" w:pos="-567"/>
        </w:tabs>
        <w:spacing w:before="100" w:beforeAutospacing="1" w:after="100" w:afterAutospacing="1"/>
        <w:ind w:left="-567" w:firstLine="567"/>
      </w:pPr>
      <w:r w:rsidRPr="00625CDD">
        <w:t>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w:t>
      </w:r>
    </w:p>
    <w:p w:rsidR="001C45BC" w:rsidRPr="00625CDD" w:rsidRDefault="001C45BC" w:rsidP="00625CDD">
      <w:pPr>
        <w:tabs>
          <w:tab w:val="num" w:pos="-567"/>
        </w:tabs>
        <w:spacing w:before="100" w:beforeAutospacing="1" w:after="100" w:afterAutospacing="1"/>
        <w:ind w:left="-567" w:firstLine="567"/>
      </w:pPr>
      <w:r w:rsidRPr="00625CDD">
        <w:t xml:space="preserve">Развить творческое мышление у воспитанников, умение предвидеть последствия </w:t>
      </w:r>
      <w:proofErr w:type="spellStart"/>
      <w:r w:rsidRPr="00625CDD">
        <w:t>природо</w:t>
      </w:r>
      <w:proofErr w:type="spellEnd"/>
      <w:r w:rsidR="00DD106D">
        <w:t xml:space="preserve"> </w:t>
      </w:r>
      <w:r w:rsidR="00340111">
        <w:t xml:space="preserve">- </w:t>
      </w:r>
      <w:r w:rsidRPr="00625CDD">
        <w:t xml:space="preserve">образующей деятельности человека помогают </w:t>
      </w:r>
      <w:r w:rsidRPr="00625CDD">
        <w:rPr>
          <w:b/>
          <w:bCs/>
          <w:i/>
          <w:iCs/>
        </w:rPr>
        <w:t xml:space="preserve">беседы, наблюдения </w:t>
      </w:r>
      <w:r w:rsidRPr="00625CDD">
        <w:t>за объектами природы, проведение простейших</w:t>
      </w:r>
      <w:r w:rsidRPr="00625CDD">
        <w:rPr>
          <w:b/>
          <w:bCs/>
          <w:i/>
          <w:iCs/>
        </w:rPr>
        <w:t xml:space="preserve"> опытов.</w:t>
      </w:r>
    </w:p>
    <w:p w:rsidR="001C45BC" w:rsidRPr="00625CDD" w:rsidRDefault="001C45BC" w:rsidP="00625CDD">
      <w:pPr>
        <w:tabs>
          <w:tab w:val="num" w:pos="-567"/>
        </w:tabs>
        <w:spacing w:before="100" w:beforeAutospacing="1" w:after="100" w:afterAutospacing="1"/>
        <w:ind w:left="-567" w:firstLine="567"/>
      </w:pPr>
      <w:r w:rsidRPr="00625CDD">
        <w:t xml:space="preserve">В работе  по формированию знаний воспитанников  о правилах поведения в природе широко используется  </w:t>
      </w:r>
      <w:r w:rsidRPr="00625CDD">
        <w:rPr>
          <w:b/>
          <w:bCs/>
          <w:i/>
          <w:iCs/>
        </w:rPr>
        <w:t>метод творческих заданий.</w:t>
      </w:r>
      <w:r w:rsidRPr="00625CDD">
        <w:t xml:space="preserve"> Дети получают задания по  группам с учетом творческих способностей: одной группе учеников надо написать мини-сочинение «За что я хочу сказать спасибо растениям» или «Планета без растений», другой – нарисовать рисунок «Мой любимый цветок», третьей – придумать памятки-инструкции о поведении в природе и т.д.</w:t>
      </w:r>
      <w:r w:rsidR="009D43EC" w:rsidRPr="00625CDD">
        <w:t xml:space="preserve"> </w:t>
      </w:r>
      <w:r w:rsidRPr="00625CDD">
        <w:t xml:space="preserve">Помимо традиционных форм экологического образования и воспитания  младших школьников, в настоящее время  используются  такие инновационные формы, как </w:t>
      </w:r>
      <w:r w:rsidRPr="00625CDD">
        <w:rPr>
          <w:b/>
          <w:bCs/>
          <w:i/>
          <w:iCs/>
        </w:rPr>
        <w:t>природоохранительные акции и экологические проекты.</w:t>
      </w:r>
      <w:r w:rsidR="009D43EC" w:rsidRPr="00625CDD">
        <w:t xml:space="preserve"> </w:t>
      </w:r>
      <w:r w:rsidRPr="00625CDD">
        <w:t>Акции – это социально значимые, комплексные мероприятия, которые, как правило, приурочены к каким-либо датам, событиям, имеющим общественное значение, поэтому они имеют широкий резонанс, большое воспитательное  воздействие на детей, служат эффективной экологической пропагандой среди родителей. Доступные и понятные для детей природоохранительные акции чаще всего проводятся к значительным международным датам, как Всемирный день воды (22 марта), Всемирный день здоровья (7 апреля), день Земли (22 апреля) и др.</w:t>
      </w: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2"/>
        <w:gridCol w:w="6393"/>
      </w:tblGrid>
      <w:tr w:rsidR="001C45BC" w:rsidRPr="00625CDD" w:rsidTr="00C8572F">
        <w:trPr>
          <w:tblCellSpacing w:w="0" w:type="dxa"/>
        </w:trPr>
        <w:tc>
          <w:tcPr>
            <w:tcW w:w="3402"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rPr>
                <w:b/>
                <w:bCs/>
              </w:rPr>
              <w:lastRenderedPageBreak/>
              <w:t>Международные даты</w:t>
            </w:r>
          </w:p>
        </w:tc>
        <w:tc>
          <w:tcPr>
            <w:tcW w:w="6393"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rPr>
                <w:b/>
                <w:bCs/>
              </w:rPr>
              <w:t>Проводимые природоохранные</w:t>
            </w:r>
          </w:p>
          <w:p w:rsidR="001C45BC" w:rsidRPr="00625CDD" w:rsidRDefault="001C45BC" w:rsidP="00625CDD">
            <w:pPr>
              <w:tabs>
                <w:tab w:val="num" w:pos="-567"/>
              </w:tabs>
              <w:spacing w:before="100" w:beforeAutospacing="1" w:after="100" w:afterAutospacing="1"/>
              <w:ind w:left="-567" w:firstLine="567"/>
            </w:pPr>
            <w:r w:rsidRPr="00625CDD">
              <w:rPr>
                <w:b/>
                <w:bCs/>
              </w:rPr>
              <w:t>акции</w:t>
            </w:r>
          </w:p>
        </w:tc>
      </w:tr>
      <w:tr w:rsidR="001C45BC" w:rsidRPr="00625CDD" w:rsidTr="00C8572F">
        <w:trPr>
          <w:tblCellSpacing w:w="0" w:type="dxa"/>
        </w:trPr>
        <w:tc>
          <w:tcPr>
            <w:tcW w:w="3402"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Всемирный день воды</w:t>
            </w:r>
          </w:p>
        </w:tc>
        <w:tc>
          <w:tcPr>
            <w:tcW w:w="6393"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«Чистой речке – чистые берега»</w:t>
            </w:r>
          </w:p>
        </w:tc>
      </w:tr>
      <w:tr w:rsidR="001C45BC" w:rsidRPr="00625CDD" w:rsidTr="00C8572F">
        <w:trPr>
          <w:tblCellSpacing w:w="0" w:type="dxa"/>
        </w:trPr>
        <w:tc>
          <w:tcPr>
            <w:tcW w:w="3402"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Всемирный день здоровья</w:t>
            </w:r>
          </w:p>
        </w:tc>
        <w:tc>
          <w:tcPr>
            <w:tcW w:w="6393"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Конкурс рисунков  «Солнце,  воздух и вода – наши лучшие друзья»</w:t>
            </w:r>
          </w:p>
        </w:tc>
      </w:tr>
      <w:tr w:rsidR="001C45BC" w:rsidRPr="00625CDD" w:rsidTr="00C8572F">
        <w:trPr>
          <w:tblCellSpacing w:w="0" w:type="dxa"/>
        </w:trPr>
        <w:tc>
          <w:tcPr>
            <w:tcW w:w="3402"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День Земли</w:t>
            </w:r>
          </w:p>
        </w:tc>
        <w:tc>
          <w:tcPr>
            <w:tcW w:w="6393"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Экологический трудовой десант «Чистая  Земля»;</w:t>
            </w:r>
          </w:p>
          <w:p w:rsidR="001C45BC" w:rsidRPr="00625CDD" w:rsidRDefault="001C45BC" w:rsidP="00625CDD">
            <w:pPr>
              <w:tabs>
                <w:tab w:val="num" w:pos="-567"/>
              </w:tabs>
              <w:spacing w:before="100" w:beforeAutospacing="1" w:after="100" w:afterAutospacing="1"/>
              <w:ind w:left="-567" w:firstLine="567"/>
            </w:pPr>
          </w:p>
        </w:tc>
      </w:tr>
      <w:tr w:rsidR="001C45BC" w:rsidRPr="00625CDD" w:rsidTr="00C8572F">
        <w:trPr>
          <w:tblCellSpacing w:w="0" w:type="dxa"/>
        </w:trPr>
        <w:tc>
          <w:tcPr>
            <w:tcW w:w="3402"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День Земли</w:t>
            </w:r>
          </w:p>
        </w:tc>
        <w:tc>
          <w:tcPr>
            <w:tcW w:w="6393"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«Вторая жизнь пластиковой бутылки»,</w:t>
            </w:r>
          </w:p>
          <w:p w:rsidR="001C45BC" w:rsidRPr="00625CDD" w:rsidRDefault="001C45BC" w:rsidP="00625CDD">
            <w:pPr>
              <w:tabs>
                <w:tab w:val="num" w:pos="-567"/>
              </w:tabs>
              <w:spacing w:before="100" w:beforeAutospacing="1" w:after="100" w:afterAutospacing="1"/>
              <w:ind w:left="-567" w:firstLine="567"/>
            </w:pPr>
            <w:r w:rsidRPr="00625CDD">
              <w:t>«Уберем ромашковую поляну»</w:t>
            </w:r>
          </w:p>
        </w:tc>
      </w:tr>
      <w:tr w:rsidR="001C45BC" w:rsidRPr="00625CDD" w:rsidTr="00C8572F">
        <w:trPr>
          <w:tblCellSpacing w:w="0" w:type="dxa"/>
        </w:trPr>
        <w:tc>
          <w:tcPr>
            <w:tcW w:w="3402"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Международный день птиц</w:t>
            </w:r>
          </w:p>
        </w:tc>
        <w:tc>
          <w:tcPr>
            <w:tcW w:w="6393" w:type="dxa"/>
            <w:tcBorders>
              <w:top w:val="outset" w:sz="6" w:space="0" w:color="auto"/>
              <w:left w:val="outset" w:sz="6" w:space="0" w:color="auto"/>
              <w:bottom w:val="outset" w:sz="6" w:space="0" w:color="auto"/>
              <w:right w:val="outset" w:sz="6" w:space="0" w:color="auto"/>
            </w:tcBorders>
          </w:tcPr>
          <w:p w:rsidR="001C45BC" w:rsidRPr="00625CDD" w:rsidRDefault="001C45BC" w:rsidP="00625CDD">
            <w:pPr>
              <w:tabs>
                <w:tab w:val="num" w:pos="-567"/>
              </w:tabs>
              <w:spacing w:before="100" w:beforeAutospacing="1" w:after="100" w:afterAutospacing="1"/>
              <w:ind w:left="-567" w:firstLine="567"/>
            </w:pPr>
            <w:r w:rsidRPr="00625CDD">
              <w:t>Операция «Птичьи домики»</w:t>
            </w:r>
          </w:p>
        </w:tc>
      </w:tr>
    </w:tbl>
    <w:p w:rsidR="00A710E6" w:rsidRPr="00625CDD" w:rsidRDefault="001C45BC" w:rsidP="00625CDD">
      <w:pPr>
        <w:tabs>
          <w:tab w:val="num" w:pos="-567"/>
        </w:tabs>
        <w:spacing w:before="100" w:beforeAutospacing="1" w:after="100" w:afterAutospacing="1"/>
        <w:ind w:left="-567" w:firstLine="567"/>
      </w:pPr>
      <w:r w:rsidRPr="00625CDD">
        <w:t>Вовлечь воспитанников в практическую деятельность по решению проблем окружающей среды местного значения – помогает организация экологической тропы, пропаганда экологических знаний – лекции, беседы, праздники, конференции.</w:t>
      </w:r>
      <w:r w:rsidR="009D43EC" w:rsidRPr="00625CDD">
        <w:t xml:space="preserve"> </w:t>
      </w:r>
      <w:r w:rsidR="00A710E6" w:rsidRPr="00625CDD">
        <w:t>Развить  исследовательские навыки, умения, принятие экологически целесообразных решений (проблемный подход в процессе обучения-воспитания)  - помогает  использование  метода  проектов.</w:t>
      </w:r>
      <w:r w:rsidR="009D43EC" w:rsidRPr="00625CDD">
        <w:t xml:space="preserve"> </w:t>
      </w:r>
      <w:r w:rsidR="00A710E6" w:rsidRPr="00625CDD">
        <w:t xml:space="preserve">Можно использовать в работе  </w:t>
      </w:r>
      <w:r w:rsidR="00A710E6" w:rsidRPr="00625CDD">
        <w:rPr>
          <w:b/>
          <w:bCs/>
          <w:i/>
          <w:iCs/>
        </w:rPr>
        <w:t>метод экологических проектов для младших школьников</w:t>
      </w:r>
      <w:r w:rsidR="00A710E6" w:rsidRPr="00625CDD">
        <w:t xml:space="preserve">, цель которых – получение информации на основе наблюдений, исследовательской и практической деятельности детей в природе и с её объектами.  Проекты инициируют размышления, побуждают к действиям, в  которых проявляется гражданская позиция по отношению к окружающей среде. Они нацеливают на </w:t>
      </w:r>
      <w:proofErr w:type="spellStart"/>
      <w:r w:rsidR="00A710E6" w:rsidRPr="00625CDD">
        <w:t>межпредметность</w:t>
      </w:r>
      <w:proofErr w:type="spellEnd"/>
      <w:r w:rsidR="00A710E6" w:rsidRPr="00625CDD">
        <w:t>, самостоятельность, осмысление действий.</w:t>
      </w:r>
    </w:p>
    <w:tbl>
      <w:tblPr>
        <w:tblW w:w="11057" w:type="dxa"/>
        <w:tblCellSpacing w:w="0" w:type="dxa"/>
        <w:tblInd w:w="-11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2"/>
        <w:gridCol w:w="7655"/>
      </w:tblGrid>
      <w:tr w:rsidR="00A710E6" w:rsidRPr="00625CDD" w:rsidTr="005F7BA8">
        <w:trPr>
          <w:tblCellSpacing w:w="0" w:type="dxa"/>
        </w:trPr>
        <w:tc>
          <w:tcPr>
            <w:tcW w:w="3402" w:type="dxa"/>
            <w:tcBorders>
              <w:top w:val="outset" w:sz="6" w:space="0" w:color="auto"/>
              <w:left w:val="outset" w:sz="6" w:space="0" w:color="auto"/>
              <w:bottom w:val="outset" w:sz="6" w:space="0" w:color="auto"/>
              <w:right w:val="outset" w:sz="6" w:space="0" w:color="auto"/>
            </w:tcBorders>
          </w:tcPr>
          <w:p w:rsidR="00A710E6" w:rsidRPr="00625CDD" w:rsidRDefault="00A710E6" w:rsidP="00625CDD">
            <w:pPr>
              <w:tabs>
                <w:tab w:val="num" w:pos="-567"/>
              </w:tabs>
              <w:spacing w:before="100" w:beforeAutospacing="1" w:after="100" w:afterAutospacing="1"/>
              <w:ind w:left="-567" w:firstLine="567"/>
            </w:pPr>
            <w:r w:rsidRPr="00625CDD">
              <w:rPr>
                <w:b/>
                <w:bCs/>
              </w:rPr>
              <w:t>Название проекта</w:t>
            </w:r>
          </w:p>
        </w:tc>
        <w:tc>
          <w:tcPr>
            <w:tcW w:w="7655" w:type="dxa"/>
            <w:tcBorders>
              <w:top w:val="outset" w:sz="6" w:space="0" w:color="auto"/>
              <w:left w:val="outset" w:sz="6" w:space="0" w:color="auto"/>
              <w:bottom w:val="outset" w:sz="6" w:space="0" w:color="auto"/>
              <w:right w:val="outset" w:sz="6" w:space="0" w:color="auto"/>
            </w:tcBorders>
          </w:tcPr>
          <w:p w:rsidR="00A710E6" w:rsidRPr="00625CDD" w:rsidRDefault="00A710E6" w:rsidP="00625CDD">
            <w:pPr>
              <w:tabs>
                <w:tab w:val="num" w:pos="-567"/>
              </w:tabs>
              <w:spacing w:before="100" w:beforeAutospacing="1" w:after="100" w:afterAutospacing="1"/>
              <w:ind w:left="-567" w:firstLine="567"/>
            </w:pPr>
            <w:r w:rsidRPr="00625CDD">
              <w:rPr>
                <w:b/>
                <w:bCs/>
              </w:rPr>
              <w:t>Цель  проекта</w:t>
            </w:r>
          </w:p>
        </w:tc>
      </w:tr>
      <w:tr w:rsidR="00A710E6" w:rsidRPr="00625CDD" w:rsidTr="005F7BA8">
        <w:trPr>
          <w:tblCellSpacing w:w="0" w:type="dxa"/>
        </w:trPr>
        <w:tc>
          <w:tcPr>
            <w:tcW w:w="3402" w:type="dxa"/>
            <w:tcBorders>
              <w:top w:val="outset" w:sz="6" w:space="0" w:color="auto"/>
              <w:left w:val="outset" w:sz="6" w:space="0" w:color="auto"/>
              <w:bottom w:val="outset" w:sz="6" w:space="0" w:color="auto"/>
              <w:right w:val="outset" w:sz="6" w:space="0" w:color="auto"/>
            </w:tcBorders>
          </w:tcPr>
          <w:p w:rsidR="00A710E6" w:rsidRPr="00625CDD" w:rsidRDefault="00A710E6" w:rsidP="00625CDD">
            <w:pPr>
              <w:tabs>
                <w:tab w:val="num" w:pos="-567"/>
              </w:tabs>
              <w:spacing w:before="100" w:beforeAutospacing="1" w:after="100" w:afterAutospacing="1"/>
              <w:ind w:left="-567" w:firstLine="567"/>
            </w:pPr>
            <w:r w:rsidRPr="00625CDD">
              <w:t>«Подкормка зимующих птиц»</w:t>
            </w:r>
          </w:p>
        </w:tc>
        <w:tc>
          <w:tcPr>
            <w:tcW w:w="7655" w:type="dxa"/>
            <w:tcBorders>
              <w:top w:val="outset" w:sz="6" w:space="0" w:color="auto"/>
              <w:left w:val="outset" w:sz="6" w:space="0" w:color="auto"/>
              <w:bottom w:val="outset" w:sz="6" w:space="0" w:color="auto"/>
              <w:right w:val="outset" w:sz="6" w:space="0" w:color="auto"/>
            </w:tcBorders>
          </w:tcPr>
          <w:p w:rsidR="00BA70D7" w:rsidRPr="00625CDD" w:rsidRDefault="00A710E6" w:rsidP="00625CDD">
            <w:pPr>
              <w:tabs>
                <w:tab w:val="num" w:pos="-567"/>
              </w:tabs>
              <w:spacing w:before="100" w:beforeAutospacing="1" w:after="100" w:afterAutospacing="1"/>
              <w:ind w:left="-567" w:firstLine="567"/>
            </w:pPr>
            <w:r w:rsidRPr="00625CDD">
              <w:t>Развивать у детей представления о зимующих птицах, развивать у</w:t>
            </w:r>
          </w:p>
          <w:p w:rsidR="00A710E6" w:rsidRPr="00625CDD" w:rsidRDefault="00A710E6" w:rsidP="00625CDD">
            <w:pPr>
              <w:tabs>
                <w:tab w:val="num" w:pos="-567"/>
              </w:tabs>
              <w:spacing w:before="100" w:beforeAutospacing="1" w:after="100" w:afterAutospacing="1"/>
              <w:ind w:left="-567" w:firstLine="567"/>
            </w:pPr>
            <w:r w:rsidRPr="00625CDD">
              <w:t>них интерес к птицам и ответственность за все живое; развивать коммуникативные способности</w:t>
            </w:r>
          </w:p>
        </w:tc>
      </w:tr>
      <w:tr w:rsidR="00A710E6" w:rsidRPr="00625CDD" w:rsidTr="005F7BA8">
        <w:trPr>
          <w:tblCellSpacing w:w="0" w:type="dxa"/>
        </w:trPr>
        <w:tc>
          <w:tcPr>
            <w:tcW w:w="3402" w:type="dxa"/>
            <w:tcBorders>
              <w:top w:val="outset" w:sz="6" w:space="0" w:color="auto"/>
              <w:left w:val="outset" w:sz="6" w:space="0" w:color="auto"/>
              <w:bottom w:val="outset" w:sz="6" w:space="0" w:color="auto"/>
              <w:right w:val="outset" w:sz="6" w:space="0" w:color="auto"/>
            </w:tcBorders>
          </w:tcPr>
          <w:p w:rsidR="00BA70D7" w:rsidRPr="00625CDD" w:rsidRDefault="00A710E6" w:rsidP="00625CDD">
            <w:pPr>
              <w:tabs>
                <w:tab w:val="num" w:pos="-567"/>
              </w:tabs>
              <w:spacing w:before="100" w:beforeAutospacing="1" w:after="100" w:afterAutospacing="1"/>
              <w:ind w:left="-567" w:firstLine="567"/>
            </w:pPr>
            <w:r w:rsidRPr="00625CDD">
              <w:t xml:space="preserve">«Разработка </w:t>
            </w:r>
          </w:p>
          <w:p w:rsidR="00BA70D7" w:rsidRPr="00625CDD" w:rsidRDefault="00A710E6" w:rsidP="00625CDD">
            <w:pPr>
              <w:tabs>
                <w:tab w:val="num" w:pos="-567"/>
              </w:tabs>
              <w:spacing w:before="100" w:beforeAutospacing="1" w:after="100" w:afterAutospacing="1"/>
              <w:ind w:left="-567" w:firstLine="567"/>
            </w:pPr>
            <w:r w:rsidRPr="00625CDD">
              <w:t>экологических</w:t>
            </w:r>
          </w:p>
          <w:p w:rsidR="00A710E6" w:rsidRPr="00625CDD" w:rsidRDefault="00A710E6" w:rsidP="00625CDD">
            <w:pPr>
              <w:tabs>
                <w:tab w:val="num" w:pos="-567"/>
              </w:tabs>
              <w:spacing w:before="100" w:beforeAutospacing="1" w:after="100" w:afterAutospacing="1"/>
              <w:ind w:left="-567" w:firstLine="567"/>
            </w:pPr>
            <w:r w:rsidRPr="00625CDD">
              <w:t xml:space="preserve"> знаков»</w:t>
            </w:r>
          </w:p>
        </w:tc>
        <w:tc>
          <w:tcPr>
            <w:tcW w:w="7655" w:type="dxa"/>
            <w:tcBorders>
              <w:top w:val="outset" w:sz="6" w:space="0" w:color="auto"/>
              <w:left w:val="outset" w:sz="6" w:space="0" w:color="auto"/>
              <w:bottom w:val="outset" w:sz="6" w:space="0" w:color="auto"/>
              <w:right w:val="outset" w:sz="6" w:space="0" w:color="auto"/>
            </w:tcBorders>
          </w:tcPr>
          <w:p w:rsidR="00A710E6" w:rsidRPr="00625CDD" w:rsidRDefault="00A710E6" w:rsidP="00625CDD">
            <w:pPr>
              <w:tabs>
                <w:tab w:val="num" w:pos="-567"/>
              </w:tabs>
              <w:spacing w:before="100" w:beforeAutospacing="1" w:after="100" w:afterAutospacing="1"/>
              <w:ind w:left="-567" w:firstLine="567"/>
            </w:pPr>
            <w:r w:rsidRPr="00625CDD">
              <w:t>Составить, создать с детьми экологические знаки, при помощи которых взрослые и дети научатся правильно вести себя в окружающей их природе; развивать творческое мышление, воображение.</w:t>
            </w:r>
          </w:p>
        </w:tc>
      </w:tr>
      <w:tr w:rsidR="00A710E6" w:rsidRPr="00625CDD" w:rsidTr="005F7BA8">
        <w:trPr>
          <w:tblCellSpacing w:w="0" w:type="dxa"/>
        </w:trPr>
        <w:tc>
          <w:tcPr>
            <w:tcW w:w="3402" w:type="dxa"/>
            <w:tcBorders>
              <w:top w:val="outset" w:sz="6" w:space="0" w:color="auto"/>
              <w:left w:val="outset" w:sz="6" w:space="0" w:color="auto"/>
              <w:bottom w:val="outset" w:sz="6" w:space="0" w:color="auto"/>
              <w:right w:val="outset" w:sz="6" w:space="0" w:color="auto"/>
            </w:tcBorders>
          </w:tcPr>
          <w:p w:rsidR="00A710E6" w:rsidRPr="00625CDD" w:rsidRDefault="00A710E6" w:rsidP="00625CDD">
            <w:pPr>
              <w:tabs>
                <w:tab w:val="num" w:pos="-567"/>
              </w:tabs>
              <w:spacing w:before="100" w:beforeAutospacing="1" w:after="100" w:afterAutospacing="1"/>
              <w:ind w:left="-567" w:firstLine="567"/>
            </w:pPr>
            <w:r w:rsidRPr="00625CDD">
              <w:t>«Школа чистюль»</w:t>
            </w:r>
          </w:p>
        </w:tc>
        <w:tc>
          <w:tcPr>
            <w:tcW w:w="7655" w:type="dxa"/>
            <w:tcBorders>
              <w:top w:val="outset" w:sz="6" w:space="0" w:color="auto"/>
              <w:left w:val="outset" w:sz="6" w:space="0" w:color="auto"/>
              <w:bottom w:val="outset" w:sz="6" w:space="0" w:color="auto"/>
              <w:right w:val="outset" w:sz="6" w:space="0" w:color="auto"/>
            </w:tcBorders>
          </w:tcPr>
          <w:p w:rsidR="00A710E6" w:rsidRPr="00625CDD" w:rsidRDefault="00A710E6" w:rsidP="00625CDD">
            <w:pPr>
              <w:tabs>
                <w:tab w:val="num" w:pos="-567"/>
              </w:tabs>
              <w:spacing w:before="100" w:beforeAutospacing="1" w:after="100" w:afterAutospacing="1"/>
              <w:ind w:left="-567" w:firstLine="567"/>
            </w:pPr>
            <w:r w:rsidRPr="00625CDD">
              <w:t>Сформировать представление о чистоте окружающей среды как о важной составляющей здоровья человека и всего живого на Земле; заложить основы навыка поддержания чистоты в различных местах: в природе, дома, в школе.</w:t>
            </w:r>
          </w:p>
        </w:tc>
      </w:tr>
      <w:tr w:rsidR="00A710E6" w:rsidRPr="00625CDD" w:rsidTr="005F7BA8">
        <w:trPr>
          <w:tblCellSpacing w:w="0" w:type="dxa"/>
        </w:trPr>
        <w:tc>
          <w:tcPr>
            <w:tcW w:w="3402" w:type="dxa"/>
            <w:tcBorders>
              <w:top w:val="outset" w:sz="6" w:space="0" w:color="auto"/>
              <w:left w:val="outset" w:sz="6" w:space="0" w:color="auto"/>
              <w:bottom w:val="outset" w:sz="6" w:space="0" w:color="auto"/>
              <w:right w:val="outset" w:sz="6" w:space="0" w:color="auto"/>
            </w:tcBorders>
          </w:tcPr>
          <w:p w:rsidR="00BA70D7" w:rsidRPr="00625CDD" w:rsidRDefault="00A710E6" w:rsidP="00625CDD">
            <w:pPr>
              <w:spacing w:before="100" w:beforeAutospacing="1" w:after="100" w:afterAutospacing="1"/>
              <w:ind w:left="-567" w:firstLine="567"/>
            </w:pPr>
            <w:r w:rsidRPr="00625CDD">
              <w:t xml:space="preserve">«Красная книга – </w:t>
            </w:r>
          </w:p>
          <w:p w:rsidR="00A710E6" w:rsidRPr="00625CDD" w:rsidRDefault="00A710E6" w:rsidP="00625CDD">
            <w:pPr>
              <w:spacing w:before="100" w:beforeAutospacing="1" w:after="100" w:afterAutospacing="1"/>
              <w:ind w:left="-567" w:firstLine="567"/>
            </w:pPr>
            <w:r w:rsidRPr="00625CDD">
              <w:t>сигнал опасности»</w:t>
            </w:r>
          </w:p>
        </w:tc>
        <w:tc>
          <w:tcPr>
            <w:tcW w:w="7655" w:type="dxa"/>
            <w:tcBorders>
              <w:top w:val="outset" w:sz="6" w:space="0" w:color="auto"/>
              <w:left w:val="outset" w:sz="6" w:space="0" w:color="auto"/>
              <w:bottom w:val="outset" w:sz="6" w:space="0" w:color="auto"/>
              <w:right w:val="outset" w:sz="6" w:space="0" w:color="auto"/>
            </w:tcBorders>
          </w:tcPr>
          <w:p w:rsidR="00A710E6" w:rsidRPr="00625CDD" w:rsidRDefault="00A710E6" w:rsidP="00625CDD">
            <w:pPr>
              <w:spacing w:before="100" w:beforeAutospacing="1" w:after="100" w:afterAutospacing="1"/>
              <w:ind w:left="-567" w:firstLine="567"/>
            </w:pPr>
            <w:r w:rsidRPr="00625CDD">
              <w:t>Развивать у учащихся  представления о назначении Красной книги; развивать бережное отношение к исчезающим видам растений и животных.</w:t>
            </w:r>
          </w:p>
        </w:tc>
      </w:tr>
    </w:tbl>
    <w:p w:rsidR="00A710E6" w:rsidRPr="00625CDD" w:rsidRDefault="00A710E6" w:rsidP="00625CDD">
      <w:pPr>
        <w:spacing w:before="100" w:beforeAutospacing="1" w:after="100" w:afterAutospacing="1"/>
        <w:ind w:left="-567" w:firstLine="567"/>
      </w:pPr>
      <w:r w:rsidRPr="00625CDD">
        <w:rPr>
          <w:i/>
        </w:rPr>
        <w:t>Оценка деятельности происходит в несколько этапов: оцениваются</w:t>
      </w:r>
      <w:r w:rsidRPr="00625CDD">
        <w:t xml:space="preserve"> подготовительный, аналитический, обобщающий и заключительный (защита) этапы деятельности детей.</w:t>
      </w:r>
    </w:p>
    <w:p w:rsidR="00A710E6" w:rsidRPr="00625CDD" w:rsidRDefault="00A710E6" w:rsidP="00625CDD">
      <w:pPr>
        <w:spacing w:before="100" w:beforeAutospacing="1" w:after="100" w:afterAutospacing="1"/>
        <w:ind w:left="-567" w:firstLine="567"/>
      </w:pPr>
      <w:r w:rsidRPr="00625CDD">
        <w:t xml:space="preserve"> Приобщение  младших школьников  к исследовательской деятельности  нацелено, прежде всего, не на результат, а на воспитательный процесс. Главное – заинтересовать ребенка, вовлечь в атмосферу деятельности, и тогда результат будет закономерен.</w:t>
      </w:r>
    </w:p>
    <w:p w:rsidR="00A710E6" w:rsidRPr="00625CDD" w:rsidRDefault="00A710E6" w:rsidP="00625CDD">
      <w:pPr>
        <w:spacing w:before="100" w:beforeAutospacing="1" w:after="100" w:afterAutospacing="1"/>
        <w:ind w:left="-567" w:firstLine="567"/>
      </w:pPr>
      <w:r w:rsidRPr="00625CDD">
        <w:t xml:space="preserve">На процесс формирования социально-экологических представлений  у младших школьников большое влияние оказывает  </w:t>
      </w:r>
      <w:r w:rsidRPr="00625CDD">
        <w:rPr>
          <w:b/>
          <w:bCs/>
          <w:i/>
          <w:iCs/>
        </w:rPr>
        <w:t xml:space="preserve">экологическая развивающая среда </w:t>
      </w:r>
      <w:r w:rsidRPr="00625CDD">
        <w:lastRenderedPageBreak/>
        <w:t>образовательного учреждения. Разнообразие растительного и животного мира на участке образовательного учреждения  и на прилегающей территории,  составляют развивающую экологическую среду. В качестве основных «экологических пространств»   используется учебно-опытный пришкольный участок, экологическая тропа, участок «Зеленая аптека».</w:t>
      </w:r>
      <w:r w:rsidR="009D43EC" w:rsidRPr="00625CDD">
        <w:t xml:space="preserve"> </w:t>
      </w:r>
      <w:r w:rsidRPr="00625CDD">
        <w:t xml:space="preserve">Одно из важнейших условий формирования экологических знаний в школе – непосредственные наблюдения обучающихся за объектами природы. В школе создана и функционирует </w:t>
      </w:r>
      <w:r w:rsidRPr="00625CDD">
        <w:rPr>
          <w:b/>
          <w:bCs/>
          <w:i/>
          <w:iCs/>
        </w:rPr>
        <w:t>экологическая тропа</w:t>
      </w:r>
      <w:r w:rsidRPr="00625CDD">
        <w:t>, на которой проводятся тематические экскурсии, наблюдения. Определён состав объектов и явлений, доступных для наблюдения младшими школьниками в ближайшем природном окружении.  Основная задача тропы – воспитательная. Объектами наблюдений и изучений на тропе являются  как отдельные растения и животные, так и целые сообщества (луг, степь, водоем).</w:t>
      </w:r>
    </w:p>
    <w:p w:rsidR="00A710E6" w:rsidRPr="00625CDD" w:rsidRDefault="00A710E6" w:rsidP="00625CDD">
      <w:pPr>
        <w:spacing w:before="100" w:beforeAutospacing="1" w:after="100" w:afterAutospacing="1"/>
        <w:ind w:left="-567" w:firstLine="567"/>
      </w:pPr>
      <w:r w:rsidRPr="00625CDD">
        <w:t>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w:t>
      </w:r>
    </w:p>
    <w:p w:rsidR="00A710E6" w:rsidRPr="00625CDD" w:rsidRDefault="00A710E6" w:rsidP="00625CDD">
      <w:pPr>
        <w:spacing w:before="100" w:beforeAutospacing="1" w:after="100" w:afterAutospacing="1"/>
        <w:ind w:left="-567" w:firstLine="567"/>
      </w:pPr>
      <w:r w:rsidRPr="00625CDD">
        <w:t>На таких занятиях учащиеся познают:</w:t>
      </w:r>
    </w:p>
    <w:p w:rsidR="00A710E6" w:rsidRPr="00625CDD" w:rsidRDefault="00A710E6" w:rsidP="00625CDD">
      <w:pPr>
        <w:numPr>
          <w:ilvl w:val="0"/>
          <w:numId w:val="8"/>
        </w:numPr>
        <w:spacing w:before="100" w:beforeAutospacing="1" w:after="100" w:afterAutospacing="1"/>
        <w:ind w:left="-567" w:firstLine="567"/>
      </w:pPr>
      <w:r w:rsidRPr="00625CDD">
        <w:t xml:space="preserve">значение природы в жизни человека, </w:t>
      </w:r>
    </w:p>
    <w:p w:rsidR="00A710E6" w:rsidRPr="00625CDD" w:rsidRDefault="00A710E6" w:rsidP="00625CDD">
      <w:pPr>
        <w:numPr>
          <w:ilvl w:val="0"/>
          <w:numId w:val="8"/>
        </w:numPr>
        <w:spacing w:before="100" w:beforeAutospacing="1" w:after="100" w:afterAutospacing="1"/>
        <w:ind w:left="-567" w:firstLine="567"/>
      </w:pPr>
      <w:r w:rsidRPr="00625CDD">
        <w:t xml:space="preserve">законы об охране природы, </w:t>
      </w:r>
    </w:p>
    <w:p w:rsidR="00A710E6" w:rsidRPr="00625CDD" w:rsidRDefault="00A710E6" w:rsidP="00625CDD">
      <w:pPr>
        <w:numPr>
          <w:ilvl w:val="0"/>
          <w:numId w:val="8"/>
        </w:numPr>
        <w:spacing w:before="100" w:beforeAutospacing="1" w:after="100" w:afterAutospacing="1"/>
        <w:ind w:left="-567" w:firstLine="567"/>
      </w:pPr>
      <w:r w:rsidRPr="00625CDD">
        <w:t xml:space="preserve">как собирать материал, не причиняя вреда природе, </w:t>
      </w:r>
    </w:p>
    <w:p w:rsidR="00A710E6" w:rsidRPr="00625CDD" w:rsidRDefault="00A710E6" w:rsidP="00625CDD">
      <w:pPr>
        <w:numPr>
          <w:ilvl w:val="0"/>
          <w:numId w:val="8"/>
        </w:numPr>
        <w:spacing w:before="100" w:beforeAutospacing="1" w:after="100" w:afterAutospacing="1"/>
        <w:ind w:left="-567" w:firstLine="567"/>
      </w:pPr>
      <w:r w:rsidRPr="00625CDD">
        <w:t xml:space="preserve">природа в народном творчестве, произведениях художников, писателей, композиторов. </w:t>
      </w:r>
    </w:p>
    <w:p w:rsidR="00A710E6" w:rsidRPr="00625CDD" w:rsidRDefault="00A710E6" w:rsidP="00625CDD">
      <w:pPr>
        <w:spacing w:before="100" w:beforeAutospacing="1" w:after="100" w:afterAutospacing="1"/>
        <w:ind w:left="-567" w:firstLine="567"/>
      </w:pPr>
      <w:r w:rsidRPr="00625CDD">
        <w:t>Перечисленные «экологические пространства»  являются эффективным средством и необходимым условием формирования социально-экологических представлений у детей.</w:t>
      </w:r>
    </w:p>
    <w:p w:rsidR="0058655B" w:rsidRPr="00625CDD" w:rsidRDefault="00A710E6" w:rsidP="00625CDD">
      <w:pPr>
        <w:spacing w:before="100" w:beforeAutospacing="1" w:after="100" w:afterAutospacing="1"/>
        <w:ind w:left="-567" w:firstLine="567"/>
      </w:pPr>
      <w:proofErr w:type="gramStart"/>
      <w:r w:rsidRPr="00625CDD">
        <w:t xml:space="preserve">Работая над проблемой «Формирование экологической культуры личности» и используя все вышеуказанные формы и методы работы, </w:t>
      </w:r>
      <w:proofErr w:type="spellStart"/>
      <w:r w:rsidRPr="00625CDD">
        <w:t>метапредметный</w:t>
      </w:r>
      <w:proofErr w:type="spellEnd"/>
      <w:r w:rsidRPr="00625CDD">
        <w:t xml:space="preserve"> подход в формировании экологической культуры школьников, систематичность и непрерывность изучения экологического материала, единство интеллектуального и эмоционального, волевого начала в деятельности учащихся по изучению природы,  можно  сделать вывод: обучающиеся усваивают   нормы   и правила экологически-обоснованного взаимодействия с окружающим миром, ощущают потребность в приобретении экологических знаний;</w:t>
      </w:r>
      <w:proofErr w:type="gramEnd"/>
      <w:r w:rsidRPr="00625CDD">
        <w:t xml:space="preserve"> </w:t>
      </w:r>
      <w:proofErr w:type="spellStart"/>
      <w:r w:rsidRPr="00625CDD">
        <w:t>самовыражаются</w:t>
      </w:r>
      <w:proofErr w:type="spellEnd"/>
      <w:r w:rsidRPr="00625CDD">
        <w:t xml:space="preserve"> в творческой деятельности, проявляют инициативу в решении экологических проблем, тем самым расширяется кругозор моих воспитанников, возрастает интерес к занятиям, повышается качество образования.</w:t>
      </w:r>
      <w:r w:rsidR="009D43EC" w:rsidRPr="00625CDD">
        <w:t xml:space="preserve"> </w:t>
      </w:r>
      <w:r w:rsidRPr="00625CDD">
        <w:t>В результате у  воспитанников развиваются эмоциональная, интеллектуальная, действенно-практическая сферы. Дети становятся эмоционально отзывчивыми не только по отношению к природе, но и друг к другу. У них развиваются такие черты характера, как отзывчивость, доброта, ответственность за свои поступки, воспитываются высокие моральные качества: трудолюбие, дисциплинированность, коллективизм.</w:t>
      </w:r>
    </w:p>
    <w:p w:rsidR="000363F0" w:rsidRPr="00625CDD" w:rsidRDefault="000363F0" w:rsidP="00625CDD">
      <w:pPr>
        <w:ind w:left="-567" w:firstLine="567"/>
        <w:rPr>
          <w:b/>
          <w:i/>
        </w:rPr>
      </w:pPr>
      <w:r w:rsidRPr="00625CDD">
        <w:rPr>
          <w:b/>
          <w:i/>
        </w:rPr>
        <w:t>Обеспечение безопасности жизнедеятельности участников образовательного процесса.</w:t>
      </w:r>
    </w:p>
    <w:p w:rsidR="000363F0" w:rsidRPr="00625CDD" w:rsidRDefault="000363F0" w:rsidP="00625CDD">
      <w:pPr>
        <w:ind w:left="-567" w:firstLine="567"/>
      </w:pPr>
      <w:r w:rsidRPr="00625CDD">
        <w:t xml:space="preserve">         В современном мире задача  обеспечения безопасности жизнедеятельности участников образовательного процесса особенно актуальна: </w:t>
      </w:r>
    </w:p>
    <w:p w:rsidR="000363F0" w:rsidRPr="00625CDD" w:rsidRDefault="000363F0" w:rsidP="00625CDD">
      <w:pPr>
        <w:numPr>
          <w:ilvl w:val="0"/>
          <w:numId w:val="25"/>
        </w:numPr>
        <w:tabs>
          <w:tab w:val="clear" w:pos="1440"/>
          <w:tab w:val="num" w:pos="0"/>
        </w:tabs>
        <w:ind w:left="-567" w:firstLine="567"/>
      </w:pPr>
      <w:r w:rsidRPr="00625CDD">
        <w:t xml:space="preserve">существует реальная угроза террористических актов, техногенных и экологических катастроф, </w:t>
      </w:r>
    </w:p>
    <w:p w:rsidR="000363F0" w:rsidRPr="00625CDD" w:rsidRDefault="000363F0" w:rsidP="00625CDD">
      <w:pPr>
        <w:numPr>
          <w:ilvl w:val="0"/>
          <w:numId w:val="25"/>
        </w:numPr>
        <w:tabs>
          <w:tab w:val="clear" w:pos="1440"/>
          <w:tab w:val="num" w:pos="0"/>
        </w:tabs>
        <w:ind w:left="-567" w:firstLine="567"/>
      </w:pPr>
      <w:proofErr w:type="gramStart"/>
      <w:r w:rsidRPr="00625CDD">
        <w:t>криминогенная обстановка</w:t>
      </w:r>
      <w:proofErr w:type="gramEnd"/>
      <w:r w:rsidRPr="00625CDD">
        <w:t xml:space="preserve"> в стране, городе диктует необходимость обучения учащихся правилам общения с незнакомыми людьми, в необычной обстановке,</w:t>
      </w:r>
    </w:p>
    <w:p w:rsidR="000363F0" w:rsidRPr="00625CDD" w:rsidRDefault="000363F0" w:rsidP="00625CDD">
      <w:pPr>
        <w:numPr>
          <w:ilvl w:val="0"/>
          <w:numId w:val="25"/>
        </w:numPr>
        <w:tabs>
          <w:tab w:val="clear" w:pos="1440"/>
          <w:tab w:val="num" w:pos="0"/>
        </w:tabs>
        <w:ind w:left="-567" w:firstLine="567"/>
      </w:pPr>
      <w:r w:rsidRPr="00625CDD">
        <w:t xml:space="preserve">развитие автотранспорта сопряжено с повышенной опасностью дорожно-транспортного травматизма, </w:t>
      </w:r>
    </w:p>
    <w:p w:rsidR="000363F0" w:rsidRPr="00625CDD" w:rsidRDefault="000363F0" w:rsidP="00625CDD">
      <w:pPr>
        <w:numPr>
          <w:ilvl w:val="0"/>
          <w:numId w:val="25"/>
        </w:numPr>
        <w:tabs>
          <w:tab w:val="clear" w:pos="1440"/>
          <w:tab w:val="num" w:pos="0"/>
        </w:tabs>
        <w:ind w:left="-567" w:firstLine="567"/>
      </w:pPr>
      <w:r w:rsidRPr="00625CDD">
        <w:lastRenderedPageBreak/>
        <w:t>оснащение бытовыми и учебными электроприборами (бытовая техника) требуют знания и выполнения правил противопожарной безопасности,</w:t>
      </w:r>
    </w:p>
    <w:p w:rsidR="000363F0" w:rsidRPr="00625CDD" w:rsidRDefault="000363F0" w:rsidP="00625CDD">
      <w:pPr>
        <w:numPr>
          <w:ilvl w:val="0"/>
          <w:numId w:val="25"/>
        </w:numPr>
        <w:tabs>
          <w:tab w:val="clear" w:pos="1440"/>
          <w:tab w:val="num" w:pos="0"/>
        </w:tabs>
        <w:ind w:left="-567" w:firstLine="567"/>
      </w:pPr>
      <w:r w:rsidRPr="00625CDD">
        <w:t>близ</w:t>
      </w:r>
      <w:r w:rsidR="009D43EC" w:rsidRPr="00625CDD">
        <w:t>кое расположение</w:t>
      </w:r>
      <w:r w:rsidRPr="00625CDD">
        <w:t xml:space="preserve"> небольших водоёмов обязывает к изучению правил безопасного поведения в разные сезонные периоды,</w:t>
      </w:r>
    </w:p>
    <w:p w:rsidR="000363F0" w:rsidRPr="00625CDD" w:rsidRDefault="000363F0" w:rsidP="00625CDD">
      <w:pPr>
        <w:numPr>
          <w:ilvl w:val="0"/>
          <w:numId w:val="25"/>
        </w:numPr>
        <w:tabs>
          <w:tab w:val="clear" w:pos="1440"/>
          <w:tab w:val="num" w:pos="0"/>
        </w:tabs>
        <w:ind w:left="-567" w:firstLine="567"/>
      </w:pPr>
      <w:r w:rsidRPr="00625CDD">
        <w:t>использование технических средств обучения, в том числе компьютеров и аудиовизуальных средств, обязывает знать и выполнять правила их безопасного использования,</w:t>
      </w:r>
    </w:p>
    <w:p w:rsidR="000363F0" w:rsidRPr="00625CDD" w:rsidRDefault="000363F0" w:rsidP="00625CDD">
      <w:pPr>
        <w:numPr>
          <w:ilvl w:val="0"/>
          <w:numId w:val="25"/>
        </w:numPr>
        <w:tabs>
          <w:tab w:val="clear" w:pos="1440"/>
          <w:tab w:val="num" w:pos="0"/>
        </w:tabs>
        <w:ind w:left="-567" w:firstLine="567"/>
      </w:pPr>
      <w:r w:rsidRPr="00625CDD">
        <w:t xml:space="preserve">информационная безопасность в школе – составное понятие, включающее технические, этические и правовые аспекты. Современный школьник, включенный в процесс познания, оказывается незащищенным от потоков информации. </w:t>
      </w:r>
    </w:p>
    <w:p w:rsidR="000363F0" w:rsidRPr="00625CDD" w:rsidRDefault="000363F0" w:rsidP="00625CDD">
      <w:pPr>
        <w:numPr>
          <w:ilvl w:val="0"/>
          <w:numId w:val="25"/>
        </w:numPr>
        <w:tabs>
          <w:tab w:val="clear" w:pos="1440"/>
          <w:tab w:val="num" w:pos="0"/>
        </w:tabs>
        <w:autoSpaceDE w:val="0"/>
        <w:autoSpaceDN w:val="0"/>
        <w:adjustRightInd w:val="0"/>
        <w:ind w:left="-567" w:firstLine="567"/>
      </w:pPr>
      <w:proofErr w:type="gramStart"/>
      <w:r w:rsidRPr="00625CDD">
        <w:t>а</w:t>
      </w:r>
      <w:proofErr w:type="gramEnd"/>
      <w:r w:rsidRPr="00625CDD">
        <w:t>грессивная внешняя среда (СМИ, компьютерные «</w:t>
      </w:r>
      <w:proofErr w:type="spellStart"/>
      <w:r w:rsidRPr="00625CDD">
        <w:t>стрелялки</w:t>
      </w:r>
      <w:proofErr w:type="spellEnd"/>
      <w:r w:rsidRPr="00625CDD">
        <w:t xml:space="preserve">», семейные, материальные  проблемы), преобладание </w:t>
      </w:r>
      <w:proofErr w:type="spellStart"/>
      <w:r w:rsidRPr="00625CDD">
        <w:t>гиперактивных</w:t>
      </w:r>
      <w:proofErr w:type="spellEnd"/>
      <w:r w:rsidRPr="00625CDD">
        <w:t xml:space="preserve"> детей – причины повышенного травматизма на уроках физической культуры, ритмической гимнастики, во время подвижных игр на переменах, во время  внеурочной деятельности.</w:t>
      </w:r>
    </w:p>
    <w:p w:rsidR="00A04C79" w:rsidRPr="00625CDD" w:rsidRDefault="00A04C79" w:rsidP="00625CDD">
      <w:pPr>
        <w:autoSpaceDE w:val="0"/>
        <w:autoSpaceDN w:val="0"/>
        <w:adjustRightInd w:val="0"/>
        <w:ind w:left="-567" w:firstLine="567"/>
      </w:pPr>
    </w:p>
    <w:p w:rsidR="000363F0" w:rsidRPr="00625CDD" w:rsidRDefault="000363F0" w:rsidP="00625CDD">
      <w:pPr>
        <w:ind w:left="-567" w:firstLine="567"/>
        <w:rPr>
          <w:i/>
        </w:rPr>
      </w:pPr>
      <w:r w:rsidRPr="00625CDD">
        <w:rPr>
          <w:i/>
        </w:rPr>
        <w:t>Формы работы с педагогическим коллективом:</w:t>
      </w:r>
    </w:p>
    <w:p w:rsidR="000363F0" w:rsidRPr="00625CDD" w:rsidRDefault="000363F0" w:rsidP="00625CDD">
      <w:pPr>
        <w:numPr>
          <w:ilvl w:val="0"/>
          <w:numId w:val="26"/>
        </w:numPr>
        <w:tabs>
          <w:tab w:val="clear" w:pos="720"/>
          <w:tab w:val="num" w:pos="0"/>
        </w:tabs>
        <w:autoSpaceDE w:val="0"/>
        <w:autoSpaceDN w:val="0"/>
        <w:adjustRightInd w:val="0"/>
        <w:ind w:left="-567" w:firstLine="567"/>
        <w:rPr>
          <w:i/>
        </w:rPr>
      </w:pPr>
      <w:r w:rsidRPr="00625CDD">
        <w:t xml:space="preserve">оснащение кабинетов необходимыми документами по  технике безопасности, </w:t>
      </w:r>
    </w:p>
    <w:p w:rsidR="000363F0" w:rsidRPr="00625CDD" w:rsidRDefault="000363F0" w:rsidP="00625CDD">
      <w:pPr>
        <w:numPr>
          <w:ilvl w:val="0"/>
          <w:numId w:val="26"/>
        </w:numPr>
        <w:tabs>
          <w:tab w:val="clear" w:pos="720"/>
          <w:tab w:val="num" w:pos="0"/>
        </w:tabs>
        <w:autoSpaceDE w:val="0"/>
        <w:autoSpaceDN w:val="0"/>
        <w:adjustRightInd w:val="0"/>
        <w:ind w:left="-567" w:firstLine="567"/>
        <w:rPr>
          <w:i/>
        </w:rPr>
      </w:pPr>
      <w:r w:rsidRPr="00625CDD">
        <w:t>обучение правилам ведения журнала по технике безопасности,</w:t>
      </w:r>
    </w:p>
    <w:p w:rsidR="000363F0" w:rsidRPr="00625CDD" w:rsidRDefault="000363F0" w:rsidP="00625CDD">
      <w:pPr>
        <w:numPr>
          <w:ilvl w:val="0"/>
          <w:numId w:val="26"/>
        </w:numPr>
        <w:tabs>
          <w:tab w:val="clear" w:pos="720"/>
          <w:tab w:val="num" w:pos="0"/>
        </w:tabs>
        <w:autoSpaceDE w:val="0"/>
        <w:autoSpaceDN w:val="0"/>
        <w:adjustRightInd w:val="0"/>
        <w:ind w:left="-567" w:firstLine="567"/>
        <w:rPr>
          <w:i/>
        </w:rPr>
      </w:pPr>
      <w:r w:rsidRPr="00625CDD">
        <w:t>обеспеченность методической литературой для проведения внеклассных мероприятий по безопасности,</w:t>
      </w:r>
    </w:p>
    <w:p w:rsidR="000363F0" w:rsidRPr="00625CDD" w:rsidRDefault="000363F0" w:rsidP="00625CDD">
      <w:pPr>
        <w:numPr>
          <w:ilvl w:val="0"/>
          <w:numId w:val="26"/>
        </w:numPr>
        <w:tabs>
          <w:tab w:val="clear" w:pos="720"/>
          <w:tab w:val="num" w:pos="0"/>
        </w:tabs>
        <w:autoSpaceDE w:val="0"/>
        <w:autoSpaceDN w:val="0"/>
        <w:adjustRightInd w:val="0"/>
        <w:ind w:left="-567" w:firstLine="567"/>
        <w:rPr>
          <w:i/>
        </w:rPr>
      </w:pPr>
      <w:r w:rsidRPr="00625CDD">
        <w:t>проведение семинаров, ярмарки педагогического мастерства,</w:t>
      </w:r>
    </w:p>
    <w:p w:rsidR="000363F0" w:rsidRPr="00625CDD" w:rsidRDefault="000363F0" w:rsidP="00625CDD">
      <w:pPr>
        <w:numPr>
          <w:ilvl w:val="0"/>
          <w:numId w:val="26"/>
        </w:numPr>
        <w:tabs>
          <w:tab w:val="clear" w:pos="720"/>
          <w:tab w:val="num" w:pos="0"/>
        </w:tabs>
        <w:autoSpaceDE w:val="0"/>
        <w:autoSpaceDN w:val="0"/>
        <w:adjustRightInd w:val="0"/>
        <w:ind w:left="-567" w:firstLine="567"/>
        <w:rPr>
          <w:i/>
        </w:rPr>
      </w:pPr>
      <w:r w:rsidRPr="00625CDD">
        <w:t>организация дня безопасности, дня защиты детей (классные часы, тренировочная эвакуация из здания школы)</w:t>
      </w:r>
    </w:p>
    <w:p w:rsidR="000363F0" w:rsidRPr="00625CDD" w:rsidRDefault="000363F0" w:rsidP="00625CDD">
      <w:pPr>
        <w:numPr>
          <w:ilvl w:val="0"/>
          <w:numId w:val="26"/>
        </w:numPr>
        <w:tabs>
          <w:tab w:val="clear" w:pos="720"/>
          <w:tab w:val="num" w:pos="0"/>
        </w:tabs>
        <w:autoSpaceDE w:val="0"/>
        <w:autoSpaceDN w:val="0"/>
        <w:adjustRightInd w:val="0"/>
        <w:ind w:left="-567" w:firstLine="567"/>
        <w:rPr>
          <w:i/>
        </w:rPr>
      </w:pPr>
      <w:r w:rsidRPr="00625CDD">
        <w:t xml:space="preserve">владение  программно-техническими мерами защиты информации, осведомлённость  о проблемах информационной безопасности личности школьника в </w:t>
      </w:r>
      <w:proofErr w:type="spellStart"/>
      <w:proofErr w:type="gramStart"/>
      <w:r w:rsidRPr="00625CDD">
        <w:t>ИКТ-насыщенной</w:t>
      </w:r>
      <w:proofErr w:type="spellEnd"/>
      <w:proofErr w:type="gramEnd"/>
      <w:r w:rsidRPr="00625CDD">
        <w:t xml:space="preserve"> среде.</w:t>
      </w:r>
    </w:p>
    <w:p w:rsidR="000363F0" w:rsidRPr="00625CDD" w:rsidRDefault="000363F0" w:rsidP="00625CDD">
      <w:pPr>
        <w:ind w:left="-567" w:firstLine="567"/>
        <w:rPr>
          <w:i/>
        </w:rPr>
      </w:pPr>
    </w:p>
    <w:p w:rsidR="000363F0" w:rsidRPr="00625CDD" w:rsidRDefault="000363F0" w:rsidP="00625CDD">
      <w:pPr>
        <w:ind w:left="-567" w:firstLine="567"/>
        <w:rPr>
          <w:i/>
        </w:rPr>
      </w:pPr>
      <w:r w:rsidRPr="00625CDD">
        <w:rPr>
          <w:i/>
        </w:rPr>
        <w:t>Формы работы с учащимися:</w:t>
      </w:r>
    </w:p>
    <w:p w:rsidR="000363F0" w:rsidRPr="00625CDD" w:rsidRDefault="000363F0" w:rsidP="00625CDD">
      <w:pPr>
        <w:numPr>
          <w:ilvl w:val="0"/>
          <w:numId w:val="27"/>
        </w:numPr>
        <w:autoSpaceDE w:val="0"/>
        <w:autoSpaceDN w:val="0"/>
        <w:adjustRightInd w:val="0"/>
        <w:ind w:left="-567" w:firstLine="567"/>
      </w:pPr>
      <w:r w:rsidRPr="00625CDD">
        <w:t xml:space="preserve">единый классный  час «Твоя жизнь – твой выбор», </w:t>
      </w:r>
    </w:p>
    <w:p w:rsidR="000363F0" w:rsidRPr="00625CDD" w:rsidRDefault="000363F0" w:rsidP="00625CDD">
      <w:pPr>
        <w:numPr>
          <w:ilvl w:val="0"/>
          <w:numId w:val="27"/>
        </w:numPr>
        <w:autoSpaceDE w:val="0"/>
        <w:autoSpaceDN w:val="0"/>
        <w:adjustRightInd w:val="0"/>
        <w:ind w:left="-567" w:firstLine="567"/>
      </w:pPr>
      <w:r w:rsidRPr="00625CDD">
        <w:t>участие в школьных акциях  «Жизнь без опасности», «Терроризму – НЕТ!»,</w:t>
      </w:r>
    </w:p>
    <w:p w:rsidR="000363F0" w:rsidRPr="00625CDD" w:rsidRDefault="000363F0" w:rsidP="00625CDD">
      <w:pPr>
        <w:numPr>
          <w:ilvl w:val="0"/>
          <w:numId w:val="27"/>
        </w:numPr>
        <w:autoSpaceDE w:val="0"/>
        <w:autoSpaceDN w:val="0"/>
        <w:adjustRightInd w:val="0"/>
        <w:ind w:left="-567" w:firstLine="567"/>
      </w:pPr>
      <w:r w:rsidRPr="00625CDD">
        <w:t>участие в школьном конкурсе агитбригад «Законы безопасности»,</w:t>
      </w:r>
    </w:p>
    <w:p w:rsidR="000363F0" w:rsidRPr="00625CDD" w:rsidRDefault="000363F0" w:rsidP="00625CDD">
      <w:pPr>
        <w:ind w:left="-567" w:firstLine="567"/>
      </w:pPr>
      <w:r w:rsidRPr="00625CDD">
        <w:t xml:space="preserve">участие в городских акциях по профилактике ДТП «Внимание, дети!», «Учись быть пешеходом», участие в городском конкурсе агитбригад по ПДД, </w:t>
      </w:r>
    </w:p>
    <w:p w:rsidR="000363F0" w:rsidRPr="00625CDD" w:rsidRDefault="000363F0" w:rsidP="00625CDD">
      <w:pPr>
        <w:numPr>
          <w:ilvl w:val="0"/>
          <w:numId w:val="27"/>
        </w:numPr>
        <w:autoSpaceDE w:val="0"/>
        <w:autoSpaceDN w:val="0"/>
        <w:adjustRightInd w:val="0"/>
        <w:ind w:left="-567" w:firstLine="567"/>
      </w:pPr>
      <w:r w:rsidRPr="00625CDD">
        <w:t xml:space="preserve">выпуски экологической газеты, плакатов, листовок, </w:t>
      </w:r>
    </w:p>
    <w:p w:rsidR="000363F0" w:rsidRPr="00625CDD" w:rsidRDefault="000363F0" w:rsidP="00625CDD">
      <w:pPr>
        <w:numPr>
          <w:ilvl w:val="0"/>
          <w:numId w:val="27"/>
        </w:numPr>
        <w:autoSpaceDE w:val="0"/>
        <w:autoSpaceDN w:val="0"/>
        <w:adjustRightInd w:val="0"/>
        <w:ind w:left="-567" w:firstLine="567"/>
      </w:pPr>
      <w:r w:rsidRPr="00625CDD">
        <w:t>конкурсы творческих работ «Экология в детском творчестве», «Терроризму – НЕТ!»</w:t>
      </w:r>
    </w:p>
    <w:p w:rsidR="000363F0" w:rsidRPr="00625CDD" w:rsidRDefault="000363F0" w:rsidP="00625CDD">
      <w:pPr>
        <w:ind w:left="-567" w:firstLine="567"/>
        <w:rPr>
          <w:i/>
        </w:rPr>
      </w:pPr>
      <w:r w:rsidRPr="00625CDD">
        <w:rPr>
          <w:i/>
        </w:rPr>
        <w:t>Формы работы с родителями учащихся:</w:t>
      </w:r>
    </w:p>
    <w:p w:rsidR="000363F0" w:rsidRPr="00625CDD" w:rsidRDefault="000363F0" w:rsidP="00625CDD">
      <w:pPr>
        <w:numPr>
          <w:ilvl w:val="0"/>
          <w:numId w:val="25"/>
        </w:numPr>
        <w:tabs>
          <w:tab w:val="clear" w:pos="1440"/>
          <w:tab w:val="num" w:pos="0"/>
        </w:tabs>
        <w:ind w:left="-567" w:firstLine="567"/>
      </w:pPr>
      <w:r w:rsidRPr="00625CDD">
        <w:t>родительские собрания, конференции,</w:t>
      </w:r>
    </w:p>
    <w:p w:rsidR="000363F0" w:rsidRPr="00625CDD" w:rsidRDefault="000363F0" w:rsidP="00625CDD">
      <w:pPr>
        <w:numPr>
          <w:ilvl w:val="0"/>
          <w:numId w:val="25"/>
        </w:numPr>
        <w:tabs>
          <w:tab w:val="clear" w:pos="1440"/>
          <w:tab w:val="num" w:pos="0"/>
        </w:tabs>
        <w:ind w:left="-567" w:firstLine="567"/>
      </w:pPr>
      <w:r w:rsidRPr="00625CDD">
        <w:t>привлечение к организации совместных мероприятий данной тематики.</w:t>
      </w:r>
    </w:p>
    <w:p w:rsidR="000363F0" w:rsidRPr="00625CDD" w:rsidRDefault="00C757F7" w:rsidP="00625CDD">
      <w:pPr>
        <w:ind w:left="-567" w:firstLine="567"/>
        <w:rPr>
          <w:b/>
          <w:i/>
        </w:rPr>
      </w:pPr>
      <w:r w:rsidRPr="00625CDD">
        <w:rPr>
          <w:b/>
          <w:i/>
        </w:rPr>
        <w:t xml:space="preserve">       </w:t>
      </w:r>
      <w:r w:rsidR="000363F0" w:rsidRPr="00625CDD">
        <w:rPr>
          <w:b/>
          <w:i/>
        </w:rPr>
        <w:t>Формирование потребности в здоровом образе жизни.</w:t>
      </w:r>
    </w:p>
    <w:p w:rsidR="000363F0" w:rsidRPr="00625CDD" w:rsidRDefault="000363F0" w:rsidP="00625CDD">
      <w:pPr>
        <w:ind w:left="-567" w:firstLine="567"/>
      </w:pPr>
      <w:r w:rsidRPr="00625CDD">
        <w:t xml:space="preserve">      Комплексная программа по формированию потребности в здоровом образе жизни предполагает систему работы по направлениям:</w:t>
      </w:r>
    </w:p>
    <w:p w:rsidR="000363F0" w:rsidRPr="00625CDD" w:rsidRDefault="000363F0" w:rsidP="00625CDD">
      <w:pPr>
        <w:numPr>
          <w:ilvl w:val="0"/>
          <w:numId w:val="28"/>
        </w:numPr>
        <w:ind w:left="-567" w:firstLine="567"/>
      </w:pPr>
      <w:r w:rsidRPr="00625CDD">
        <w:t>проведение (трижды в год) единого классного часа «Твоя жизнь – твой выбор» (неприятие вредных привычек, здоровое питание, азбука безопасности),</w:t>
      </w:r>
    </w:p>
    <w:p w:rsidR="000363F0" w:rsidRPr="00625CDD" w:rsidRDefault="000363F0" w:rsidP="00625CDD">
      <w:pPr>
        <w:numPr>
          <w:ilvl w:val="0"/>
          <w:numId w:val="28"/>
        </w:numPr>
        <w:ind w:left="-567" w:firstLine="567"/>
      </w:pPr>
      <w:r w:rsidRPr="00625CDD">
        <w:t>проведение  классных часов – уроков Здоровья,</w:t>
      </w:r>
    </w:p>
    <w:p w:rsidR="000363F0" w:rsidRPr="00625CDD" w:rsidRDefault="000363F0" w:rsidP="00625CDD">
      <w:pPr>
        <w:numPr>
          <w:ilvl w:val="0"/>
          <w:numId w:val="28"/>
        </w:numPr>
        <w:ind w:left="-567" w:firstLine="567"/>
      </w:pPr>
      <w:r w:rsidRPr="00625CDD">
        <w:t xml:space="preserve">участие в общешкольных акциях «Мы за здоровый образ жизни», «Мы за здоровое питание», «Я выбираю здоровье!», </w:t>
      </w:r>
    </w:p>
    <w:p w:rsidR="000363F0" w:rsidRPr="00625CDD" w:rsidRDefault="000363F0" w:rsidP="00625CDD">
      <w:pPr>
        <w:numPr>
          <w:ilvl w:val="0"/>
          <w:numId w:val="28"/>
        </w:numPr>
        <w:ind w:left="-567" w:firstLine="567"/>
        <w:rPr>
          <w:b/>
        </w:rPr>
      </w:pPr>
      <w:r w:rsidRPr="00625CDD">
        <w:t>формирование толерантного отношения к людям разной национальности, проведение Единого Дня толерантности,</w:t>
      </w:r>
    </w:p>
    <w:p w:rsidR="000363F0" w:rsidRPr="00625CDD" w:rsidRDefault="000363F0" w:rsidP="00625CDD">
      <w:pPr>
        <w:numPr>
          <w:ilvl w:val="0"/>
          <w:numId w:val="28"/>
        </w:numPr>
        <w:ind w:left="-567" w:firstLine="567"/>
      </w:pPr>
      <w:r w:rsidRPr="00625CDD">
        <w:t>участие в мероприятиях экологической направленности,</w:t>
      </w:r>
    </w:p>
    <w:p w:rsidR="000363F0" w:rsidRPr="00625CDD" w:rsidRDefault="000363F0" w:rsidP="00625CDD">
      <w:pPr>
        <w:numPr>
          <w:ilvl w:val="0"/>
          <w:numId w:val="28"/>
        </w:numPr>
        <w:ind w:left="-567" w:firstLine="567"/>
      </w:pPr>
      <w:proofErr w:type="gramStart"/>
      <w:r w:rsidRPr="00625CDD">
        <w:lastRenderedPageBreak/>
        <w:t xml:space="preserve">формирование культуры питания: уроки здоровья, классные часы, праздники «Витаминная ярмарка», «Золотая осень», конкурсы стенгазет и листовок «Новому поколению – здоровое питание», «Еда без вреда»,  </w:t>
      </w:r>
      <w:proofErr w:type="gramEnd"/>
    </w:p>
    <w:p w:rsidR="000363F0" w:rsidRPr="00625CDD" w:rsidRDefault="000363F0" w:rsidP="00625CDD">
      <w:pPr>
        <w:numPr>
          <w:ilvl w:val="0"/>
          <w:numId w:val="28"/>
        </w:numPr>
        <w:spacing w:after="200"/>
        <w:ind w:left="-567" w:firstLine="567"/>
      </w:pPr>
      <w:r w:rsidRPr="00625CDD">
        <w:t>встречи в «Клубе интересных встреч» с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w:t>
      </w:r>
    </w:p>
    <w:p w:rsidR="000363F0" w:rsidRPr="00625CDD" w:rsidRDefault="000363F0" w:rsidP="00625CDD">
      <w:pPr>
        <w:numPr>
          <w:ilvl w:val="0"/>
          <w:numId w:val="28"/>
        </w:numPr>
        <w:spacing w:after="200"/>
        <w:ind w:left="-567" w:firstLine="567"/>
      </w:pPr>
      <w:r w:rsidRPr="00625CDD">
        <w:t xml:space="preserve"> исследовательские проекты на тему  ЗОЖ, спорт, ОБЖ,</w:t>
      </w:r>
    </w:p>
    <w:p w:rsidR="000363F0" w:rsidRPr="00625CDD" w:rsidRDefault="000363F0" w:rsidP="00625CDD">
      <w:pPr>
        <w:numPr>
          <w:ilvl w:val="0"/>
          <w:numId w:val="28"/>
        </w:numPr>
        <w:spacing w:after="200"/>
        <w:ind w:left="-567" w:firstLine="567"/>
      </w:pPr>
      <w:proofErr w:type="gramStart"/>
      <w:r w:rsidRPr="00625CDD">
        <w:t xml:space="preserve">Декада здоровья (акция «Доброе утро!», творческая игра «Маршруты здоровья», конкурс плакатов «Быть здоровым – здорово!», акция «Инфекция не пройдёт!», конкурс рисунков «Полезные привычки – добрые сестрички»,»).  </w:t>
      </w:r>
      <w:proofErr w:type="gramEnd"/>
    </w:p>
    <w:p w:rsidR="000363F0" w:rsidRPr="00625CDD" w:rsidRDefault="000363F0" w:rsidP="00625CDD">
      <w:pPr>
        <w:tabs>
          <w:tab w:val="left" w:leader="dot" w:pos="624"/>
        </w:tabs>
        <w:ind w:left="-567" w:firstLine="567"/>
        <w:rPr>
          <w:rStyle w:val="Zag11"/>
          <w:rFonts w:eastAsia="@Arial Unicode MS"/>
        </w:rPr>
      </w:pPr>
      <w:r w:rsidRPr="00625CDD">
        <w:rPr>
          <w:b/>
          <w:i/>
        </w:rPr>
        <w:t>Организация физкультурно-оздоровительной работы.</w:t>
      </w:r>
      <w:r w:rsidRPr="00625CDD">
        <w:rPr>
          <w:rStyle w:val="Zag11"/>
          <w:rFonts w:eastAsia="@Arial Unicode MS"/>
        </w:rPr>
        <w:t xml:space="preserve"> </w:t>
      </w:r>
    </w:p>
    <w:p w:rsidR="000363F0" w:rsidRPr="00625CDD" w:rsidRDefault="000363F0" w:rsidP="00625CDD">
      <w:pPr>
        <w:ind w:left="-567" w:firstLine="567"/>
        <w:rPr>
          <w:b/>
          <w:i/>
        </w:rPr>
      </w:pPr>
    </w:p>
    <w:p w:rsidR="000363F0" w:rsidRPr="00625CDD" w:rsidRDefault="000363F0" w:rsidP="00625CDD">
      <w:pPr>
        <w:ind w:left="-567" w:firstLine="567"/>
      </w:pPr>
      <w:r w:rsidRPr="00625CDD">
        <w:t>Правильно организованная физкультурно-оздоровительная работа может стать основой рациональной организации двигательного режима школьников, способствует нормальному физическому развитию и двигательной подготовленности учащихся всех возрастов, позволяет повысить адаптивные возможности организма, а значит, является средством сохранения и укрепления здоровья школьников.</w:t>
      </w:r>
    </w:p>
    <w:p w:rsidR="000363F0" w:rsidRPr="00625CDD" w:rsidRDefault="000363F0" w:rsidP="00625CDD">
      <w:pPr>
        <w:tabs>
          <w:tab w:val="num" w:pos="0"/>
        </w:tabs>
        <w:ind w:left="-567" w:firstLine="567"/>
        <w:rPr>
          <w:i/>
        </w:rPr>
      </w:pPr>
    </w:p>
    <w:p w:rsidR="000363F0" w:rsidRPr="00625CDD" w:rsidRDefault="000363F0" w:rsidP="00625CDD">
      <w:pPr>
        <w:tabs>
          <w:tab w:val="num" w:pos="0"/>
        </w:tabs>
        <w:ind w:left="-567" w:firstLine="567"/>
        <w:rPr>
          <w:i/>
        </w:rPr>
      </w:pPr>
      <w:r w:rsidRPr="00625CDD">
        <w:rPr>
          <w:i/>
        </w:rPr>
        <w:t>Комплекс  школьных спортивно-оздоровительных мероприятий:</w:t>
      </w:r>
    </w:p>
    <w:p w:rsidR="000363F0" w:rsidRPr="00625CDD" w:rsidRDefault="000363F0" w:rsidP="00625CDD">
      <w:pPr>
        <w:widowControl w:val="0"/>
        <w:numPr>
          <w:ilvl w:val="0"/>
          <w:numId w:val="31"/>
        </w:numPr>
        <w:autoSpaceDE w:val="0"/>
        <w:autoSpaceDN w:val="0"/>
        <w:adjustRightInd w:val="0"/>
        <w:ind w:left="-567" w:firstLine="567"/>
      </w:pPr>
      <w:r w:rsidRPr="00625CDD">
        <w:t xml:space="preserve">эффективная работа с </w:t>
      </w:r>
      <w:proofErr w:type="gramStart"/>
      <w:r w:rsidRPr="00625CDD">
        <w:t>обучающимися</w:t>
      </w:r>
      <w:proofErr w:type="gramEnd"/>
      <w:r w:rsidRPr="00625CDD">
        <w:t xml:space="preserve"> всех групп здоровья;</w:t>
      </w:r>
    </w:p>
    <w:p w:rsidR="000363F0" w:rsidRPr="00625CDD" w:rsidRDefault="000363F0" w:rsidP="00625CDD">
      <w:pPr>
        <w:widowControl w:val="0"/>
        <w:numPr>
          <w:ilvl w:val="0"/>
          <w:numId w:val="31"/>
        </w:numPr>
        <w:autoSpaceDE w:val="0"/>
        <w:autoSpaceDN w:val="0"/>
        <w:adjustRightInd w:val="0"/>
        <w:ind w:left="-567" w:firstLine="567"/>
      </w:pPr>
      <w:r w:rsidRPr="00625CDD">
        <w:t>рациональная организация уроков физкультуры;</w:t>
      </w:r>
    </w:p>
    <w:p w:rsidR="000363F0" w:rsidRPr="00625CDD" w:rsidRDefault="000363F0" w:rsidP="00625CDD">
      <w:pPr>
        <w:widowControl w:val="0"/>
        <w:numPr>
          <w:ilvl w:val="0"/>
          <w:numId w:val="31"/>
        </w:numPr>
        <w:autoSpaceDE w:val="0"/>
        <w:autoSpaceDN w:val="0"/>
        <w:adjustRightInd w:val="0"/>
        <w:ind w:left="-567" w:firstLine="567"/>
      </w:pPr>
      <w:r w:rsidRPr="00625CDD">
        <w:t>организация динамических перемен, физкультминуток на уроках;</w:t>
      </w:r>
    </w:p>
    <w:p w:rsidR="000363F0" w:rsidRPr="00625CDD" w:rsidRDefault="000363F0" w:rsidP="00625CDD">
      <w:pPr>
        <w:widowControl w:val="0"/>
        <w:numPr>
          <w:ilvl w:val="0"/>
          <w:numId w:val="31"/>
        </w:numPr>
        <w:autoSpaceDE w:val="0"/>
        <w:autoSpaceDN w:val="0"/>
        <w:adjustRightInd w:val="0"/>
        <w:ind w:left="-567" w:firstLine="567"/>
      </w:pPr>
      <w:r w:rsidRPr="00625CDD">
        <w:t>работа кружков спортивно – оздоровительной направленности «Народные забавы», «Здоровые спин</w:t>
      </w:r>
      <w:r w:rsidR="00BA70D7" w:rsidRPr="00625CDD">
        <w:t>ки», «Игры с мячом» и секций</w:t>
      </w:r>
      <w:r w:rsidRPr="00625CDD">
        <w:t xml:space="preserve">, волейбола, баскетбола; </w:t>
      </w:r>
    </w:p>
    <w:p w:rsidR="000363F0" w:rsidRPr="00625CDD" w:rsidRDefault="000363F0" w:rsidP="00625CDD">
      <w:pPr>
        <w:numPr>
          <w:ilvl w:val="0"/>
          <w:numId w:val="31"/>
        </w:numPr>
        <w:spacing w:after="200"/>
        <w:ind w:left="-567" w:firstLine="567"/>
      </w:pPr>
      <w:r w:rsidRPr="00625CDD">
        <w:t xml:space="preserve">соревнования в школе по видам </w:t>
      </w:r>
      <w:r w:rsidR="008D1135" w:rsidRPr="00625CDD">
        <w:t>спорта –</w:t>
      </w:r>
      <w:r w:rsidR="006E7621" w:rsidRPr="00625CDD">
        <w:t xml:space="preserve"> футбол </w:t>
      </w:r>
      <w:r w:rsidRPr="00625CDD">
        <w:t xml:space="preserve"> и др</w:t>
      </w:r>
      <w:proofErr w:type="gramStart"/>
      <w:r w:rsidRPr="00625CDD">
        <w:t xml:space="preserve">.,; </w:t>
      </w:r>
      <w:proofErr w:type="gramEnd"/>
      <w:r w:rsidRPr="00625CDD">
        <w:t>традиционные соревнования командного, эстафетного вида – «Весёлые старты», «</w:t>
      </w:r>
      <w:proofErr w:type="spellStart"/>
      <w:r w:rsidRPr="00625CDD">
        <w:t>Физкульт-привет</w:t>
      </w:r>
      <w:proofErr w:type="spellEnd"/>
      <w:r w:rsidRPr="00625CDD">
        <w:t>!», «Осенние старты», «Спортивный калейдос</w:t>
      </w:r>
      <w:r w:rsidR="008D1135" w:rsidRPr="00625CDD">
        <w:t>коп»</w:t>
      </w:r>
      <w:r w:rsidRPr="00625CDD">
        <w:t>, «Семейные старты»;</w:t>
      </w:r>
    </w:p>
    <w:p w:rsidR="000363F0" w:rsidRPr="00625CDD" w:rsidRDefault="000363F0" w:rsidP="00625CDD">
      <w:pPr>
        <w:numPr>
          <w:ilvl w:val="0"/>
          <w:numId w:val="31"/>
        </w:numPr>
        <w:spacing w:after="200"/>
        <w:ind w:left="-567" w:firstLine="567"/>
      </w:pPr>
      <w:r w:rsidRPr="00625CDD">
        <w:t>традиционные массовые физкультурные  игры, праздники</w:t>
      </w:r>
      <w:r w:rsidR="008D1135" w:rsidRPr="00625CDD">
        <w:t>, походы</w:t>
      </w:r>
      <w:r w:rsidRPr="00625CDD">
        <w:t>.</w:t>
      </w:r>
    </w:p>
    <w:p w:rsidR="000363F0" w:rsidRPr="00625CDD" w:rsidRDefault="000363F0" w:rsidP="00625CDD">
      <w:pPr>
        <w:ind w:left="-567" w:firstLine="567"/>
        <w:rPr>
          <w:b/>
          <w:i/>
        </w:rPr>
      </w:pPr>
      <w:proofErr w:type="spellStart"/>
      <w:r w:rsidRPr="00625CDD">
        <w:rPr>
          <w:b/>
          <w:i/>
        </w:rPr>
        <w:t>Валеологическое</w:t>
      </w:r>
      <w:proofErr w:type="spellEnd"/>
      <w:r w:rsidRPr="00625CDD">
        <w:rPr>
          <w:b/>
          <w:i/>
        </w:rPr>
        <w:t xml:space="preserve"> просвещение участников образовательного процесса.</w:t>
      </w:r>
    </w:p>
    <w:p w:rsidR="000363F0" w:rsidRPr="00625CDD" w:rsidRDefault="000363F0" w:rsidP="00625CDD">
      <w:pPr>
        <w:numPr>
          <w:ilvl w:val="0"/>
          <w:numId w:val="29"/>
        </w:numPr>
        <w:tabs>
          <w:tab w:val="left" w:pos="900"/>
        </w:tabs>
        <w:ind w:left="-567" w:firstLine="567"/>
      </w:pPr>
      <w:r w:rsidRPr="00625CDD">
        <w:t xml:space="preserve">Семинары для педагогов, родительский лекторий – формы просветительской работы </w:t>
      </w:r>
      <w:proofErr w:type="gramStart"/>
      <w:r w:rsidRPr="00625CDD">
        <w:t>со</w:t>
      </w:r>
      <w:proofErr w:type="gramEnd"/>
      <w:r w:rsidRPr="00625CDD">
        <w:t xml:space="preserve"> взрослыми. </w:t>
      </w:r>
    </w:p>
    <w:p w:rsidR="000363F0" w:rsidRPr="00625CDD" w:rsidRDefault="000363F0" w:rsidP="00625CDD">
      <w:pPr>
        <w:numPr>
          <w:ilvl w:val="0"/>
          <w:numId w:val="29"/>
        </w:numPr>
        <w:tabs>
          <w:tab w:val="left" w:pos="900"/>
        </w:tabs>
        <w:ind w:left="-567" w:firstLine="567"/>
      </w:pPr>
      <w:r w:rsidRPr="00625CDD">
        <w:t xml:space="preserve">Психологические  индивидуальные консультации с участниками образовательного процесса. </w:t>
      </w:r>
    </w:p>
    <w:p w:rsidR="000363F0" w:rsidRPr="00625CDD" w:rsidRDefault="000363F0" w:rsidP="00625CDD">
      <w:pPr>
        <w:numPr>
          <w:ilvl w:val="0"/>
          <w:numId w:val="29"/>
        </w:numPr>
        <w:tabs>
          <w:tab w:val="left" w:pos="900"/>
        </w:tabs>
        <w:ind w:left="-567" w:firstLine="567"/>
      </w:pPr>
      <w:r w:rsidRPr="00625CDD">
        <w:t>Формирование семейной потребности в ЗОЖ (без поддержки семьи невозможно воспитать бережное отношение к своему здоровью и здоровью окружающих).</w:t>
      </w:r>
    </w:p>
    <w:p w:rsidR="000363F0" w:rsidRPr="00625CDD" w:rsidRDefault="000363F0" w:rsidP="00625CDD">
      <w:pPr>
        <w:numPr>
          <w:ilvl w:val="0"/>
          <w:numId w:val="29"/>
        </w:numPr>
        <w:tabs>
          <w:tab w:val="left" w:pos="900"/>
        </w:tabs>
        <w:ind w:left="-567" w:firstLine="567"/>
      </w:pPr>
      <w:r w:rsidRPr="00625CDD">
        <w:t>Приобретение необходимой научно-методической литературы.</w:t>
      </w:r>
    </w:p>
    <w:p w:rsidR="000363F0" w:rsidRPr="00625CDD" w:rsidRDefault="000363F0" w:rsidP="00625CDD">
      <w:pPr>
        <w:numPr>
          <w:ilvl w:val="0"/>
          <w:numId w:val="29"/>
        </w:numPr>
        <w:tabs>
          <w:tab w:val="left" w:pos="900"/>
        </w:tabs>
        <w:ind w:left="-567" w:firstLine="567"/>
      </w:pPr>
      <w:r w:rsidRPr="00625CDD">
        <w:t>Привлечение родителей к организации и проведению спортивно-массовых и оздоровительных мероприятий.</w:t>
      </w:r>
    </w:p>
    <w:p w:rsidR="000363F0" w:rsidRPr="00625CDD" w:rsidRDefault="000363F0" w:rsidP="00625CDD">
      <w:pPr>
        <w:ind w:left="-567" w:firstLine="567"/>
        <w:rPr>
          <w:b/>
          <w:i/>
        </w:rPr>
      </w:pPr>
      <w:r w:rsidRPr="00625CDD">
        <w:rPr>
          <w:b/>
          <w:i/>
        </w:rPr>
        <w:t xml:space="preserve">Динамическое наблюдение за состоянием здоровья, мониторинг уровня </w:t>
      </w:r>
      <w:proofErr w:type="spellStart"/>
      <w:r w:rsidRPr="00625CDD">
        <w:rPr>
          <w:b/>
          <w:i/>
        </w:rPr>
        <w:t>здоровьесбережения</w:t>
      </w:r>
      <w:proofErr w:type="spellEnd"/>
      <w:r w:rsidRPr="00625CDD">
        <w:rPr>
          <w:b/>
          <w:i/>
        </w:rPr>
        <w:t>.</w:t>
      </w:r>
    </w:p>
    <w:p w:rsidR="000363F0" w:rsidRPr="00625CDD" w:rsidRDefault="000363F0" w:rsidP="00625CDD">
      <w:pPr>
        <w:ind w:left="-567" w:firstLine="567"/>
      </w:pPr>
      <w:r w:rsidRPr="00625CDD">
        <w:t>Система наблюдения включает:</w:t>
      </w:r>
    </w:p>
    <w:p w:rsidR="000363F0" w:rsidRPr="00625CDD" w:rsidRDefault="000363F0" w:rsidP="00625CDD">
      <w:pPr>
        <w:numPr>
          <w:ilvl w:val="0"/>
          <w:numId w:val="30"/>
        </w:numPr>
        <w:tabs>
          <w:tab w:val="clear" w:pos="720"/>
          <w:tab w:val="num" w:pos="900"/>
        </w:tabs>
        <w:ind w:left="-567" w:firstLine="567"/>
      </w:pPr>
      <w:r w:rsidRPr="00625CDD">
        <w:t>физическое развитие,</w:t>
      </w:r>
    </w:p>
    <w:p w:rsidR="000363F0" w:rsidRPr="00625CDD" w:rsidRDefault="000363F0" w:rsidP="00625CDD">
      <w:pPr>
        <w:numPr>
          <w:ilvl w:val="0"/>
          <w:numId w:val="30"/>
        </w:numPr>
        <w:tabs>
          <w:tab w:val="clear" w:pos="720"/>
          <w:tab w:val="num" w:pos="900"/>
        </w:tabs>
        <w:ind w:left="-567" w:firstLine="567"/>
      </w:pPr>
      <w:r w:rsidRPr="00625CDD">
        <w:t>психическая адаптация,</w:t>
      </w:r>
    </w:p>
    <w:p w:rsidR="000363F0" w:rsidRPr="00625CDD" w:rsidRDefault="000363F0" w:rsidP="00625CDD">
      <w:pPr>
        <w:numPr>
          <w:ilvl w:val="0"/>
          <w:numId w:val="30"/>
        </w:numPr>
        <w:tabs>
          <w:tab w:val="clear" w:pos="720"/>
          <w:tab w:val="num" w:pos="900"/>
        </w:tabs>
        <w:ind w:left="-567" w:firstLine="567"/>
      </w:pPr>
      <w:r w:rsidRPr="00625CDD">
        <w:t>сопротивляемость организма,</w:t>
      </w:r>
    </w:p>
    <w:p w:rsidR="000363F0" w:rsidRPr="00625CDD" w:rsidRDefault="000363F0" w:rsidP="00625CDD">
      <w:pPr>
        <w:numPr>
          <w:ilvl w:val="0"/>
          <w:numId w:val="30"/>
        </w:numPr>
        <w:tabs>
          <w:tab w:val="clear" w:pos="720"/>
          <w:tab w:val="num" w:pos="900"/>
        </w:tabs>
        <w:ind w:left="-567" w:firstLine="567"/>
      </w:pPr>
      <w:r w:rsidRPr="00625CDD">
        <w:t>мониторинг охвата горячим питанием,</w:t>
      </w:r>
    </w:p>
    <w:p w:rsidR="000363F0" w:rsidRPr="00625CDD" w:rsidRDefault="000363F0" w:rsidP="00625CDD">
      <w:pPr>
        <w:numPr>
          <w:ilvl w:val="0"/>
          <w:numId w:val="30"/>
        </w:numPr>
        <w:tabs>
          <w:tab w:val="clear" w:pos="720"/>
          <w:tab w:val="num" w:pos="900"/>
        </w:tabs>
        <w:ind w:left="-567" w:firstLine="567"/>
      </w:pPr>
      <w:r w:rsidRPr="00625CDD">
        <w:t>мониторинг количества учащихся по группам здоровья, выявление учащихся с заболеваниями ЖКТ,</w:t>
      </w:r>
    </w:p>
    <w:p w:rsidR="000363F0" w:rsidRPr="00625CDD" w:rsidRDefault="000363F0" w:rsidP="00625CDD">
      <w:pPr>
        <w:numPr>
          <w:ilvl w:val="0"/>
          <w:numId w:val="30"/>
        </w:numPr>
        <w:tabs>
          <w:tab w:val="clear" w:pos="720"/>
          <w:tab w:val="num" w:pos="900"/>
        </w:tabs>
        <w:ind w:left="-567" w:firstLine="567"/>
      </w:pPr>
      <w:r w:rsidRPr="00625CDD">
        <w:lastRenderedPageBreak/>
        <w:t>мониторинг степени удовлетворённости родителей и учащихся качеством и организацией питания,</w:t>
      </w:r>
    </w:p>
    <w:p w:rsidR="000363F0" w:rsidRPr="00625CDD" w:rsidRDefault="000363F0" w:rsidP="00625CDD">
      <w:pPr>
        <w:numPr>
          <w:ilvl w:val="0"/>
          <w:numId w:val="30"/>
        </w:numPr>
        <w:tabs>
          <w:tab w:val="clear" w:pos="720"/>
          <w:tab w:val="num" w:pos="900"/>
        </w:tabs>
        <w:ind w:left="-567" w:firstLine="567"/>
      </w:pPr>
      <w:r w:rsidRPr="00625CDD">
        <w:t>уровень физической подготовленности,</w:t>
      </w:r>
    </w:p>
    <w:p w:rsidR="000363F0" w:rsidRPr="00625CDD" w:rsidRDefault="000363F0" w:rsidP="00625CDD">
      <w:pPr>
        <w:numPr>
          <w:ilvl w:val="0"/>
          <w:numId w:val="30"/>
        </w:numPr>
        <w:tabs>
          <w:tab w:val="clear" w:pos="720"/>
          <w:tab w:val="num" w:pos="900"/>
        </w:tabs>
        <w:ind w:left="-567" w:firstLine="567"/>
      </w:pPr>
      <w:r w:rsidRPr="00625CDD">
        <w:t>уровень потребности в  здоровом образе жизни,</w:t>
      </w:r>
    </w:p>
    <w:p w:rsidR="000363F0" w:rsidRPr="00625CDD" w:rsidRDefault="000363F0" w:rsidP="00625CDD">
      <w:pPr>
        <w:numPr>
          <w:ilvl w:val="0"/>
          <w:numId w:val="30"/>
        </w:numPr>
        <w:tabs>
          <w:tab w:val="clear" w:pos="720"/>
          <w:tab w:val="num" w:pos="900"/>
        </w:tabs>
        <w:ind w:left="-567" w:firstLine="567"/>
      </w:pPr>
      <w:r w:rsidRPr="00625CDD">
        <w:t>уровень занятости в спортивных секциях, степени и качества участия в школьных и внешкольных спортивно-массовых мероприятиях, личных достижениях в спорте.</w:t>
      </w:r>
    </w:p>
    <w:p w:rsidR="000363F0" w:rsidRPr="00625CDD" w:rsidRDefault="000363F0" w:rsidP="00625CDD">
      <w:pPr>
        <w:pStyle w:val="1f6"/>
        <w:ind w:left="-567" w:firstLine="567"/>
      </w:pPr>
      <w:r w:rsidRPr="00625CDD">
        <w:rPr>
          <w:b/>
        </w:rPr>
        <w:t xml:space="preserve"> ПЛАНИРУЕМЫЕ РЕЗУЛЬТАТЫ РЕАЛИЗАЦИИ ПРОГРАММЫ</w:t>
      </w:r>
      <w:r w:rsidRPr="00625CDD">
        <w:t>.</w:t>
      </w:r>
    </w:p>
    <w:p w:rsidR="000363F0" w:rsidRPr="00625CDD" w:rsidRDefault="000363F0" w:rsidP="00625CDD">
      <w:pPr>
        <w:ind w:left="-567" w:firstLine="567"/>
        <w:rPr>
          <w:i/>
          <w:caps/>
        </w:rPr>
      </w:pPr>
      <w:r w:rsidRPr="00625CDD">
        <w:rPr>
          <w:i/>
          <w:caps/>
        </w:rPr>
        <w:t>личностные УУД:</w:t>
      </w:r>
    </w:p>
    <w:p w:rsidR="000363F0" w:rsidRPr="00625CDD" w:rsidRDefault="000363F0" w:rsidP="00625CDD">
      <w:pPr>
        <w:pStyle w:val="ae"/>
        <w:spacing w:before="0" w:after="0"/>
        <w:ind w:left="-567" w:firstLine="567"/>
        <w:rPr>
          <w:rFonts w:ascii="Times New Roman" w:eastAsia="Calibri" w:hAnsi="Times New Roman" w:cs="Times New Roman"/>
          <w:sz w:val="24"/>
          <w:szCs w:val="24"/>
        </w:rPr>
      </w:pPr>
      <w:r w:rsidRPr="00625CDD">
        <w:rPr>
          <w:rFonts w:ascii="Times New Roman" w:hAnsi="Times New Roman"/>
          <w:i/>
          <w:caps/>
          <w:sz w:val="24"/>
          <w:szCs w:val="24"/>
        </w:rPr>
        <w:t>-</w:t>
      </w:r>
      <w:r w:rsidRPr="00625CDD">
        <w:rPr>
          <w:rFonts w:ascii="Times New Roman" w:hAnsi="Times New Roman"/>
          <w:kern w:val="24"/>
          <w:sz w:val="24"/>
          <w:szCs w:val="24"/>
        </w:rPr>
        <w:t>оценивать</w:t>
      </w:r>
      <w:r w:rsidRPr="00625CDD">
        <w:rPr>
          <w:rFonts w:ascii="Times New Roman" w:hAnsi="Times New Roman"/>
          <w:i/>
          <w:caps/>
          <w:sz w:val="24"/>
          <w:szCs w:val="24"/>
        </w:rPr>
        <w:t xml:space="preserve"> </w:t>
      </w:r>
      <w:r w:rsidRPr="00625CDD">
        <w:rPr>
          <w:rFonts w:ascii="Times New Roman" w:eastAsia="Calibri" w:hAnsi="Times New Roman" w:cs="Times New Roman"/>
          <w:sz w:val="24"/>
          <w:szCs w:val="24"/>
        </w:rPr>
        <w:t xml:space="preserve"> важность бережного отношения к здоровью человека и к природе;</w:t>
      </w:r>
    </w:p>
    <w:p w:rsidR="000363F0" w:rsidRPr="00625CDD" w:rsidRDefault="000363F0" w:rsidP="00625CDD">
      <w:pPr>
        <w:pStyle w:val="ab"/>
        <w:spacing w:line="240" w:lineRule="auto"/>
        <w:ind w:left="-567" w:firstLine="567"/>
        <w:jc w:val="left"/>
        <w:rPr>
          <w:rFonts w:eastAsia="Calibri"/>
          <w:color w:val="auto"/>
          <w:sz w:val="24"/>
          <w:szCs w:val="24"/>
        </w:rPr>
      </w:pPr>
      <w:r w:rsidRPr="00625CDD">
        <w:rPr>
          <w:i/>
          <w:caps/>
          <w:color w:val="auto"/>
          <w:sz w:val="24"/>
          <w:szCs w:val="24"/>
        </w:rPr>
        <w:t>-</w:t>
      </w:r>
      <w:r w:rsidRPr="00625CDD">
        <w:rPr>
          <w:rFonts w:ascii="Times New Roman" w:hAnsi="Times New Roman" w:cs="Times New Roman"/>
          <w:color w:val="auto"/>
          <w:kern w:val="24"/>
          <w:sz w:val="24"/>
          <w:szCs w:val="24"/>
        </w:rPr>
        <w:t>понимать</w:t>
      </w:r>
      <w:r w:rsidRPr="00625CDD">
        <w:rPr>
          <w:i/>
          <w:caps/>
          <w:color w:val="auto"/>
          <w:sz w:val="24"/>
          <w:szCs w:val="24"/>
        </w:rPr>
        <w:t xml:space="preserve"> </w:t>
      </w:r>
      <w:r w:rsidRPr="00625CDD">
        <w:rPr>
          <w:rFonts w:ascii="Times New Roman" w:eastAsia="Calibri" w:hAnsi="Times New Roman" w:cs="Times New Roman"/>
          <w:color w:val="auto"/>
          <w:sz w:val="24"/>
          <w:szCs w:val="24"/>
        </w:rPr>
        <w:t>важности</w:t>
      </w:r>
      <w:r w:rsidRPr="00625CDD">
        <w:rPr>
          <w:rFonts w:ascii="Blackadder ITC" w:eastAsia="Calibri" w:hAnsi="Blackadder ITC" w:cs="Blackadder ITC"/>
          <w:color w:val="auto"/>
          <w:sz w:val="24"/>
          <w:szCs w:val="24"/>
        </w:rPr>
        <w:t xml:space="preserve"> </w:t>
      </w:r>
      <w:r w:rsidRPr="00625CDD">
        <w:rPr>
          <w:rFonts w:ascii="Times New Roman" w:eastAsia="Calibri" w:hAnsi="Times New Roman" w:cs="Times New Roman"/>
          <w:color w:val="auto"/>
          <w:sz w:val="24"/>
          <w:szCs w:val="24"/>
        </w:rPr>
        <w:t>образования</w:t>
      </w:r>
      <w:r w:rsidRPr="00625CDD">
        <w:rPr>
          <w:rFonts w:ascii="Blackadder ITC" w:eastAsia="Calibri" w:hAnsi="Blackadder ITC" w:cs="Blackadder ITC"/>
          <w:color w:val="auto"/>
          <w:sz w:val="24"/>
          <w:szCs w:val="24"/>
        </w:rPr>
        <w:t xml:space="preserve">, </w:t>
      </w:r>
      <w:r w:rsidRPr="00625CDD">
        <w:rPr>
          <w:rFonts w:ascii="Times New Roman" w:eastAsia="Calibri" w:hAnsi="Times New Roman" w:cs="Times New Roman"/>
          <w:color w:val="auto"/>
          <w:sz w:val="24"/>
          <w:szCs w:val="24"/>
        </w:rPr>
        <w:t>здорового</w:t>
      </w:r>
      <w:r w:rsidRPr="00625CDD">
        <w:rPr>
          <w:rFonts w:ascii="Blackadder ITC" w:eastAsia="Calibri" w:hAnsi="Blackadder ITC" w:cs="Blackadder ITC"/>
          <w:color w:val="auto"/>
          <w:sz w:val="24"/>
          <w:szCs w:val="24"/>
        </w:rPr>
        <w:t xml:space="preserve"> </w:t>
      </w:r>
      <w:r w:rsidRPr="00625CDD">
        <w:rPr>
          <w:rFonts w:ascii="Times New Roman" w:eastAsia="Calibri" w:hAnsi="Times New Roman" w:cs="Times New Roman"/>
          <w:color w:val="auto"/>
          <w:sz w:val="24"/>
          <w:szCs w:val="24"/>
        </w:rPr>
        <w:t>образа</w:t>
      </w:r>
      <w:r w:rsidRPr="00625CDD">
        <w:rPr>
          <w:rFonts w:ascii="Blackadder ITC" w:eastAsia="Calibri" w:hAnsi="Blackadder ITC" w:cs="Blackadder ITC"/>
          <w:color w:val="auto"/>
          <w:sz w:val="24"/>
          <w:szCs w:val="24"/>
        </w:rPr>
        <w:t xml:space="preserve"> </w:t>
      </w:r>
      <w:r w:rsidRPr="00625CDD">
        <w:rPr>
          <w:rFonts w:ascii="Times New Roman" w:eastAsia="Calibri" w:hAnsi="Times New Roman" w:cs="Times New Roman"/>
          <w:color w:val="auto"/>
          <w:sz w:val="24"/>
          <w:szCs w:val="24"/>
        </w:rPr>
        <w:t>жизни</w:t>
      </w:r>
      <w:r w:rsidRPr="00625CDD">
        <w:rPr>
          <w:rFonts w:ascii="Blackadder ITC" w:eastAsia="Calibri" w:hAnsi="Blackadder ITC" w:cs="Blackadder ITC"/>
          <w:color w:val="auto"/>
          <w:sz w:val="24"/>
          <w:szCs w:val="24"/>
        </w:rPr>
        <w:t xml:space="preserve">, </w:t>
      </w:r>
      <w:r w:rsidRPr="00625CDD">
        <w:rPr>
          <w:rFonts w:ascii="Times New Roman" w:eastAsia="Calibri" w:hAnsi="Times New Roman" w:cs="Times New Roman"/>
          <w:color w:val="auto"/>
          <w:sz w:val="24"/>
          <w:szCs w:val="24"/>
        </w:rPr>
        <w:t>красоты</w:t>
      </w:r>
      <w:r w:rsidRPr="00625CDD">
        <w:rPr>
          <w:rFonts w:ascii="Blackadder ITC" w:eastAsia="Calibri" w:hAnsi="Blackadder ITC" w:cs="Blackadder ITC"/>
          <w:color w:val="auto"/>
          <w:sz w:val="24"/>
          <w:szCs w:val="24"/>
        </w:rPr>
        <w:t xml:space="preserve"> </w:t>
      </w:r>
      <w:r w:rsidRPr="00625CDD">
        <w:rPr>
          <w:rFonts w:ascii="Times New Roman" w:eastAsia="Calibri" w:hAnsi="Times New Roman" w:cs="Times New Roman"/>
          <w:color w:val="auto"/>
          <w:sz w:val="24"/>
          <w:szCs w:val="24"/>
        </w:rPr>
        <w:t>природы</w:t>
      </w:r>
      <w:r w:rsidRPr="00625CDD">
        <w:rPr>
          <w:rFonts w:ascii="Blackadder ITC" w:eastAsia="Calibri" w:hAnsi="Blackadder ITC" w:cs="Blackadder ITC"/>
          <w:color w:val="auto"/>
          <w:sz w:val="24"/>
          <w:szCs w:val="24"/>
        </w:rPr>
        <w:t xml:space="preserve"> </w:t>
      </w:r>
      <w:r w:rsidRPr="00625CDD">
        <w:rPr>
          <w:rFonts w:ascii="Times New Roman" w:eastAsia="Calibri" w:hAnsi="Times New Roman" w:cs="Times New Roman"/>
          <w:color w:val="auto"/>
          <w:sz w:val="24"/>
          <w:szCs w:val="24"/>
        </w:rPr>
        <w:t>и</w:t>
      </w:r>
      <w:r w:rsidRPr="00625CDD">
        <w:rPr>
          <w:rFonts w:ascii="Blackadder ITC" w:eastAsia="Calibri" w:hAnsi="Blackadder ITC" w:cs="Blackadder ITC"/>
          <w:color w:val="auto"/>
          <w:sz w:val="24"/>
          <w:szCs w:val="24"/>
        </w:rPr>
        <w:t xml:space="preserve"> </w:t>
      </w:r>
      <w:r w:rsidRPr="00625CDD">
        <w:rPr>
          <w:rFonts w:ascii="Times New Roman" w:eastAsia="Calibri" w:hAnsi="Times New Roman" w:cs="Times New Roman"/>
          <w:color w:val="auto"/>
          <w:sz w:val="24"/>
          <w:szCs w:val="24"/>
        </w:rPr>
        <w:t>творчества</w:t>
      </w:r>
      <w:r w:rsidRPr="00625CDD">
        <w:rPr>
          <w:rFonts w:ascii="Blackadder ITC" w:eastAsia="Calibri" w:hAnsi="Blackadder ITC" w:cs="Blackadder ITC"/>
          <w:color w:val="auto"/>
          <w:sz w:val="24"/>
          <w:szCs w:val="24"/>
        </w:rPr>
        <w:t>;</w:t>
      </w:r>
    </w:p>
    <w:p w:rsidR="000363F0" w:rsidRPr="00625CDD" w:rsidRDefault="000363F0" w:rsidP="00625CDD">
      <w:pPr>
        <w:pStyle w:val="ae"/>
        <w:spacing w:before="0" w:after="0"/>
        <w:ind w:left="-567" w:firstLine="567"/>
        <w:rPr>
          <w:rFonts w:ascii="Times New Roman" w:eastAsia="Calibri" w:hAnsi="Times New Roman" w:cs="Times New Roman"/>
          <w:sz w:val="24"/>
          <w:szCs w:val="24"/>
        </w:rPr>
      </w:pPr>
      <w:r w:rsidRPr="00625CDD">
        <w:rPr>
          <w:rFonts w:eastAsia="Calibri"/>
          <w:sz w:val="24"/>
          <w:szCs w:val="24"/>
        </w:rPr>
        <w:t xml:space="preserve">- </w:t>
      </w:r>
      <w:r w:rsidRPr="00625CDD">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0363F0" w:rsidRPr="00625CDD" w:rsidRDefault="000363F0" w:rsidP="00625CDD">
      <w:pPr>
        <w:pStyle w:val="ab"/>
        <w:spacing w:line="240" w:lineRule="auto"/>
        <w:ind w:firstLine="0"/>
        <w:jc w:val="left"/>
        <w:rPr>
          <w:rFonts w:eastAsia="Calibri"/>
          <w:i/>
          <w:caps/>
          <w:color w:val="auto"/>
          <w:sz w:val="24"/>
          <w:szCs w:val="24"/>
        </w:rPr>
      </w:pPr>
      <w:r w:rsidRPr="00625CDD">
        <w:rPr>
          <w:rFonts w:ascii="Times New Roman" w:eastAsia="Calibri" w:hAnsi="Times New Roman" w:cs="Times New Roman"/>
          <w:i/>
          <w:caps/>
          <w:color w:val="auto"/>
          <w:sz w:val="24"/>
          <w:szCs w:val="24"/>
        </w:rPr>
        <w:t>Регулятивные</w:t>
      </w:r>
      <w:r w:rsidRPr="00625CDD">
        <w:rPr>
          <w:rFonts w:ascii="Blackadder ITC" w:eastAsia="Calibri" w:hAnsi="Blackadder ITC" w:cs="Blackadder ITC"/>
          <w:i/>
          <w:caps/>
          <w:color w:val="auto"/>
          <w:sz w:val="24"/>
          <w:szCs w:val="24"/>
        </w:rPr>
        <w:t xml:space="preserve"> </w:t>
      </w:r>
      <w:r w:rsidRPr="00625CDD">
        <w:rPr>
          <w:rFonts w:ascii="Times New Roman" w:eastAsia="Calibri" w:hAnsi="Times New Roman" w:cs="Times New Roman"/>
          <w:i/>
          <w:caps/>
          <w:color w:val="auto"/>
          <w:sz w:val="24"/>
          <w:szCs w:val="24"/>
        </w:rPr>
        <w:t>УУД</w:t>
      </w:r>
      <w:r w:rsidRPr="00625CDD">
        <w:rPr>
          <w:rFonts w:ascii="Blackadder ITC" w:eastAsia="Calibri" w:hAnsi="Blackadder ITC" w:cs="Blackadder ITC"/>
          <w:i/>
          <w:caps/>
          <w:color w:val="auto"/>
          <w:sz w:val="24"/>
          <w:szCs w:val="24"/>
        </w:rPr>
        <w:t>:</w:t>
      </w:r>
    </w:p>
    <w:p w:rsidR="000363F0" w:rsidRPr="00625CDD" w:rsidRDefault="000363F0" w:rsidP="00625CDD">
      <w:pPr>
        <w:pStyle w:val="ae"/>
        <w:snapToGrid w:val="0"/>
        <w:spacing w:before="0" w:after="0"/>
        <w:ind w:left="-567" w:firstLine="567"/>
        <w:rPr>
          <w:rFonts w:ascii="Times New Roman" w:eastAsia="Calibri" w:hAnsi="Times New Roman" w:cs="Times New Roman"/>
          <w:sz w:val="24"/>
          <w:szCs w:val="24"/>
        </w:rPr>
      </w:pPr>
      <w:r w:rsidRPr="00625CDD">
        <w:rPr>
          <w:rFonts w:ascii="Times New Roman" w:eastAsia="Calibri" w:hAnsi="Times New Roman" w:cs="Times New Roman"/>
          <w:sz w:val="24"/>
          <w:szCs w:val="24"/>
        </w:rPr>
        <w:t>- определять и формулировать цель деятельности, составлять план действий по решению проблемы (задачи);</w:t>
      </w:r>
    </w:p>
    <w:p w:rsidR="000363F0" w:rsidRPr="00625CDD" w:rsidRDefault="000363F0" w:rsidP="00625CDD">
      <w:pPr>
        <w:pStyle w:val="ab"/>
        <w:spacing w:line="240" w:lineRule="auto"/>
        <w:ind w:left="-567" w:firstLine="567"/>
        <w:jc w:val="left"/>
        <w:rPr>
          <w:color w:val="auto"/>
          <w:sz w:val="24"/>
          <w:szCs w:val="24"/>
        </w:rPr>
      </w:pPr>
      <w:r w:rsidRPr="00625CDD">
        <w:rPr>
          <w:rFonts w:eastAsia="Calibri"/>
          <w:color w:val="auto"/>
          <w:sz w:val="24"/>
          <w:szCs w:val="24"/>
        </w:rPr>
        <w:t xml:space="preserve">- </w:t>
      </w:r>
      <w:r w:rsidRPr="00625CDD">
        <w:rPr>
          <w:rFonts w:ascii="Times New Roman" w:hAnsi="Times New Roman" w:cs="Times New Roman"/>
          <w:color w:val="auto"/>
          <w:sz w:val="24"/>
          <w:szCs w:val="24"/>
        </w:rPr>
        <w:t>использовать</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информацию</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в</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проектной</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деятельности</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по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формированию</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ЗОЖ</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под</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руководством</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учителя</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консультанта</w:t>
      </w:r>
      <w:r w:rsidRPr="00625CDD">
        <w:rPr>
          <w:rFonts w:ascii="Blackadder ITC" w:hAnsi="Blackadder ITC" w:cs="Blackadder ITC"/>
          <w:color w:val="auto"/>
          <w:sz w:val="24"/>
          <w:szCs w:val="24"/>
        </w:rPr>
        <w:t>.</w:t>
      </w:r>
    </w:p>
    <w:p w:rsidR="000363F0" w:rsidRPr="00625CDD" w:rsidRDefault="000363F0" w:rsidP="00625CDD">
      <w:pPr>
        <w:pStyle w:val="ab"/>
        <w:spacing w:line="240" w:lineRule="auto"/>
        <w:ind w:firstLine="0"/>
        <w:jc w:val="left"/>
        <w:rPr>
          <w:rFonts w:eastAsia="Calibri"/>
          <w:i/>
          <w:caps/>
          <w:color w:val="auto"/>
          <w:sz w:val="24"/>
          <w:szCs w:val="24"/>
        </w:rPr>
      </w:pPr>
      <w:r w:rsidRPr="00625CDD">
        <w:rPr>
          <w:rFonts w:ascii="Times New Roman" w:eastAsia="Calibri" w:hAnsi="Times New Roman" w:cs="Times New Roman"/>
          <w:i/>
          <w:caps/>
          <w:color w:val="auto"/>
          <w:sz w:val="24"/>
          <w:szCs w:val="24"/>
        </w:rPr>
        <w:t>Коммуникативные</w:t>
      </w:r>
      <w:r w:rsidRPr="00625CDD">
        <w:rPr>
          <w:rFonts w:ascii="Blackadder ITC" w:eastAsia="Calibri" w:hAnsi="Blackadder ITC" w:cs="Blackadder ITC"/>
          <w:i/>
          <w:caps/>
          <w:color w:val="auto"/>
          <w:sz w:val="24"/>
          <w:szCs w:val="24"/>
        </w:rPr>
        <w:t xml:space="preserve"> </w:t>
      </w:r>
      <w:r w:rsidRPr="00625CDD">
        <w:rPr>
          <w:rFonts w:ascii="Times New Roman" w:eastAsia="Calibri" w:hAnsi="Times New Roman" w:cs="Times New Roman"/>
          <w:i/>
          <w:caps/>
          <w:color w:val="auto"/>
          <w:sz w:val="24"/>
          <w:szCs w:val="24"/>
        </w:rPr>
        <w:t>УУД</w:t>
      </w:r>
      <w:r w:rsidRPr="00625CDD">
        <w:rPr>
          <w:rFonts w:ascii="Blackadder ITC" w:eastAsia="Calibri" w:hAnsi="Blackadder ITC" w:cs="Blackadder ITC"/>
          <w:i/>
          <w:caps/>
          <w:color w:val="auto"/>
          <w:sz w:val="24"/>
          <w:szCs w:val="24"/>
        </w:rPr>
        <w:t>:</w:t>
      </w:r>
    </w:p>
    <w:p w:rsidR="000363F0" w:rsidRPr="00625CDD" w:rsidRDefault="000363F0" w:rsidP="00625CDD">
      <w:pPr>
        <w:ind w:left="-567" w:firstLine="567"/>
        <w:rPr>
          <w:bCs/>
        </w:rPr>
      </w:pPr>
      <w:r w:rsidRPr="00625CDD">
        <w:rPr>
          <w:rFonts w:eastAsia="Calibri"/>
          <w:lang w:eastAsia="hi-IN" w:bidi="hi-IN"/>
        </w:rPr>
        <w:t xml:space="preserve">- </w:t>
      </w:r>
      <w:r w:rsidRPr="00625CDD">
        <w:rPr>
          <w:bCs/>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0363F0" w:rsidRPr="00625CDD" w:rsidRDefault="000363F0" w:rsidP="00625CDD">
      <w:pPr>
        <w:pStyle w:val="ae"/>
        <w:spacing w:before="0"/>
        <w:ind w:left="-567" w:firstLine="567"/>
        <w:rPr>
          <w:rFonts w:ascii="Times New Roman" w:eastAsia="Calibri" w:hAnsi="Times New Roman" w:cs="Times New Roman"/>
          <w:sz w:val="24"/>
          <w:szCs w:val="24"/>
        </w:rPr>
      </w:pPr>
      <w:r w:rsidRPr="00625CDD">
        <w:rPr>
          <w:rFonts w:ascii="Times New Roman" w:eastAsia="Calibri" w:hAnsi="Times New Roman" w:cs="Times New Roman"/>
          <w:sz w:val="24"/>
          <w:szCs w:val="24"/>
        </w:rPr>
        <w:t xml:space="preserve">-при необходимости отстаивать свою точку зрения, аргументируя ее. Учиться подтверждать аргументы фактами; </w:t>
      </w:r>
    </w:p>
    <w:p w:rsidR="000363F0" w:rsidRPr="00625CDD" w:rsidRDefault="000363F0" w:rsidP="00625CDD">
      <w:pPr>
        <w:pStyle w:val="ab"/>
        <w:spacing w:line="240" w:lineRule="auto"/>
        <w:ind w:left="-567" w:firstLine="567"/>
        <w:jc w:val="left"/>
        <w:rPr>
          <w:rFonts w:eastAsia="Calibri"/>
          <w:color w:val="auto"/>
          <w:sz w:val="24"/>
          <w:szCs w:val="24"/>
        </w:rPr>
      </w:pPr>
      <w:r w:rsidRPr="00625CDD">
        <w:rPr>
          <w:color w:val="auto"/>
          <w:sz w:val="24"/>
          <w:szCs w:val="24"/>
        </w:rPr>
        <w:t>-</w:t>
      </w:r>
      <w:r w:rsidRPr="00625CDD">
        <w:rPr>
          <w:rFonts w:ascii="Times New Roman" w:hAnsi="Times New Roman" w:cs="Times New Roman"/>
          <w:color w:val="auto"/>
          <w:sz w:val="24"/>
          <w:szCs w:val="24"/>
        </w:rPr>
        <w:t>учиться</w:t>
      </w:r>
      <w:r w:rsidRPr="00625CDD">
        <w:rPr>
          <w:rFonts w:ascii="Blackadder ITC" w:hAnsi="Blackadder ITC" w:cs="Blackadder ITC"/>
          <w:color w:val="auto"/>
          <w:sz w:val="24"/>
          <w:szCs w:val="24"/>
        </w:rPr>
        <w:t xml:space="preserve"> </w:t>
      </w:r>
      <w:proofErr w:type="gramStart"/>
      <w:r w:rsidRPr="00625CDD">
        <w:rPr>
          <w:rFonts w:ascii="Times New Roman" w:hAnsi="Times New Roman" w:cs="Times New Roman"/>
          <w:color w:val="auto"/>
          <w:sz w:val="24"/>
          <w:szCs w:val="24"/>
        </w:rPr>
        <w:t>критично</w:t>
      </w:r>
      <w:proofErr w:type="gramEnd"/>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относиться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к</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собственному</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мнению</w:t>
      </w:r>
      <w:r w:rsidRPr="00625CDD">
        <w:rPr>
          <w:rFonts w:ascii="Blackadder ITC" w:hAnsi="Blackadder ITC" w:cs="Blackadder ITC"/>
          <w:color w:val="auto"/>
          <w:sz w:val="24"/>
          <w:szCs w:val="24"/>
        </w:rPr>
        <w:t>;</w:t>
      </w:r>
    </w:p>
    <w:p w:rsidR="000363F0" w:rsidRPr="00625CDD" w:rsidRDefault="000363F0" w:rsidP="00625CDD">
      <w:pPr>
        <w:pStyle w:val="ae"/>
        <w:spacing w:before="0"/>
        <w:ind w:left="-567" w:firstLine="567"/>
        <w:rPr>
          <w:rFonts w:ascii="Times New Roman" w:eastAsia="Calibri" w:hAnsi="Times New Roman" w:cs="Times New Roman"/>
          <w:sz w:val="24"/>
          <w:szCs w:val="24"/>
        </w:rPr>
      </w:pPr>
      <w:r w:rsidRPr="00625CDD">
        <w:rPr>
          <w:rFonts w:ascii="Times New Roman" w:eastAsia="Calibri" w:hAnsi="Times New Roman" w:cs="Times New Roman"/>
          <w:sz w:val="24"/>
          <w:szCs w:val="24"/>
        </w:rPr>
        <w:t>- организовывать учебное взаимодействие в группе (распределять роли, договариваться друг с другом и т.д.);</w:t>
      </w:r>
    </w:p>
    <w:p w:rsidR="000363F0" w:rsidRPr="00625CDD" w:rsidRDefault="000363F0" w:rsidP="00625CDD">
      <w:pPr>
        <w:ind w:left="-567" w:firstLine="567"/>
        <w:rPr>
          <w:i/>
          <w:caps/>
        </w:rPr>
      </w:pPr>
      <w:r w:rsidRPr="00625CDD">
        <w:t>- предвидеть (прогнозировать) последствия коллективных решений.</w:t>
      </w:r>
    </w:p>
    <w:p w:rsidR="000363F0" w:rsidRPr="00625CDD" w:rsidRDefault="000363F0" w:rsidP="00625CDD"/>
    <w:p w:rsidR="001C45BC" w:rsidRPr="00625CDD" w:rsidRDefault="001C45BC" w:rsidP="00625CDD">
      <w:pPr>
        <w:spacing w:line="360" w:lineRule="auto"/>
        <w:ind w:left="-567" w:firstLine="567"/>
        <w:rPr>
          <w:b/>
          <w:sz w:val="28"/>
          <w:szCs w:val="28"/>
        </w:rPr>
      </w:pPr>
      <w:r w:rsidRPr="00625CDD">
        <w:rPr>
          <w:b/>
          <w:sz w:val="28"/>
          <w:szCs w:val="28"/>
        </w:rPr>
        <w:t>2.5. Программа коррекционной работы.</w:t>
      </w:r>
    </w:p>
    <w:p w:rsidR="001C45BC" w:rsidRPr="00625CDD" w:rsidRDefault="001C45BC" w:rsidP="00625CDD">
      <w:pPr>
        <w:spacing w:line="360" w:lineRule="auto"/>
        <w:ind w:left="-567" w:firstLine="567"/>
        <w:rPr>
          <w:b/>
          <w:caps/>
        </w:rPr>
      </w:pPr>
      <w:r w:rsidRPr="00625CDD">
        <w:rPr>
          <w:b/>
        </w:rPr>
        <w:t>Пояснительная записка</w:t>
      </w:r>
    </w:p>
    <w:p w:rsidR="001C45BC" w:rsidRPr="00625CDD" w:rsidRDefault="001C45BC" w:rsidP="00625CDD">
      <w:pPr>
        <w:ind w:left="-567" w:firstLine="567"/>
      </w:pPr>
      <w:r w:rsidRPr="00625CDD">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а также с учетом опыта работы школы по данной проблематике. </w:t>
      </w:r>
    </w:p>
    <w:p w:rsidR="001C45BC" w:rsidRPr="00625CDD" w:rsidRDefault="001C45BC" w:rsidP="00625CDD">
      <w:pPr>
        <w:ind w:left="-567" w:firstLine="567"/>
      </w:pPr>
      <w:r w:rsidRPr="00625CDD">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r w:rsidRPr="00625CDD">
        <w:rPr>
          <w:vertAlign w:val="superscript"/>
        </w:rPr>
        <w:t xml:space="preserve"> </w:t>
      </w:r>
      <w:r w:rsidRPr="00625CDD">
        <w:t xml:space="preserve">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w:t>
      </w:r>
    </w:p>
    <w:p w:rsidR="001C45BC" w:rsidRPr="00625CDD" w:rsidRDefault="001C45BC" w:rsidP="00625CDD">
      <w:pPr>
        <w:ind w:left="-567" w:firstLine="567"/>
      </w:pPr>
      <w:r w:rsidRPr="00625CDD">
        <w:t xml:space="preserve"> </w:t>
      </w:r>
      <w:r w:rsidRPr="00625CDD">
        <w:rPr>
          <w:rFonts w:cs="Arial"/>
        </w:rPr>
        <w:t xml:space="preserve">Программа коррекционной работы направлена </w:t>
      </w:r>
      <w:proofErr w:type="gramStart"/>
      <w:r w:rsidRPr="00625CDD">
        <w:rPr>
          <w:rFonts w:cs="Arial"/>
        </w:rPr>
        <w:t>на</w:t>
      </w:r>
      <w:proofErr w:type="gramEnd"/>
      <w:r w:rsidRPr="00625CDD">
        <w:rPr>
          <w:rFonts w:cs="Arial"/>
        </w:rPr>
        <w:t>:</w:t>
      </w:r>
    </w:p>
    <w:p w:rsidR="001C45BC" w:rsidRPr="00625CDD" w:rsidRDefault="001C45BC" w:rsidP="00625CDD">
      <w:pPr>
        <w:numPr>
          <w:ilvl w:val="0"/>
          <w:numId w:val="35"/>
        </w:numPr>
        <w:ind w:left="-567" w:firstLine="567"/>
        <w:rPr>
          <w:rFonts w:cs="Arial"/>
        </w:rPr>
      </w:pPr>
      <w:r w:rsidRPr="00625CDD">
        <w:rPr>
          <w:rFonts w:cs="Arial"/>
        </w:rPr>
        <w:t>преодоление затруднений учащихся в учебной деятельности;</w:t>
      </w:r>
    </w:p>
    <w:p w:rsidR="001C45BC" w:rsidRPr="00625CDD" w:rsidRDefault="001C45BC" w:rsidP="00625CDD">
      <w:pPr>
        <w:numPr>
          <w:ilvl w:val="0"/>
          <w:numId w:val="35"/>
        </w:numPr>
        <w:ind w:left="-567" w:firstLine="567"/>
        <w:rPr>
          <w:rFonts w:cs="Arial"/>
        </w:rPr>
      </w:pPr>
      <w:r w:rsidRPr="00625CDD">
        <w:rPr>
          <w:rFonts w:cs="Arial"/>
        </w:rPr>
        <w:t xml:space="preserve">овладение навыками адаптации учащихся к социуму; </w:t>
      </w:r>
    </w:p>
    <w:p w:rsidR="001C45BC" w:rsidRPr="00625CDD" w:rsidRDefault="001C45BC" w:rsidP="00625CDD">
      <w:pPr>
        <w:numPr>
          <w:ilvl w:val="0"/>
          <w:numId w:val="35"/>
        </w:numPr>
        <w:ind w:left="-567" w:firstLine="567"/>
        <w:rPr>
          <w:rFonts w:cs="Arial"/>
        </w:rPr>
      </w:pPr>
      <w:r w:rsidRPr="00625CDD">
        <w:rPr>
          <w:rFonts w:cs="Arial"/>
        </w:rPr>
        <w:lastRenderedPageBreak/>
        <w:t>психолого-педагогическое сопровождение школьников, имеющих проблемы в обучении;</w:t>
      </w:r>
    </w:p>
    <w:p w:rsidR="001C45BC" w:rsidRPr="00625CDD" w:rsidRDefault="001C45BC" w:rsidP="00625CDD">
      <w:pPr>
        <w:numPr>
          <w:ilvl w:val="0"/>
          <w:numId w:val="35"/>
        </w:numPr>
        <w:rPr>
          <w:rFonts w:cs="Arial"/>
        </w:rPr>
      </w:pPr>
      <w:r w:rsidRPr="00625CDD">
        <w:rPr>
          <w:rFonts w:cs="Arial"/>
        </w:rPr>
        <w:t>развитие творческого потенциала учащихся (одаренных детей);</w:t>
      </w:r>
    </w:p>
    <w:p w:rsidR="001C45BC" w:rsidRPr="00625CDD" w:rsidRDefault="001C45BC" w:rsidP="00625CDD">
      <w:pPr>
        <w:numPr>
          <w:ilvl w:val="0"/>
          <w:numId w:val="35"/>
        </w:numPr>
        <w:rPr>
          <w:rFonts w:cs="Arial"/>
        </w:rPr>
      </w:pPr>
      <w:r w:rsidRPr="00625CDD">
        <w:rPr>
          <w:rFonts w:cs="Arial"/>
        </w:rPr>
        <w:t>развитие потенциала учащихся с ограниченными возможностями.</w:t>
      </w:r>
    </w:p>
    <w:p w:rsidR="001C45BC" w:rsidRPr="00625CDD" w:rsidRDefault="001C45BC" w:rsidP="00625CDD">
      <w:pPr>
        <w:pStyle w:val="osnova0"/>
        <w:spacing w:line="360" w:lineRule="auto"/>
        <w:rPr>
          <w:rStyle w:val="zag110"/>
        </w:rPr>
      </w:pPr>
      <w:r w:rsidRPr="00625CDD">
        <w:rPr>
          <w:rStyle w:val="zag110"/>
          <w:b/>
          <w:bCs/>
        </w:rPr>
        <w:t>Цели программы коррекционной работы</w:t>
      </w:r>
      <w:r w:rsidRPr="00625CDD">
        <w:rPr>
          <w:rStyle w:val="zag110"/>
        </w:rPr>
        <w:t>:</w:t>
      </w:r>
    </w:p>
    <w:p w:rsidR="001C45BC" w:rsidRPr="00625CDD" w:rsidRDefault="001C45BC" w:rsidP="00625CDD">
      <w:pPr>
        <w:pStyle w:val="osnova0"/>
        <w:rPr>
          <w:rFonts w:ascii="Arial" w:hAnsi="Arial" w:cs="Arial"/>
        </w:rPr>
      </w:pPr>
      <w:r w:rsidRPr="00625CDD">
        <w:rPr>
          <w:rStyle w:val="zag110"/>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r w:rsidRPr="00625CDD">
        <w:rPr>
          <w:rFonts w:ascii="Arial" w:hAnsi="Arial" w:cs="Arial"/>
        </w:rPr>
        <w:t xml:space="preserve"> </w:t>
      </w:r>
    </w:p>
    <w:p w:rsidR="001C45BC" w:rsidRPr="00625CDD" w:rsidRDefault="001C45BC" w:rsidP="00625CDD">
      <w:r w:rsidRPr="00625CDD">
        <w:t xml:space="preserve">2. Диагностика трудностей обучения, межличностного взаимодействия, отдельных индивидуальных </w:t>
      </w:r>
      <w:proofErr w:type="spellStart"/>
      <w:proofErr w:type="gramStart"/>
      <w:r w:rsidRPr="00625CDD">
        <w:t>психо-физиологических</w:t>
      </w:r>
      <w:proofErr w:type="spellEnd"/>
      <w:proofErr w:type="gramEnd"/>
      <w:r w:rsidRPr="00625CDD">
        <w:t xml:space="preserve">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1C45BC" w:rsidRPr="00625CDD" w:rsidRDefault="001C45BC" w:rsidP="00625CDD">
      <w:r w:rsidRPr="00625CDD">
        <w:t>3</w:t>
      </w:r>
      <w:r w:rsidRPr="00625CDD">
        <w:rPr>
          <w:i/>
        </w:rPr>
        <w:t xml:space="preserve">. </w:t>
      </w:r>
      <w:r w:rsidRPr="00625CDD">
        <w:t xml:space="preserve">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w:t>
      </w:r>
      <w:proofErr w:type="spellStart"/>
      <w:r w:rsidRPr="00625CDD">
        <w:t>обучаемости</w:t>
      </w:r>
      <w:proofErr w:type="spellEnd"/>
      <w:r w:rsidRPr="00625CDD">
        <w:t xml:space="preserve"> (разработка индивидуальной траектории развития).</w:t>
      </w:r>
    </w:p>
    <w:p w:rsidR="001C45BC" w:rsidRPr="00625CDD" w:rsidRDefault="001C45BC" w:rsidP="00625CDD">
      <w:pPr>
        <w:pStyle w:val="osnova0"/>
        <w:rPr>
          <w:rFonts w:ascii="Arial" w:hAnsi="Arial" w:cs="Arial"/>
        </w:rPr>
      </w:pPr>
      <w:r w:rsidRPr="00625CDD">
        <w:rPr>
          <w:rStyle w:val="zag110"/>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r w:rsidRPr="00625CDD">
        <w:rPr>
          <w:rFonts w:ascii="Arial" w:hAnsi="Arial" w:cs="Arial"/>
        </w:rPr>
        <w:t xml:space="preserve"> </w:t>
      </w:r>
    </w:p>
    <w:p w:rsidR="001C45BC" w:rsidRPr="00625CDD" w:rsidRDefault="001C45BC" w:rsidP="00625CDD">
      <w:pPr>
        <w:rPr>
          <w:vertAlign w:val="superscript"/>
        </w:rPr>
      </w:pPr>
      <w:r w:rsidRPr="00625CDD">
        <w:t xml:space="preserve">Для реализации цели необходимо решить следующие </w:t>
      </w:r>
      <w:r w:rsidRPr="00625CDD">
        <w:rPr>
          <w:b/>
          <w:bCs/>
        </w:rPr>
        <w:t>задачи:</w:t>
      </w:r>
      <w:r w:rsidRPr="00625CDD">
        <w:t xml:space="preserve"> </w:t>
      </w:r>
    </w:p>
    <w:p w:rsidR="001C45BC" w:rsidRPr="00625CDD" w:rsidRDefault="001C45BC" w:rsidP="00C8572F">
      <w:pPr>
        <w:ind w:left="567" w:hanging="1134"/>
      </w:pPr>
      <w:r w:rsidRPr="00625CDD">
        <w:rPr>
          <w:rStyle w:val="zag110"/>
        </w:rPr>
        <w:t>1.            Своевременное выявление детей с трудностями адаптации, обусловленными ограниченными возможностями здоровья.</w:t>
      </w:r>
      <w:r w:rsidRPr="00625CDD">
        <w:t xml:space="preserve"> </w:t>
      </w:r>
    </w:p>
    <w:p w:rsidR="001C45BC" w:rsidRPr="00625CDD" w:rsidRDefault="001C45BC" w:rsidP="00C8572F">
      <w:pPr>
        <w:ind w:left="567" w:hanging="1134"/>
      </w:pPr>
      <w:r w:rsidRPr="00625CDD">
        <w:rPr>
          <w:rStyle w:val="zag110"/>
        </w:rPr>
        <w:t>2.            Определение особых образовательных потребностей детей с ограниченными возможностями здоровья, детей-инвалидов.</w:t>
      </w:r>
      <w:r w:rsidRPr="00625CDD">
        <w:t xml:space="preserve"> </w:t>
      </w:r>
    </w:p>
    <w:p w:rsidR="001C45BC" w:rsidRPr="00625CDD" w:rsidRDefault="001C45BC" w:rsidP="00C8572F">
      <w:pPr>
        <w:ind w:left="567" w:hanging="1134"/>
      </w:pPr>
      <w:r w:rsidRPr="00625CDD">
        <w:rPr>
          <w:rStyle w:val="zag110"/>
        </w:rPr>
        <w:t>3.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625CDD">
        <w:t xml:space="preserve"> </w:t>
      </w:r>
    </w:p>
    <w:p w:rsidR="001C45BC" w:rsidRPr="00625CDD" w:rsidRDefault="001C45BC" w:rsidP="00C8572F">
      <w:pPr>
        <w:ind w:left="567" w:hanging="1134"/>
      </w:pPr>
      <w:r w:rsidRPr="00625CDD">
        <w:rPr>
          <w:rStyle w:val="zag110"/>
        </w:rPr>
        <w:t>4.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r w:rsidRPr="00625CDD">
        <w:t xml:space="preserve"> </w:t>
      </w:r>
    </w:p>
    <w:p w:rsidR="001C45BC" w:rsidRPr="00625CDD" w:rsidRDefault="001C45BC" w:rsidP="00C8572F">
      <w:pPr>
        <w:ind w:left="567" w:hanging="1134"/>
      </w:pPr>
      <w:r w:rsidRPr="00625CDD">
        <w:rPr>
          <w:rStyle w:val="zag110"/>
        </w:rPr>
        <w:t xml:space="preserve">5.            Осуществление индивидуально ориентированной </w:t>
      </w:r>
      <w:proofErr w:type="spellStart"/>
      <w:r w:rsidRPr="00625CDD">
        <w:rPr>
          <w:rStyle w:val="zag110"/>
        </w:rPr>
        <w:t>психолого-медико-педагогической</w:t>
      </w:r>
      <w:proofErr w:type="spellEnd"/>
      <w:r w:rsidRPr="00625CDD">
        <w:rPr>
          <w:rStyle w:val="zag110"/>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625CDD">
        <w:rPr>
          <w:rStyle w:val="zag110"/>
        </w:rPr>
        <w:t>психолого-медико-педагогической</w:t>
      </w:r>
      <w:proofErr w:type="spellEnd"/>
      <w:r w:rsidRPr="00625CDD">
        <w:rPr>
          <w:rStyle w:val="zag110"/>
        </w:rPr>
        <w:t xml:space="preserve"> комиссии).</w:t>
      </w:r>
      <w:r w:rsidRPr="00625CDD">
        <w:t xml:space="preserve"> </w:t>
      </w:r>
    </w:p>
    <w:p w:rsidR="001C45BC" w:rsidRPr="00625CDD" w:rsidRDefault="001C45BC" w:rsidP="00C8572F">
      <w:pPr>
        <w:ind w:left="567" w:hanging="1134"/>
      </w:pPr>
      <w:r w:rsidRPr="00625CDD">
        <w:rPr>
          <w:rStyle w:val="zag110"/>
        </w:rPr>
        <w:t xml:space="preserve">6.            </w:t>
      </w:r>
      <w:proofErr w:type="gramStart"/>
      <w:r w:rsidRPr="00625CDD">
        <w:rPr>
          <w:rStyle w:val="zag110"/>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625CDD">
        <w:rPr>
          <w:rStyle w:val="zag110"/>
        </w:rPr>
        <w:t>тьютора</w:t>
      </w:r>
      <w:proofErr w:type="spellEnd"/>
      <w:r w:rsidRPr="00625CDD">
        <w:rPr>
          <w:rStyle w:val="zag110"/>
        </w:rPr>
        <w:t xml:space="preserve"> образовательного учреждения.</w:t>
      </w:r>
      <w:r w:rsidRPr="00625CDD">
        <w:t xml:space="preserve"> </w:t>
      </w:r>
      <w:proofErr w:type="gramEnd"/>
    </w:p>
    <w:p w:rsidR="001C45BC" w:rsidRPr="00625CDD" w:rsidRDefault="001C45BC" w:rsidP="00C8572F">
      <w:pPr>
        <w:spacing w:before="240" w:after="240"/>
        <w:ind w:left="567" w:hanging="1134"/>
      </w:pPr>
      <w:r w:rsidRPr="00625CDD">
        <w:rPr>
          <w:rStyle w:val="zag110"/>
        </w:rPr>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r w:rsidRPr="00625CDD">
        <w:t xml:space="preserve"> </w:t>
      </w:r>
    </w:p>
    <w:p w:rsidR="001C45BC" w:rsidRPr="00625CDD" w:rsidRDefault="001C45BC" w:rsidP="00C8572F">
      <w:pPr>
        <w:ind w:left="567" w:hanging="1134"/>
      </w:pPr>
      <w:r w:rsidRPr="00625CDD">
        <w:rPr>
          <w:rStyle w:val="zag110"/>
        </w:rPr>
        <w:t>8.            Реализация системы мероприятий по социальной адаптации детей с ограниченными возможностями здоровья.</w:t>
      </w:r>
      <w:r w:rsidRPr="00625CDD">
        <w:t xml:space="preserve"> </w:t>
      </w:r>
    </w:p>
    <w:p w:rsidR="001C45BC" w:rsidRPr="00625CDD" w:rsidRDefault="001C45BC" w:rsidP="00C8572F">
      <w:pPr>
        <w:ind w:left="567" w:hanging="1134"/>
      </w:pPr>
      <w:r w:rsidRPr="00625CDD">
        <w:rPr>
          <w:rStyle w:val="zag110"/>
        </w:rPr>
        <w:lastRenderedPageBreak/>
        <w:t>9.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C45BC" w:rsidRPr="00625CDD" w:rsidRDefault="001C45BC" w:rsidP="00C8572F">
      <w:pPr>
        <w:ind w:left="567" w:hanging="1134"/>
      </w:pPr>
      <w:r w:rsidRPr="00625CDD">
        <w:t>Реализация  программы осуществляется на основе следующих принципов:</w:t>
      </w:r>
    </w:p>
    <w:p w:rsidR="001C45BC" w:rsidRPr="00625CDD" w:rsidRDefault="001C45BC" w:rsidP="00C8572F">
      <w:pPr>
        <w:pStyle w:val="osnova0"/>
        <w:spacing w:before="0" w:after="0"/>
        <w:ind w:left="567" w:hanging="1134"/>
        <w:rPr>
          <w:rStyle w:val="zag110"/>
        </w:rPr>
      </w:pPr>
      <w:r w:rsidRPr="00625CDD">
        <w:rPr>
          <w:rStyle w:val="zag110"/>
          <w:rFonts w:ascii="Symbol" w:hAnsi="Symbol" w:cs="Arial"/>
        </w:rPr>
        <w:t></w:t>
      </w:r>
      <w:r w:rsidRPr="00625CDD">
        <w:rPr>
          <w:rStyle w:val="zag110"/>
        </w:rPr>
        <w:t xml:space="preserve">        </w:t>
      </w:r>
      <w:r w:rsidRPr="00625CDD">
        <w:rPr>
          <w:rStyle w:val="zag110"/>
          <w:i/>
          <w:iCs/>
        </w:rPr>
        <w:t>Соблюдение интересов ребёнка</w:t>
      </w:r>
      <w:r w:rsidRPr="00625CDD">
        <w:rPr>
          <w:rStyle w:val="zag110"/>
        </w:rPr>
        <w:t>.</w:t>
      </w:r>
    </w:p>
    <w:p w:rsidR="001C45BC" w:rsidRPr="00625CDD" w:rsidRDefault="001C45BC" w:rsidP="00C8572F">
      <w:pPr>
        <w:pStyle w:val="osnova0"/>
        <w:spacing w:before="0" w:after="0"/>
        <w:ind w:left="567" w:hanging="1134"/>
        <w:rPr>
          <w:rStyle w:val="zag110"/>
        </w:rPr>
      </w:pPr>
      <w:r w:rsidRPr="00625CDD">
        <w:rPr>
          <w:rStyle w:val="zag110"/>
        </w:rPr>
        <w:t xml:space="preserve">         Принцип определяет позицию специалиста, который призван решать                                   </w:t>
      </w:r>
    </w:p>
    <w:p w:rsidR="001C45BC" w:rsidRPr="00625CDD" w:rsidRDefault="001C45BC" w:rsidP="00C8572F">
      <w:pPr>
        <w:pStyle w:val="osnova0"/>
        <w:spacing w:before="0" w:after="0"/>
        <w:ind w:left="567" w:hanging="1134"/>
      </w:pPr>
      <w:r w:rsidRPr="00625CDD">
        <w:rPr>
          <w:rStyle w:val="zag110"/>
        </w:rPr>
        <w:t xml:space="preserve">        проблему ребёнка с максимальной пользой и в интересах ребёнка.</w:t>
      </w:r>
      <w:r w:rsidRPr="00625CDD">
        <w:rPr>
          <w:rFonts w:ascii="Arial" w:hAnsi="Arial" w:cs="Arial"/>
        </w:rPr>
        <w:t xml:space="preserve"> </w:t>
      </w:r>
    </w:p>
    <w:p w:rsidR="001C45BC" w:rsidRPr="00625CDD" w:rsidRDefault="001C45BC" w:rsidP="00C8572F">
      <w:pPr>
        <w:pStyle w:val="osnova0"/>
        <w:spacing w:line="360" w:lineRule="auto"/>
        <w:ind w:left="567" w:hanging="1134"/>
        <w:rPr>
          <w:rStyle w:val="zag110"/>
        </w:rPr>
      </w:pPr>
      <w:r w:rsidRPr="00625CDD">
        <w:rPr>
          <w:rStyle w:val="zag110"/>
          <w:rFonts w:ascii="Symbol" w:hAnsi="Symbol" w:cs="Arial"/>
        </w:rPr>
        <w:t></w:t>
      </w:r>
      <w:r w:rsidRPr="00625CDD">
        <w:rPr>
          <w:rStyle w:val="zag110"/>
        </w:rPr>
        <w:t xml:space="preserve">        </w:t>
      </w:r>
      <w:r w:rsidRPr="00625CDD">
        <w:rPr>
          <w:rStyle w:val="zag110"/>
          <w:i/>
          <w:iCs/>
        </w:rPr>
        <w:t>Системность</w:t>
      </w:r>
      <w:r w:rsidRPr="00625CDD">
        <w:rPr>
          <w:rStyle w:val="zag110"/>
        </w:rPr>
        <w:t>.</w:t>
      </w:r>
    </w:p>
    <w:p w:rsidR="001C45BC" w:rsidRPr="00625CDD" w:rsidRDefault="001C45BC" w:rsidP="00C8572F">
      <w:pPr>
        <w:pStyle w:val="osnova0"/>
        <w:ind w:left="567" w:hanging="1134"/>
      </w:pPr>
      <w:r w:rsidRPr="00625CDD">
        <w:rPr>
          <w:rStyle w:val="zag110"/>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625CDD">
        <w:rPr>
          <w:rFonts w:ascii="Arial" w:hAnsi="Arial" w:cs="Arial"/>
        </w:rPr>
        <w:t xml:space="preserve"> </w:t>
      </w:r>
    </w:p>
    <w:p w:rsidR="001C45BC" w:rsidRPr="00625CDD" w:rsidRDefault="001C45BC" w:rsidP="00C8572F">
      <w:pPr>
        <w:pStyle w:val="osnova0"/>
        <w:spacing w:line="360" w:lineRule="auto"/>
        <w:ind w:left="567" w:hanging="1134"/>
        <w:rPr>
          <w:rStyle w:val="zag110"/>
        </w:rPr>
      </w:pPr>
      <w:r w:rsidRPr="00625CDD">
        <w:rPr>
          <w:rStyle w:val="zag110"/>
          <w:rFonts w:ascii="Symbol" w:hAnsi="Symbol" w:cs="Arial"/>
        </w:rPr>
        <w:t></w:t>
      </w:r>
      <w:r w:rsidRPr="00625CDD">
        <w:rPr>
          <w:rStyle w:val="zag110"/>
        </w:rPr>
        <w:t xml:space="preserve">        </w:t>
      </w:r>
      <w:r w:rsidRPr="00625CDD">
        <w:rPr>
          <w:rStyle w:val="zag110"/>
          <w:i/>
          <w:iCs/>
        </w:rPr>
        <w:t>Непрерывность</w:t>
      </w:r>
      <w:r w:rsidRPr="00625CDD">
        <w:rPr>
          <w:rStyle w:val="zag110"/>
        </w:rPr>
        <w:t xml:space="preserve">. </w:t>
      </w:r>
    </w:p>
    <w:p w:rsidR="001C45BC" w:rsidRPr="00625CDD" w:rsidRDefault="001C45BC" w:rsidP="00C8572F">
      <w:pPr>
        <w:pStyle w:val="osnova0"/>
        <w:spacing w:before="0" w:after="0"/>
        <w:ind w:left="567" w:hanging="1134"/>
        <w:rPr>
          <w:rFonts w:ascii="Arial" w:hAnsi="Arial" w:cs="Arial"/>
        </w:rPr>
      </w:pPr>
      <w:r w:rsidRPr="00625CDD">
        <w:rPr>
          <w:rStyle w:val="zag110"/>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625CDD">
        <w:rPr>
          <w:rFonts w:ascii="Arial" w:hAnsi="Arial" w:cs="Arial"/>
        </w:rPr>
        <w:t xml:space="preserve"> </w:t>
      </w:r>
    </w:p>
    <w:p w:rsidR="001C45BC" w:rsidRPr="00625CDD" w:rsidRDefault="001C45BC" w:rsidP="00C8572F">
      <w:pPr>
        <w:pStyle w:val="osnova0"/>
        <w:spacing w:before="0" w:after="0"/>
        <w:ind w:left="567" w:hanging="1134"/>
        <w:rPr>
          <w:rStyle w:val="zag110"/>
        </w:rPr>
      </w:pPr>
      <w:r w:rsidRPr="00625CDD">
        <w:rPr>
          <w:rStyle w:val="zag110"/>
          <w:rFonts w:ascii="Symbol" w:hAnsi="Symbol" w:cs="Arial"/>
        </w:rPr>
        <w:t></w:t>
      </w:r>
      <w:r w:rsidRPr="00625CDD">
        <w:rPr>
          <w:rStyle w:val="zag110"/>
        </w:rPr>
        <w:t xml:space="preserve">        </w:t>
      </w:r>
      <w:r w:rsidRPr="00625CDD">
        <w:rPr>
          <w:rStyle w:val="zag110"/>
          <w:i/>
          <w:iCs/>
        </w:rPr>
        <w:t>Вариативность</w:t>
      </w:r>
      <w:r w:rsidRPr="00625CDD">
        <w:rPr>
          <w:rStyle w:val="zag110"/>
        </w:rPr>
        <w:t>.</w:t>
      </w:r>
    </w:p>
    <w:p w:rsidR="001C45BC" w:rsidRPr="00625CDD" w:rsidRDefault="001C45BC" w:rsidP="00C8572F">
      <w:pPr>
        <w:pStyle w:val="osnova0"/>
        <w:spacing w:before="0" w:after="0"/>
        <w:ind w:left="567" w:hanging="1134"/>
        <w:rPr>
          <w:rFonts w:ascii="Arial" w:hAnsi="Arial" w:cs="Arial"/>
        </w:rPr>
      </w:pPr>
      <w:r w:rsidRPr="00625CDD">
        <w:rPr>
          <w:rStyle w:val="zag110"/>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625CDD">
        <w:rPr>
          <w:rFonts w:ascii="Arial" w:hAnsi="Arial" w:cs="Arial"/>
        </w:rPr>
        <w:t xml:space="preserve"> </w:t>
      </w:r>
    </w:p>
    <w:p w:rsidR="001C45BC" w:rsidRPr="00625CDD" w:rsidRDefault="001C45BC" w:rsidP="00C8572F">
      <w:pPr>
        <w:pStyle w:val="osnova0"/>
        <w:spacing w:before="0" w:after="0"/>
        <w:ind w:left="567" w:hanging="1134"/>
        <w:rPr>
          <w:rStyle w:val="zag110"/>
        </w:rPr>
      </w:pPr>
      <w:r w:rsidRPr="00625CDD">
        <w:rPr>
          <w:rFonts w:ascii="Symbol" w:hAnsi="Symbol" w:cs="Arial"/>
        </w:rPr>
        <w:t></w:t>
      </w:r>
      <w:r w:rsidRPr="00625CDD">
        <w:t xml:space="preserve">        </w:t>
      </w:r>
      <w:r w:rsidRPr="00625CDD">
        <w:rPr>
          <w:rStyle w:val="zag110"/>
          <w:i/>
          <w:iCs/>
        </w:rPr>
        <w:t>Рекомендательный характер оказания помощи</w:t>
      </w:r>
      <w:r w:rsidRPr="00625CDD">
        <w:rPr>
          <w:rStyle w:val="zag110"/>
        </w:rPr>
        <w:t>.</w:t>
      </w:r>
    </w:p>
    <w:p w:rsidR="001C45BC" w:rsidRPr="00625CDD" w:rsidRDefault="001C45BC" w:rsidP="00C8572F">
      <w:pPr>
        <w:pStyle w:val="osnova0"/>
        <w:spacing w:before="0" w:after="0"/>
        <w:ind w:left="567" w:hanging="1134"/>
        <w:rPr>
          <w:rFonts w:ascii="Arial" w:hAnsi="Arial" w:cs="Arial"/>
        </w:rPr>
      </w:pPr>
      <w:r w:rsidRPr="00625CDD">
        <w:rPr>
          <w:rStyle w:val="zag110"/>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625CDD">
        <w:rPr>
          <w:rFonts w:ascii="Arial" w:hAnsi="Arial" w:cs="Arial"/>
        </w:rPr>
        <w:t xml:space="preserve"> </w:t>
      </w:r>
    </w:p>
    <w:p w:rsidR="001C45BC" w:rsidRPr="00625CDD" w:rsidRDefault="001C45BC" w:rsidP="00C8572F">
      <w:pPr>
        <w:pStyle w:val="osnova0"/>
        <w:spacing w:before="0" w:after="0"/>
        <w:ind w:left="567" w:hanging="1134"/>
      </w:pPr>
      <w:r w:rsidRPr="00625CDD">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w:t>
      </w:r>
    </w:p>
    <w:p w:rsidR="001C45BC" w:rsidRPr="00625CDD" w:rsidRDefault="001C45BC" w:rsidP="00C8572F">
      <w:pPr>
        <w:pStyle w:val="osnova0"/>
        <w:spacing w:before="0" w:after="0"/>
        <w:ind w:left="567" w:hanging="1134"/>
        <w:rPr>
          <w:rFonts w:ascii="Arial" w:hAnsi="Arial" w:cs="Arial"/>
        </w:rPr>
      </w:pPr>
      <w:r w:rsidRPr="00625CDD">
        <w:t xml:space="preserve"> Программа позволяет оценить усилия коллектива и изменения, произошедшие в развитии обучающегося.</w:t>
      </w:r>
    </w:p>
    <w:p w:rsidR="001C45BC" w:rsidRPr="00625CDD" w:rsidRDefault="001C45BC" w:rsidP="00C8572F">
      <w:pPr>
        <w:ind w:left="567" w:hanging="1134"/>
      </w:pPr>
      <w:r w:rsidRPr="00625CDD">
        <w:rPr>
          <w:caps/>
        </w:rPr>
        <w:t>Основные направления</w:t>
      </w:r>
      <w:r w:rsidRPr="00625CDD">
        <w:rPr>
          <w:b/>
          <w:caps/>
        </w:rPr>
        <w:t xml:space="preserve"> </w:t>
      </w:r>
      <w:r w:rsidRPr="00625CDD">
        <w:rPr>
          <w:caps/>
        </w:rPr>
        <w:t>коррекционной деятельности</w:t>
      </w:r>
    </w:p>
    <w:p w:rsidR="001C45BC" w:rsidRPr="00625CDD" w:rsidRDefault="001C45BC" w:rsidP="00C8572F">
      <w:pPr>
        <w:autoSpaceDE w:val="0"/>
        <w:autoSpaceDN w:val="0"/>
        <w:adjustRightInd w:val="0"/>
        <w:ind w:left="567" w:hanging="1134"/>
      </w:pPr>
      <w:r w:rsidRPr="00625CDD">
        <w:t xml:space="preserve">        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C45BC" w:rsidRPr="00625CDD" w:rsidRDefault="001C45BC" w:rsidP="00C8572F">
      <w:pPr>
        <w:autoSpaceDE w:val="0"/>
        <w:autoSpaceDN w:val="0"/>
        <w:adjustRightInd w:val="0"/>
        <w:ind w:left="567" w:hanging="1134"/>
      </w:pPr>
      <w:r w:rsidRPr="00625CDD">
        <w:t xml:space="preserve">— </w:t>
      </w:r>
      <w:r w:rsidRPr="00625CDD">
        <w:rPr>
          <w:i/>
          <w:iCs/>
        </w:rPr>
        <w:t xml:space="preserve">диагностическая работа </w:t>
      </w:r>
      <w:r w:rsidRPr="00625CDD">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625CDD">
        <w:t>психолого-медико-педагогической</w:t>
      </w:r>
      <w:proofErr w:type="spellEnd"/>
      <w:r w:rsidRPr="00625CDD">
        <w:t xml:space="preserve"> помощи в условиях образовательного учреждения</w:t>
      </w:r>
    </w:p>
    <w:p w:rsidR="001C45BC" w:rsidRPr="00625CDD" w:rsidRDefault="001C45BC" w:rsidP="00C8572F">
      <w:pPr>
        <w:autoSpaceDE w:val="0"/>
        <w:autoSpaceDN w:val="0"/>
        <w:adjustRightInd w:val="0"/>
        <w:ind w:left="567" w:hanging="1134"/>
      </w:pPr>
      <w:r w:rsidRPr="00625CDD">
        <w:t>—</w:t>
      </w:r>
      <w:r w:rsidRPr="00625CDD">
        <w:rPr>
          <w:i/>
          <w:iCs/>
        </w:rPr>
        <w:t xml:space="preserve">коррекционно-развивающая работа </w:t>
      </w:r>
      <w:r w:rsidRPr="00625CDD">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625CDD">
        <w:t>у</w:t>
      </w:r>
      <w:proofErr w:type="gramEnd"/>
      <w:r w:rsidRPr="00625CDD">
        <w:t xml:space="preserve"> обучающихся (личностных, регулятивных, познавательных, коммуникативных);</w:t>
      </w:r>
    </w:p>
    <w:p w:rsidR="001C45BC" w:rsidRPr="00625CDD" w:rsidRDefault="001C45BC" w:rsidP="00C8572F">
      <w:pPr>
        <w:autoSpaceDE w:val="0"/>
        <w:autoSpaceDN w:val="0"/>
        <w:adjustRightInd w:val="0"/>
        <w:ind w:left="567" w:hanging="1134"/>
      </w:pPr>
      <w:r w:rsidRPr="00625CDD">
        <w:lastRenderedPageBreak/>
        <w:t xml:space="preserve">— </w:t>
      </w:r>
      <w:r w:rsidRPr="00625CDD">
        <w:rPr>
          <w:i/>
          <w:iCs/>
        </w:rPr>
        <w:t xml:space="preserve">консультативная работа </w:t>
      </w:r>
      <w:r w:rsidRPr="00625CDD">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C45BC" w:rsidRPr="00625CDD" w:rsidRDefault="001C45BC" w:rsidP="00C8572F">
      <w:pPr>
        <w:autoSpaceDE w:val="0"/>
        <w:autoSpaceDN w:val="0"/>
        <w:adjustRightInd w:val="0"/>
        <w:ind w:left="567" w:hanging="1134"/>
      </w:pPr>
      <w:r w:rsidRPr="00625CDD">
        <w:t xml:space="preserve">— </w:t>
      </w:r>
      <w:r w:rsidRPr="00625CDD">
        <w:rPr>
          <w:i/>
          <w:iCs/>
        </w:rPr>
        <w:t xml:space="preserve">информационно-просветительская работа </w:t>
      </w:r>
      <w:r w:rsidRPr="00625CDD">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C45BC" w:rsidRPr="00625CDD" w:rsidRDefault="001C45BC" w:rsidP="00C8572F">
      <w:pPr>
        <w:autoSpaceDE w:val="0"/>
        <w:autoSpaceDN w:val="0"/>
        <w:adjustRightInd w:val="0"/>
        <w:spacing w:line="360" w:lineRule="auto"/>
        <w:ind w:left="567" w:hanging="1134"/>
        <w:rPr>
          <w:b/>
          <w:bCs/>
        </w:rPr>
      </w:pPr>
    </w:p>
    <w:p w:rsidR="001C45BC" w:rsidRPr="00625CDD" w:rsidRDefault="001C45BC" w:rsidP="00C8572F">
      <w:pPr>
        <w:autoSpaceDE w:val="0"/>
        <w:autoSpaceDN w:val="0"/>
        <w:adjustRightInd w:val="0"/>
        <w:spacing w:line="360" w:lineRule="auto"/>
        <w:ind w:left="567" w:hanging="1134"/>
        <w:rPr>
          <w:b/>
          <w:bCs/>
          <w:caps/>
        </w:rPr>
      </w:pPr>
      <w:r w:rsidRPr="00625CDD">
        <w:rPr>
          <w:b/>
          <w:bCs/>
          <w:caps/>
        </w:rPr>
        <w:t>Характеристика содержания</w:t>
      </w:r>
    </w:p>
    <w:p w:rsidR="001C45BC" w:rsidRPr="00625CDD" w:rsidRDefault="001C45BC" w:rsidP="00C8572F">
      <w:pPr>
        <w:autoSpaceDE w:val="0"/>
        <w:autoSpaceDN w:val="0"/>
        <w:adjustRightInd w:val="0"/>
        <w:ind w:left="567" w:hanging="1134"/>
        <w:rPr>
          <w:i/>
          <w:iCs/>
        </w:rPr>
      </w:pPr>
      <w:r w:rsidRPr="00625CDD">
        <w:rPr>
          <w:i/>
          <w:iCs/>
        </w:rPr>
        <w:t>Диагностическая работа включает:</w:t>
      </w:r>
    </w:p>
    <w:p w:rsidR="001C45BC" w:rsidRPr="00625CDD" w:rsidRDefault="001C45BC" w:rsidP="00C8572F">
      <w:pPr>
        <w:autoSpaceDE w:val="0"/>
        <w:autoSpaceDN w:val="0"/>
        <w:adjustRightInd w:val="0"/>
        <w:ind w:left="567" w:hanging="1134"/>
      </w:pPr>
      <w:r w:rsidRPr="00625CDD">
        <w:t>— своевременное выявление детей, нуждающихся в специализированной помощи;</w:t>
      </w:r>
    </w:p>
    <w:p w:rsidR="001C45BC" w:rsidRPr="00625CDD" w:rsidRDefault="001C45BC" w:rsidP="00C8572F">
      <w:pPr>
        <w:autoSpaceDE w:val="0"/>
        <w:autoSpaceDN w:val="0"/>
        <w:adjustRightInd w:val="0"/>
        <w:ind w:left="567" w:hanging="1134"/>
      </w:pPr>
      <w:r w:rsidRPr="00625CDD">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C45BC" w:rsidRPr="00625CDD" w:rsidRDefault="001C45BC" w:rsidP="00C8572F">
      <w:pPr>
        <w:autoSpaceDE w:val="0"/>
        <w:autoSpaceDN w:val="0"/>
        <w:adjustRightInd w:val="0"/>
        <w:ind w:left="567" w:hanging="1134"/>
      </w:pPr>
      <w:r w:rsidRPr="00625CDD">
        <w:t>— комплексный сбор сведений о ребёнке на основании диагностической информации от специалистов разного профиля;</w:t>
      </w:r>
    </w:p>
    <w:p w:rsidR="001C45BC" w:rsidRPr="00625CDD" w:rsidRDefault="001C45BC" w:rsidP="00C8572F">
      <w:pPr>
        <w:autoSpaceDE w:val="0"/>
        <w:autoSpaceDN w:val="0"/>
        <w:adjustRightInd w:val="0"/>
        <w:ind w:left="567" w:hanging="1134"/>
      </w:pPr>
      <w:r w:rsidRPr="00625CDD">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C45BC" w:rsidRPr="00625CDD" w:rsidRDefault="001C45BC" w:rsidP="00C8572F">
      <w:pPr>
        <w:autoSpaceDE w:val="0"/>
        <w:autoSpaceDN w:val="0"/>
        <w:adjustRightInd w:val="0"/>
        <w:ind w:left="567" w:hanging="1134"/>
      </w:pPr>
      <w:r w:rsidRPr="00625CDD">
        <w:t>— изучение развития эмоционально-волевой сферы и личностных особенностей обучающихся;</w:t>
      </w:r>
    </w:p>
    <w:p w:rsidR="001C45BC" w:rsidRPr="00625CDD" w:rsidRDefault="001C45BC" w:rsidP="00C8572F">
      <w:pPr>
        <w:autoSpaceDE w:val="0"/>
        <w:autoSpaceDN w:val="0"/>
        <w:adjustRightInd w:val="0"/>
        <w:ind w:left="567" w:hanging="1134"/>
      </w:pPr>
      <w:r w:rsidRPr="00625CDD">
        <w:t>— изучение социальной ситуации развития и условий семейного воспитания ребёнка;</w:t>
      </w:r>
    </w:p>
    <w:p w:rsidR="001C45BC" w:rsidRPr="00625CDD" w:rsidRDefault="001C45BC" w:rsidP="00C8572F">
      <w:pPr>
        <w:autoSpaceDE w:val="0"/>
        <w:autoSpaceDN w:val="0"/>
        <w:adjustRightInd w:val="0"/>
        <w:ind w:left="567" w:hanging="1134"/>
      </w:pPr>
      <w:r w:rsidRPr="00625CDD">
        <w:t>— изучение адаптивных возможностей и уровня социализации ребёнка с ограниченными возможностями здоровья;</w:t>
      </w:r>
    </w:p>
    <w:p w:rsidR="001C45BC" w:rsidRPr="00625CDD" w:rsidRDefault="001C45BC" w:rsidP="00C8572F">
      <w:pPr>
        <w:autoSpaceDE w:val="0"/>
        <w:autoSpaceDN w:val="0"/>
        <w:adjustRightInd w:val="0"/>
        <w:ind w:left="567" w:hanging="1134"/>
      </w:pPr>
      <w:r w:rsidRPr="00625CDD">
        <w:t>— системный разносторонний контроль специалистов за уровнем и динамикой развития ребёнка;</w:t>
      </w:r>
    </w:p>
    <w:p w:rsidR="001C45BC" w:rsidRPr="00625CDD" w:rsidRDefault="001C45BC" w:rsidP="00C8572F">
      <w:pPr>
        <w:autoSpaceDE w:val="0"/>
        <w:autoSpaceDN w:val="0"/>
        <w:adjustRightInd w:val="0"/>
        <w:ind w:left="567" w:hanging="1134"/>
      </w:pPr>
      <w:r w:rsidRPr="00625CDD">
        <w:t>— анализ успешности коррекционно-развивающей работы.</w:t>
      </w:r>
    </w:p>
    <w:p w:rsidR="001C45BC" w:rsidRPr="00625CDD" w:rsidRDefault="001C45BC" w:rsidP="00C8572F">
      <w:pPr>
        <w:autoSpaceDE w:val="0"/>
        <w:autoSpaceDN w:val="0"/>
        <w:adjustRightInd w:val="0"/>
        <w:ind w:left="567" w:hanging="1134"/>
        <w:rPr>
          <w:b/>
        </w:rPr>
      </w:pPr>
      <w:r w:rsidRPr="00625CDD">
        <w:rPr>
          <w:b/>
          <w:i/>
          <w:iCs/>
        </w:rPr>
        <w:t xml:space="preserve"> </w:t>
      </w:r>
      <w:r w:rsidRPr="00625CDD">
        <w:rPr>
          <w:b/>
          <w:bCs/>
          <w:spacing w:val="-5"/>
        </w:rPr>
        <w:t xml:space="preserve">Перечень </w:t>
      </w:r>
      <w:r w:rsidRPr="00625CDD">
        <w:rPr>
          <w:b/>
        </w:rPr>
        <w:t xml:space="preserve"> </w:t>
      </w:r>
      <w:r w:rsidRPr="00625CDD">
        <w:rPr>
          <w:b/>
          <w:bCs/>
        </w:rPr>
        <w:t xml:space="preserve">методов и методик для проведения мониторинга </w:t>
      </w:r>
      <w:r w:rsidRPr="00625CDD">
        <w:rPr>
          <w:b/>
        </w:rPr>
        <w:t xml:space="preserve">образовательной среды, </w:t>
      </w:r>
      <w:r w:rsidRPr="00625CDD">
        <w:rPr>
          <w:b/>
          <w:bCs/>
        </w:rPr>
        <w:t xml:space="preserve">состояния психологической службы психологического </w:t>
      </w:r>
      <w:r w:rsidRPr="00625CDD">
        <w:rPr>
          <w:b/>
        </w:rPr>
        <w:t xml:space="preserve">здоровья </w:t>
      </w:r>
      <w:r w:rsidRPr="00625CDD">
        <w:rPr>
          <w:b/>
          <w:bCs/>
        </w:rPr>
        <w:t xml:space="preserve">учащихся </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1-</w:t>
      </w:r>
      <w:r w:rsidRPr="00625CDD">
        <w:rPr>
          <w:rFonts w:ascii="Times New Roman" w:hAnsi="Times New Roman" w:cs="Times New Roman"/>
          <w:color w:val="auto"/>
          <w:sz w:val="24"/>
          <w:szCs w:val="24"/>
        </w:rPr>
        <w:t>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классы</w:t>
      </w:r>
      <w:r w:rsidRPr="00625CDD">
        <w:rPr>
          <w:rFonts w:ascii="Blackadder ITC" w:hAnsi="Blackadder ITC" w:cs="Blackadder ITC"/>
          <w:color w:val="auto"/>
          <w:sz w:val="24"/>
          <w:szCs w:val="24"/>
        </w:rPr>
        <w:t xml:space="preserve"> </w:t>
      </w:r>
    </w:p>
    <w:p w:rsidR="001C45BC" w:rsidRPr="00625CDD" w:rsidRDefault="001C45BC" w:rsidP="00C8572F">
      <w:pPr>
        <w:pStyle w:val="ab"/>
        <w:spacing w:line="240" w:lineRule="auto"/>
        <w:ind w:left="567" w:right="283" w:hanging="1134"/>
        <w:jc w:val="left"/>
        <w:rPr>
          <w:i/>
          <w:color w:val="auto"/>
          <w:sz w:val="24"/>
          <w:szCs w:val="24"/>
        </w:rPr>
      </w:pPr>
      <w:r w:rsidRPr="00625CDD">
        <w:rPr>
          <w:rFonts w:ascii="Times New Roman" w:hAnsi="Times New Roman" w:cs="Times New Roman"/>
          <w:i/>
          <w:color w:val="auto"/>
          <w:sz w:val="24"/>
          <w:szCs w:val="24"/>
        </w:rPr>
        <w:t>Личностные</w:t>
      </w:r>
      <w:r w:rsidRPr="00625CDD">
        <w:rPr>
          <w:rFonts w:ascii="Blackadder ITC" w:hAnsi="Blackadder ITC" w:cs="Blackadder ITC"/>
          <w:i/>
          <w:color w:val="auto"/>
          <w:sz w:val="24"/>
          <w:szCs w:val="24"/>
        </w:rPr>
        <w:t xml:space="preserve"> </w:t>
      </w:r>
      <w:r w:rsidRPr="00625CDD">
        <w:rPr>
          <w:rFonts w:ascii="Times New Roman" w:hAnsi="Times New Roman" w:cs="Times New Roman"/>
          <w:i/>
          <w:color w:val="auto"/>
          <w:sz w:val="24"/>
          <w:szCs w:val="24"/>
        </w:rPr>
        <w:t>УУД</w:t>
      </w:r>
      <w:r w:rsidRPr="00625CDD">
        <w:rPr>
          <w:rFonts w:ascii="Blackadder ITC" w:hAnsi="Blackadder ITC" w:cs="Blackadder ITC"/>
          <w:i/>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i/>
          <w:color w:val="auto"/>
          <w:sz w:val="24"/>
          <w:szCs w:val="24"/>
        </w:rPr>
        <w:t xml:space="preserve">- </w:t>
      </w:r>
      <w:r w:rsidRPr="00625CDD">
        <w:rPr>
          <w:rFonts w:ascii="Times New Roman" w:hAnsi="Times New Roman" w:cs="Times New Roman"/>
          <w:color w:val="auto"/>
          <w:sz w:val="24"/>
          <w:szCs w:val="24"/>
        </w:rPr>
        <w:t>методика</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Дерево</w:t>
      </w:r>
      <w:r w:rsidRPr="00625CDD">
        <w:rPr>
          <w:rFonts w:ascii="Blackadder ITC" w:hAnsi="Blackadder ITC" w:cs="Blackadder ITC"/>
          <w:color w:val="auto"/>
          <w:sz w:val="24"/>
          <w:szCs w:val="24"/>
        </w:rPr>
        <w:t>»  (</w:t>
      </w:r>
      <w:proofErr w:type="spellStart"/>
      <w:r w:rsidRPr="00625CDD">
        <w:rPr>
          <w:rFonts w:ascii="Times New Roman" w:hAnsi="Times New Roman" w:cs="Times New Roman"/>
          <w:color w:val="auto"/>
          <w:sz w:val="24"/>
          <w:szCs w:val="24"/>
        </w:rPr>
        <w:t>Д</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Лампен</w:t>
      </w:r>
      <w:proofErr w:type="spellEnd"/>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в</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адаптации</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Л</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П</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Пономаренко</w:t>
      </w:r>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методика</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для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определения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эмоционального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уровня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самооценки</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А</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В</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Захаровой</w:t>
      </w:r>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задание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на</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учёт</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мотивов</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героев</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в</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решении</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моральной</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дилеммы</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Ж</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Пиаже</w:t>
      </w:r>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задание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на</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выявление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уровня</w:t>
      </w:r>
      <w:r w:rsidRPr="00625CDD">
        <w:rPr>
          <w:rFonts w:ascii="Blackadder ITC" w:hAnsi="Blackadder ITC" w:cs="Blackadder ITC"/>
          <w:color w:val="auto"/>
          <w:sz w:val="24"/>
          <w:szCs w:val="24"/>
        </w:rPr>
        <w:t xml:space="preserve"> </w:t>
      </w:r>
      <w:proofErr w:type="gramStart"/>
      <w:r w:rsidRPr="00625CDD">
        <w:rPr>
          <w:rFonts w:ascii="Times New Roman" w:hAnsi="Times New Roman" w:cs="Times New Roman"/>
          <w:color w:val="auto"/>
          <w:sz w:val="24"/>
          <w:szCs w:val="24"/>
        </w:rPr>
        <w:t>моральной</w:t>
      </w:r>
      <w:proofErr w:type="gramEnd"/>
      <w:r w:rsidRPr="00625CDD">
        <w:rPr>
          <w:rFonts w:ascii="Blackadder ITC" w:hAnsi="Blackadder ITC" w:cs="Blackadder ITC"/>
          <w:color w:val="auto"/>
          <w:sz w:val="24"/>
          <w:szCs w:val="24"/>
        </w:rPr>
        <w:t xml:space="preserve"> </w:t>
      </w:r>
      <w:proofErr w:type="spellStart"/>
      <w:r w:rsidRPr="00625CDD">
        <w:rPr>
          <w:rFonts w:ascii="Times New Roman" w:hAnsi="Times New Roman" w:cs="Times New Roman"/>
          <w:color w:val="auto"/>
          <w:sz w:val="24"/>
          <w:szCs w:val="24"/>
        </w:rPr>
        <w:t>децентрации</w:t>
      </w:r>
      <w:proofErr w:type="spellEnd"/>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Ж</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Пиаже</w:t>
      </w:r>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беседа</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школе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модифицированная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методика</w:t>
      </w:r>
      <w:r w:rsidRPr="00625CDD">
        <w:rPr>
          <w:rFonts w:ascii="Blackadder ITC" w:hAnsi="Blackadder ITC" w:cs="Blackadder ITC"/>
          <w:color w:val="auto"/>
          <w:sz w:val="24"/>
          <w:szCs w:val="24"/>
        </w:rPr>
        <w:t xml:space="preserve"> </w:t>
      </w:r>
      <w:proofErr w:type="spellStart"/>
      <w:r w:rsidRPr="00625CDD">
        <w:rPr>
          <w:rFonts w:ascii="Times New Roman" w:hAnsi="Times New Roman" w:cs="Times New Roman"/>
          <w:color w:val="auto"/>
          <w:sz w:val="24"/>
          <w:szCs w:val="24"/>
        </w:rPr>
        <w:t>Т</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А</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Нежновой</w:t>
      </w:r>
      <w:proofErr w:type="spellEnd"/>
      <w:r w:rsidRPr="00625CDD">
        <w:rPr>
          <w:rFonts w:ascii="Blackadder ITC" w:hAnsi="Blackadder ITC" w:cs="Blackadder ITC"/>
          <w:color w:val="auto"/>
          <w:sz w:val="24"/>
          <w:szCs w:val="24"/>
        </w:rPr>
        <w:t xml:space="preserve">, </w:t>
      </w:r>
      <w:proofErr w:type="spellStart"/>
      <w:r w:rsidRPr="00625CDD">
        <w:rPr>
          <w:rFonts w:ascii="Times New Roman" w:hAnsi="Times New Roman" w:cs="Times New Roman"/>
          <w:color w:val="auto"/>
          <w:sz w:val="24"/>
          <w:szCs w:val="24"/>
        </w:rPr>
        <w:t>А</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Л</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Венгера</w:t>
      </w:r>
      <w:proofErr w:type="spellEnd"/>
      <w:r w:rsidRPr="00625CDD">
        <w:rPr>
          <w:rFonts w:ascii="Blackadder ITC" w:hAnsi="Blackadder ITC" w:cs="Blackadder ITC"/>
          <w:color w:val="auto"/>
          <w:sz w:val="24"/>
          <w:szCs w:val="24"/>
        </w:rPr>
        <w:t xml:space="preserve">) </w:t>
      </w:r>
      <w:proofErr w:type="spellStart"/>
      <w:r w:rsidRPr="00625CDD">
        <w:rPr>
          <w:rFonts w:ascii="Times New Roman" w:hAnsi="Times New Roman" w:cs="Times New Roman"/>
          <w:color w:val="auto"/>
          <w:sz w:val="24"/>
          <w:szCs w:val="24"/>
        </w:rPr>
        <w:t>Д</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Б</w:t>
      </w:r>
      <w:r w:rsidRPr="00625CDD">
        <w:rPr>
          <w:rFonts w:ascii="Blackadder ITC" w:hAnsi="Blackadder ITC" w:cs="Blackadder ITC"/>
          <w:color w:val="auto"/>
          <w:sz w:val="24"/>
          <w:szCs w:val="24"/>
        </w:rPr>
        <w:t>.</w:t>
      </w:r>
      <w:r w:rsidRPr="00625CDD">
        <w:rPr>
          <w:rFonts w:ascii="Times New Roman" w:hAnsi="Times New Roman" w:cs="Times New Roman"/>
          <w:color w:val="auto"/>
          <w:sz w:val="24"/>
          <w:szCs w:val="24"/>
        </w:rPr>
        <w:t>Эльконина</w:t>
      </w:r>
      <w:proofErr w:type="spellEnd"/>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i/>
          <w:color w:val="auto"/>
          <w:sz w:val="24"/>
          <w:szCs w:val="24"/>
        </w:rPr>
      </w:pPr>
      <w:r w:rsidRPr="00625CDD">
        <w:rPr>
          <w:rFonts w:ascii="Times New Roman" w:hAnsi="Times New Roman" w:cs="Times New Roman"/>
          <w:i/>
          <w:color w:val="auto"/>
          <w:sz w:val="24"/>
          <w:szCs w:val="24"/>
        </w:rPr>
        <w:t>Регулятивные</w:t>
      </w:r>
      <w:r w:rsidRPr="00625CDD">
        <w:rPr>
          <w:rFonts w:ascii="Blackadder ITC" w:hAnsi="Blackadder ITC" w:cs="Blackadder ITC"/>
          <w:i/>
          <w:color w:val="auto"/>
          <w:sz w:val="24"/>
          <w:szCs w:val="24"/>
        </w:rPr>
        <w:t xml:space="preserve"> </w:t>
      </w:r>
      <w:r w:rsidRPr="00625CDD">
        <w:rPr>
          <w:rFonts w:ascii="Times New Roman" w:hAnsi="Times New Roman" w:cs="Times New Roman"/>
          <w:i/>
          <w:color w:val="auto"/>
          <w:sz w:val="24"/>
          <w:szCs w:val="24"/>
        </w:rPr>
        <w:t>УУД</w:t>
      </w:r>
      <w:r w:rsidRPr="00625CDD">
        <w:rPr>
          <w:rFonts w:ascii="Blackadder ITC" w:hAnsi="Blackadder ITC" w:cs="Blackadder ITC"/>
          <w:i/>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прогрессивные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матрицы</w:t>
      </w:r>
      <w:r w:rsidRPr="00625CDD">
        <w:rPr>
          <w:rFonts w:ascii="Blackadder ITC" w:hAnsi="Blackadder ITC" w:cs="Blackadder ITC"/>
          <w:color w:val="auto"/>
          <w:sz w:val="24"/>
          <w:szCs w:val="24"/>
        </w:rPr>
        <w:t xml:space="preserve"> </w:t>
      </w:r>
      <w:proofErr w:type="gramStart"/>
      <w:r w:rsidRPr="00625CDD">
        <w:rPr>
          <w:rFonts w:ascii="Times New Roman" w:hAnsi="Times New Roman" w:cs="Times New Roman"/>
          <w:color w:val="auto"/>
          <w:sz w:val="24"/>
          <w:szCs w:val="24"/>
        </w:rPr>
        <w:t>Дж</w:t>
      </w:r>
      <w:proofErr w:type="gramEnd"/>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proofErr w:type="spellStart"/>
      <w:r w:rsidRPr="00625CDD">
        <w:rPr>
          <w:rFonts w:ascii="Times New Roman" w:hAnsi="Times New Roman" w:cs="Times New Roman"/>
          <w:color w:val="auto"/>
          <w:sz w:val="24"/>
          <w:szCs w:val="24"/>
        </w:rPr>
        <w:t>Равена</w:t>
      </w:r>
      <w:proofErr w:type="spellEnd"/>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тест</w:t>
      </w:r>
      <w:r w:rsidRPr="00625CDD">
        <w:rPr>
          <w:rFonts w:ascii="Blackadder ITC" w:hAnsi="Blackadder ITC" w:cs="Blackadder ITC"/>
          <w:color w:val="auto"/>
          <w:sz w:val="24"/>
          <w:szCs w:val="24"/>
        </w:rPr>
        <w:t xml:space="preserve"> </w:t>
      </w:r>
      <w:proofErr w:type="spellStart"/>
      <w:r w:rsidRPr="00625CDD">
        <w:rPr>
          <w:rFonts w:ascii="Times New Roman" w:hAnsi="Times New Roman" w:cs="Times New Roman"/>
          <w:color w:val="auto"/>
          <w:sz w:val="24"/>
          <w:szCs w:val="24"/>
        </w:rPr>
        <w:t>Тулуз</w:t>
      </w:r>
      <w:proofErr w:type="spellEnd"/>
      <w:r w:rsidR="00340111">
        <w:rPr>
          <w:rFonts w:ascii="Times New Roman" w:hAnsi="Times New Roman" w:cs="Times New Roman"/>
          <w:color w:val="auto"/>
          <w:sz w:val="24"/>
          <w:szCs w:val="24"/>
        </w:rPr>
        <w:t xml:space="preserve"> </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proofErr w:type="spellStart"/>
      <w:r w:rsidRPr="00625CDD">
        <w:rPr>
          <w:rFonts w:ascii="Times New Roman" w:hAnsi="Times New Roman" w:cs="Times New Roman"/>
          <w:color w:val="auto"/>
          <w:sz w:val="24"/>
          <w:szCs w:val="24"/>
        </w:rPr>
        <w:t>Пьерона</w:t>
      </w:r>
      <w:proofErr w:type="spellEnd"/>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диагностика</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степени</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овладения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моделирующими</w:t>
      </w:r>
      <w:r w:rsidRPr="00625CDD">
        <w:rPr>
          <w:rFonts w:ascii="Blackadder ITC" w:hAnsi="Blackadder ITC" w:cs="Blackadder ITC"/>
          <w:color w:val="auto"/>
          <w:sz w:val="24"/>
          <w:szCs w:val="24"/>
        </w:rPr>
        <w:t xml:space="preserve"> </w:t>
      </w:r>
      <w:proofErr w:type="spellStart"/>
      <w:r w:rsidRPr="00625CDD">
        <w:rPr>
          <w:rFonts w:ascii="Times New Roman" w:hAnsi="Times New Roman" w:cs="Times New Roman"/>
          <w:color w:val="auto"/>
          <w:sz w:val="24"/>
          <w:szCs w:val="24"/>
        </w:rPr>
        <w:t>перцептивными</w:t>
      </w:r>
      <w:proofErr w:type="spellEnd"/>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действиями</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Л</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r w:rsidRPr="00625CDD">
        <w:rPr>
          <w:rFonts w:ascii="Times New Roman" w:hAnsi="Times New Roman" w:cs="Times New Roman"/>
          <w:color w:val="auto"/>
          <w:sz w:val="24"/>
          <w:szCs w:val="24"/>
        </w:rPr>
        <w:t>А</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proofErr w:type="spellStart"/>
      <w:r w:rsidRPr="00625CDD">
        <w:rPr>
          <w:rFonts w:ascii="Times New Roman" w:hAnsi="Times New Roman" w:cs="Times New Roman"/>
          <w:color w:val="auto"/>
          <w:sz w:val="24"/>
          <w:szCs w:val="24"/>
        </w:rPr>
        <w:t>Венгер</w:t>
      </w:r>
      <w:proofErr w:type="spellEnd"/>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proofErr w:type="spellStart"/>
      <w:r w:rsidRPr="00625CDD">
        <w:rPr>
          <w:rFonts w:ascii="Times New Roman" w:hAnsi="Times New Roman" w:cs="Times New Roman"/>
          <w:color w:val="auto"/>
          <w:sz w:val="24"/>
          <w:szCs w:val="24"/>
        </w:rPr>
        <w:t>опросник</w:t>
      </w:r>
      <w:proofErr w:type="spellEnd"/>
      <w:r w:rsidRPr="00625CDD">
        <w:rPr>
          <w:rFonts w:ascii="Blackadder ITC" w:hAnsi="Blackadder ITC" w:cs="Blackadder ITC"/>
          <w:color w:val="auto"/>
          <w:sz w:val="24"/>
          <w:szCs w:val="24"/>
        </w:rPr>
        <w:t xml:space="preserve"> «</w:t>
      </w:r>
      <w:proofErr w:type="spellStart"/>
      <w:r w:rsidRPr="00625CDD">
        <w:rPr>
          <w:rFonts w:ascii="Times New Roman" w:hAnsi="Times New Roman" w:cs="Times New Roman"/>
          <w:color w:val="auto"/>
          <w:sz w:val="24"/>
          <w:szCs w:val="24"/>
        </w:rPr>
        <w:t>Саморегуляция</w:t>
      </w:r>
      <w:proofErr w:type="spellEnd"/>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i/>
          <w:color w:val="auto"/>
          <w:sz w:val="24"/>
          <w:szCs w:val="24"/>
        </w:rPr>
      </w:pPr>
      <w:r w:rsidRPr="00625CDD">
        <w:rPr>
          <w:rFonts w:ascii="Times New Roman" w:hAnsi="Times New Roman" w:cs="Times New Roman"/>
          <w:i/>
          <w:color w:val="auto"/>
          <w:sz w:val="24"/>
          <w:szCs w:val="24"/>
        </w:rPr>
        <w:t>Коммуникативные</w:t>
      </w:r>
      <w:r w:rsidRPr="00625CDD">
        <w:rPr>
          <w:rFonts w:ascii="Blackadder ITC" w:hAnsi="Blackadder ITC" w:cs="Blackadder ITC"/>
          <w:i/>
          <w:color w:val="auto"/>
          <w:sz w:val="24"/>
          <w:szCs w:val="24"/>
        </w:rPr>
        <w:t xml:space="preserve"> </w:t>
      </w:r>
      <w:r w:rsidRPr="00625CDD">
        <w:rPr>
          <w:rFonts w:ascii="Times New Roman" w:hAnsi="Times New Roman" w:cs="Times New Roman"/>
          <w:i/>
          <w:color w:val="auto"/>
          <w:sz w:val="24"/>
          <w:szCs w:val="24"/>
        </w:rPr>
        <w:t>УУД</w:t>
      </w:r>
      <w:r w:rsidRPr="00625CDD">
        <w:rPr>
          <w:rFonts w:ascii="Blackadder ITC" w:hAnsi="Blackadder ITC" w:cs="Blackadder ITC"/>
          <w:i/>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определение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уровня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речевого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развития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детей</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по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методике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Т</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r w:rsidRPr="00625CDD">
        <w:rPr>
          <w:rFonts w:ascii="Times New Roman" w:hAnsi="Times New Roman" w:cs="Times New Roman"/>
          <w:color w:val="auto"/>
          <w:sz w:val="24"/>
          <w:szCs w:val="24"/>
        </w:rPr>
        <w:t>А</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proofErr w:type="spellStart"/>
      <w:r w:rsidRPr="00625CDD">
        <w:rPr>
          <w:rFonts w:ascii="Times New Roman" w:hAnsi="Times New Roman" w:cs="Times New Roman"/>
          <w:color w:val="auto"/>
          <w:sz w:val="24"/>
          <w:szCs w:val="24"/>
        </w:rPr>
        <w:t>Фотековой</w:t>
      </w:r>
      <w:proofErr w:type="spellEnd"/>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Пересказ</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прослушанного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текста</w:t>
      </w:r>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lastRenderedPageBreak/>
        <w:t>- «</w:t>
      </w:r>
      <w:r w:rsidRPr="00625CDD">
        <w:rPr>
          <w:rFonts w:ascii="Times New Roman" w:hAnsi="Times New Roman" w:cs="Times New Roman"/>
          <w:color w:val="auto"/>
          <w:sz w:val="24"/>
          <w:szCs w:val="24"/>
        </w:rPr>
        <w:t>Левая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и</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правая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стороны</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Ж</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r w:rsidRPr="00625CDD">
        <w:rPr>
          <w:rFonts w:ascii="Times New Roman" w:hAnsi="Times New Roman" w:cs="Times New Roman"/>
          <w:color w:val="auto"/>
          <w:sz w:val="24"/>
          <w:szCs w:val="24"/>
        </w:rPr>
        <w:t>Пиаже</w:t>
      </w:r>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методика</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Кто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прав</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Г</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r w:rsidRPr="00625CDD">
        <w:rPr>
          <w:rFonts w:ascii="Times New Roman" w:hAnsi="Times New Roman" w:cs="Times New Roman"/>
          <w:color w:val="auto"/>
          <w:sz w:val="24"/>
          <w:szCs w:val="24"/>
        </w:rPr>
        <w:t>А</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proofErr w:type="spellStart"/>
      <w:r w:rsidRPr="00625CDD">
        <w:rPr>
          <w:rFonts w:ascii="Times New Roman" w:hAnsi="Times New Roman" w:cs="Times New Roman"/>
          <w:color w:val="auto"/>
          <w:sz w:val="24"/>
          <w:szCs w:val="24"/>
        </w:rPr>
        <w:t>Цукерман</w:t>
      </w:r>
      <w:proofErr w:type="spellEnd"/>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567" w:right="283" w:hanging="1134"/>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задание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Рукавичка</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Г</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r w:rsidRPr="00625CDD">
        <w:rPr>
          <w:rFonts w:ascii="Times New Roman" w:hAnsi="Times New Roman" w:cs="Times New Roman"/>
          <w:color w:val="auto"/>
          <w:sz w:val="24"/>
          <w:szCs w:val="24"/>
        </w:rPr>
        <w:t>А</w:t>
      </w:r>
      <w:r w:rsidRPr="00625CDD">
        <w:rPr>
          <w:rFonts w:ascii="Blackadder ITC" w:hAnsi="Blackadder ITC" w:cs="Blackadder ITC"/>
          <w:color w:val="auto"/>
          <w:sz w:val="24"/>
          <w:szCs w:val="24"/>
        </w:rPr>
        <w:t>.</w:t>
      </w:r>
      <w:r w:rsidR="00340111">
        <w:rPr>
          <w:rFonts w:asciiTheme="minorHAnsi" w:hAnsiTheme="minorHAnsi" w:cs="Blackadder ITC"/>
          <w:color w:val="auto"/>
          <w:sz w:val="24"/>
          <w:szCs w:val="24"/>
        </w:rPr>
        <w:t xml:space="preserve"> </w:t>
      </w:r>
      <w:proofErr w:type="spellStart"/>
      <w:r w:rsidRPr="00625CDD">
        <w:rPr>
          <w:rFonts w:ascii="Times New Roman" w:hAnsi="Times New Roman" w:cs="Times New Roman"/>
          <w:color w:val="auto"/>
          <w:sz w:val="24"/>
          <w:szCs w:val="24"/>
        </w:rPr>
        <w:t>Цукерман</w:t>
      </w:r>
      <w:proofErr w:type="spellEnd"/>
      <w:r w:rsidRPr="00625CDD">
        <w:rPr>
          <w:rFonts w:ascii="Blackadder ITC" w:hAnsi="Blackadder ITC" w:cs="Blackadder ITC"/>
          <w:color w:val="auto"/>
          <w:sz w:val="24"/>
          <w:szCs w:val="24"/>
        </w:rPr>
        <w:t>.</w:t>
      </w:r>
    </w:p>
    <w:p w:rsidR="001C45BC" w:rsidRPr="00625CDD" w:rsidRDefault="001C45BC" w:rsidP="00C8572F">
      <w:pPr>
        <w:ind w:left="567" w:hanging="1134"/>
      </w:pPr>
      <w:r w:rsidRPr="00625CDD">
        <w:t xml:space="preserve">- Анкетирование классных руководителей по адаптации учащихся к школьному обучению (Карта </w:t>
      </w:r>
      <w:proofErr w:type="spellStart"/>
      <w:r w:rsidRPr="00625CDD">
        <w:t>Стотта</w:t>
      </w:r>
      <w:proofErr w:type="spellEnd"/>
      <w:r w:rsidRPr="00625CDD">
        <w:t>)</w:t>
      </w:r>
    </w:p>
    <w:p w:rsidR="001C45BC" w:rsidRPr="00625CDD" w:rsidRDefault="001C45BC" w:rsidP="00C8572F">
      <w:pPr>
        <w:ind w:left="567" w:hanging="1134"/>
        <w:rPr>
          <w:b/>
        </w:rPr>
      </w:pPr>
      <w:r w:rsidRPr="00625CDD">
        <w:rPr>
          <w:b/>
        </w:rPr>
        <w:t>Диагностический модуль</w:t>
      </w:r>
    </w:p>
    <w:p w:rsidR="001C45BC" w:rsidRPr="00625CDD" w:rsidRDefault="001C45BC" w:rsidP="00C8572F">
      <w:pPr>
        <w:ind w:left="567" w:hanging="1134"/>
      </w:pPr>
      <w:r w:rsidRPr="00625CDD">
        <w:rPr>
          <w:b/>
        </w:rPr>
        <w:t>Цель:</w:t>
      </w:r>
      <w:r w:rsidRPr="00625CDD">
        <w:t xml:space="preserve"> </w:t>
      </w:r>
      <w:r w:rsidRPr="00625CDD">
        <w:rPr>
          <w:i/>
          <w:iCs/>
        </w:rPr>
        <w:t xml:space="preserve"> </w:t>
      </w:r>
      <w:r w:rsidRPr="00625CDD">
        <w:t xml:space="preserve">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625CDD">
        <w:t>психолого-медико-педагогической</w:t>
      </w:r>
      <w:proofErr w:type="spellEnd"/>
      <w:r w:rsidRPr="00625CDD">
        <w:t xml:space="preserve"> помощи.</w:t>
      </w:r>
    </w:p>
    <w:p w:rsidR="001C45BC" w:rsidRPr="00625CDD" w:rsidRDefault="001C45BC" w:rsidP="00625CDD"/>
    <w:tbl>
      <w:tblPr>
        <w:tblW w:w="1003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592"/>
        <w:gridCol w:w="1980"/>
        <w:gridCol w:w="1800"/>
        <w:gridCol w:w="1686"/>
      </w:tblGrid>
      <w:tr w:rsidR="001C45BC" w:rsidRPr="00625CDD" w:rsidTr="0033768C">
        <w:trPr>
          <w:trHeight w:val="148"/>
        </w:trPr>
        <w:tc>
          <w:tcPr>
            <w:tcW w:w="1980" w:type="dxa"/>
          </w:tcPr>
          <w:p w:rsidR="001C45BC" w:rsidRPr="00625CDD" w:rsidRDefault="001C45BC" w:rsidP="00625CDD">
            <w:pPr>
              <w:rPr>
                <w:b/>
              </w:rPr>
            </w:pPr>
            <w:r w:rsidRPr="00625CDD">
              <w:rPr>
                <w:b/>
              </w:rPr>
              <w:t>Задачи</w:t>
            </w:r>
          </w:p>
          <w:p w:rsidR="001C45BC" w:rsidRPr="00625CDD" w:rsidRDefault="001C45BC" w:rsidP="00625CDD">
            <w:pPr>
              <w:rPr>
                <w:b/>
              </w:rPr>
            </w:pPr>
            <w:r w:rsidRPr="00625CDD">
              <w:rPr>
                <w:b/>
              </w:rPr>
              <w:t>(направления деятельности)</w:t>
            </w:r>
          </w:p>
        </w:tc>
        <w:tc>
          <w:tcPr>
            <w:tcW w:w="2592" w:type="dxa"/>
          </w:tcPr>
          <w:p w:rsidR="001C45BC" w:rsidRPr="00625CDD" w:rsidRDefault="001C45BC" w:rsidP="00625CDD">
            <w:pPr>
              <w:rPr>
                <w:b/>
              </w:rPr>
            </w:pPr>
            <w:r w:rsidRPr="00625CDD">
              <w:rPr>
                <w:b/>
              </w:rPr>
              <w:t>Планируемые результаты</w:t>
            </w:r>
          </w:p>
        </w:tc>
        <w:tc>
          <w:tcPr>
            <w:tcW w:w="1980" w:type="dxa"/>
          </w:tcPr>
          <w:p w:rsidR="001C45BC" w:rsidRPr="00625CDD" w:rsidRDefault="001C45BC" w:rsidP="00625CDD">
            <w:pPr>
              <w:rPr>
                <w:b/>
              </w:rPr>
            </w:pPr>
            <w:r w:rsidRPr="00625CDD">
              <w:rPr>
                <w:b/>
              </w:rPr>
              <w:t>Виды и формы деятельности,</w:t>
            </w:r>
          </w:p>
          <w:p w:rsidR="001C45BC" w:rsidRPr="00625CDD" w:rsidRDefault="001C45BC" w:rsidP="00625CDD">
            <w:pPr>
              <w:rPr>
                <w:b/>
              </w:rPr>
            </w:pPr>
            <w:r w:rsidRPr="00625CDD">
              <w:rPr>
                <w:b/>
              </w:rPr>
              <w:t>мероприятия</w:t>
            </w:r>
          </w:p>
          <w:p w:rsidR="001C45BC" w:rsidRPr="00625CDD" w:rsidRDefault="001C45BC" w:rsidP="00625CDD">
            <w:pPr>
              <w:rPr>
                <w:b/>
              </w:rPr>
            </w:pPr>
          </w:p>
        </w:tc>
        <w:tc>
          <w:tcPr>
            <w:tcW w:w="1800" w:type="dxa"/>
          </w:tcPr>
          <w:p w:rsidR="001C45BC" w:rsidRPr="00625CDD" w:rsidRDefault="001C45BC" w:rsidP="00625CDD">
            <w:pPr>
              <w:rPr>
                <w:b/>
              </w:rPr>
            </w:pPr>
            <w:r w:rsidRPr="00625CDD">
              <w:rPr>
                <w:b/>
              </w:rPr>
              <w:t>Сроки</w:t>
            </w:r>
          </w:p>
          <w:p w:rsidR="001C45BC" w:rsidRPr="00625CDD" w:rsidRDefault="001C45BC" w:rsidP="00625CDD">
            <w:pPr>
              <w:rPr>
                <w:b/>
              </w:rPr>
            </w:pPr>
            <w:r w:rsidRPr="00625CDD">
              <w:rPr>
                <w:b/>
              </w:rPr>
              <w:t>(периодичность в течение года)</w:t>
            </w:r>
          </w:p>
        </w:tc>
        <w:tc>
          <w:tcPr>
            <w:tcW w:w="1686" w:type="dxa"/>
          </w:tcPr>
          <w:p w:rsidR="001C45BC" w:rsidRPr="00625CDD" w:rsidRDefault="001C45BC" w:rsidP="00625CDD">
            <w:pPr>
              <w:rPr>
                <w:b/>
              </w:rPr>
            </w:pPr>
            <w:r w:rsidRPr="00625CDD">
              <w:rPr>
                <w:b/>
              </w:rPr>
              <w:t>Ответственные</w:t>
            </w:r>
          </w:p>
        </w:tc>
      </w:tr>
      <w:tr w:rsidR="001C45BC" w:rsidRPr="00625CDD" w:rsidTr="0033768C">
        <w:trPr>
          <w:trHeight w:val="148"/>
        </w:trPr>
        <w:tc>
          <w:tcPr>
            <w:tcW w:w="10038" w:type="dxa"/>
            <w:gridSpan w:val="5"/>
          </w:tcPr>
          <w:p w:rsidR="001C45BC" w:rsidRPr="00625CDD" w:rsidRDefault="001C45BC" w:rsidP="00625CDD">
            <w:pPr>
              <w:rPr>
                <w:b/>
              </w:rPr>
            </w:pPr>
            <w:r w:rsidRPr="00625CDD">
              <w:rPr>
                <w:b/>
              </w:rPr>
              <w:t>Медицинская диагностика</w:t>
            </w:r>
          </w:p>
        </w:tc>
      </w:tr>
      <w:tr w:rsidR="001C45BC" w:rsidRPr="00625CDD" w:rsidTr="0033768C">
        <w:trPr>
          <w:trHeight w:val="1972"/>
        </w:trPr>
        <w:tc>
          <w:tcPr>
            <w:tcW w:w="1980" w:type="dxa"/>
          </w:tcPr>
          <w:p w:rsidR="001C45BC" w:rsidRPr="00625CDD" w:rsidRDefault="001C45BC" w:rsidP="00625CDD">
            <w:r w:rsidRPr="00625CDD">
              <w:t>Определить состояние физического и психического здоровья детей.</w:t>
            </w:r>
          </w:p>
          <w:p w:rsidR="001C45BC" w:rsidRPr="00625CDD" w:rsidRDefault="001C45BC" w:rsidP="00625CDD"/>
        </w:tc>
        <w:tc>
          <w:tcPr>
            <w:tcW w:w="2592" w:type="dxa"/>
          </w:tcPr>
          <w:p w:rsidR="001C45BC" w:rsidRPr="00625CDD" w:rsidRDefault="001C45BC" w:rsidP="00625CDD">
            <w:r w:rsidRPr="00625CDD">
              <w:t>Выявление состояния физического и психического здоровья детей.</w:t>
            </w:r>
          </w:p>
          <w:p w:rsidR="001C45BC" w:rsidRPr="00625CDD" w:rsidRDefault="001C45BC" w:rsidP="00625CDD"/>
        </w:tc>
        <w:tc>
          <w:tcPr>
            <w:tcW w:w="1980" w:type="dxa"/>
          </w:tcPr>
          <w:p w:rsidR="001C45BC" w:rsidRPr="00625CDD" w:rsidRDefault="001C45BC" w:rsidP="00625CDD">
            <w:r w:rsidRPr="00625CDD">
              <w:t>Изучение истории развития ребенка, беседа с родителями,</w:t>
            </w:r>
          </w:p>
          <w:p w:rsidR="001C45BC" w:rsidRPr="00625CDD" w:rsidRDefault="001C45BC" w:rsidP="00625CDD">
            <w:r w:rsidRPr="00625CDD">
              <w:t>наблюдение классного руководителя,</w:t>
            </w:r>
          </w:p>
          <w:p w:rsidR="001C45BC" w:rsidRPr="00625CDD" w:rsidRDefault="001C45BC" w:rsidP="00625CDD">
            <w:r w:rsidRPr="00625CDD">
              <w:t xml:space="preserve">анализ работ обучающихся </w:t>
            </w:r>
          </w:p>
        </w:tc>
        <w:tc>
          <w:tcPr>
            <w:tcW w:w="1800" w:type="dxa"/>
          </w:tcPr>
          <w:p w:rsidR="001C45BC" w:rsidRPr="00625CDD" w:rsidRDefault="001C45BC" w:rsidP="00625CDD">
            <w:r w:rsidRPr="00625CDD">
              <w:t>сентябрь</w:t>
            </w:r>
          </w:p>
        </w:tc>
        <w:tc>
          <w:tcPr>
            <w:tcW w:w="1686" w:type="dxa"/>
          </w:tcPr>
          <w:p w:rsidR="001C45BC" w:rsidRPr="00625CDD" w:rsidRDefault="001C45BC" w:rsidP="00625CDD">
            <w:r w:rsidRPr="00625CDD">
              <w:t>Классный руководитель</w:t>
            </w:r>
          </w:p>
          <w:p w:rsidR="001C45BC" w:rsidRPr="00625CDD" w:rsidRDefault="001C45BC" w:rsidP="00625CDD"/>
        </w:tc>
      </w:tr>
      <w:tr w:rsidR="001C45BC" w:rsidRPr="00625CDD" w:rsidTr="0033768C">
        <w:trPr>
          <w:trHeight w:val="388"/>
        </w:trPr>
        <w:tc>
          <w:tcPr>
            <w:tcW w:w="10038" w:type="dxa"/>
            <w:gridSpan w:val="5"/>
          </w:tcPr>
          <w:p w:rsidR="001C45BC" w:rsidRPr="00625CDD" w:rsidRDefault="001C45BC" w:rsidP="00625CDD">
            <w:pPr>
              <w:rPr>
                <w:b/>
              </w:rPr>
            </w:pPr>
            <w:r w:rsidRPr="00625CDD">
              <w:rPr>
                <w:b/>
              </w:rPr>
              <w:t>Психолого-педагогическая диагностика</w:t>
            </w:r>
          </w:p>
        </w:tc>
      </w:tr>
      <w:tr w:rsidR="001C45BC" w:rsidRPr="00625CDD" w:rsidTr="0033768C">
        <w:trPr>
          <w:trHeight w:val="148"/>
        </w:trPr>
        <w:tc>
          <w:tcPr>
            <w:tcW w:w="1980" w:type="dxa"/>
          </w:tcPr>
          <w:p w:rsidR="001C45BC" w:rsidRPr="00625CDD" w:rsidRDefault="001C45BC" w:rsidP="00625CDD">
            <w:r w:rsidRPr="00625CDD">
              <w:t>Первичная диагностика для выявления группы «риска»</w:t>
            </w:r>
          </w:p>
        </w:tc>
        <w:tc>
          <w:tcPr>
            <w:tcW w:w="2592" w:type="dxa"/>
          </w:tcPr>
          <w:p w:rsidR="001C45BC" w:rsidRPr="00625CDD" w:rsidRDefault="001C45BC" w:rsidP="00625CDD">
            <w:r w:rsidRPr="00625CDD">
              <w:t>Создание банка данных  обучающихся, нуждающихся в специализированной помощи</w:t>
            </w:r>
          </w:p>
          <w:p w:rsidR="001C45BC" w:rsidRPr="00625CDD" w:rsidRDefault="001C45BC" w:rsidP="00625CDD"/>
          <w:p w:rsidR="001C45BC" w:rsidRPr="00625CDD" w:rsidRDefault="001C45BC" w:rsidP="00625CDD">
            <w:r w:rsidRPr="00625CDD">
              <w:t>Формирование характеристики образовательной ситуации в ОУ</w:t>
            </w:r>
          </w:p>
        </w:tc>
        <w:tc>
          <w:tcPr>
            <w:tcW w:w="1980" w:type="dxa"/>
          </w:tcPr>
          <w:p w:rsidR="001C45BC" w:rsidRPr="00625CDD" w:rsidRDefault="001C45BC" w:rsidP="00625CDD">
            <w:r w:rsidRPr="00625CDD">
              <w:t>Наблюдение, логопедическое и психологическое обследование;</w:t>
            </w:r>
          </w:p>
          <w:p w:rsidR="001C45BC" w:rsidRPr="00625CDD" w:rsidRDefault="001C45BC" w:rsidP="00625CDD">
            <w:r w:rsidRPr="00625CDD">
              <w:t>анкетирование  родителей, беседы с педагогами</w:t>
            </w:r>
          </w:p>
        </w:tc>
        <w:tc>
          <w:tcPr>
            <w:tcW w:w="1800" w:type="dxa"/>
          </w:tcPr>
          <w:p w:rsidR="001C45BC" w:rsidRPr="00625CDD" w:rsidRDefault="001C45BC" w:rsidP="00625CDD">
            <w:r w:rsidRPr="00625CDD">
              <w:t>сентябрь</w:t>
            </w:r>
          </w:p>
        </w:tc>
        <w:tc>
          <w:tcPr>
            <w:tcW w:w="1686" w:type="dxa"/>
          </w:tcPr>
          <w:p w:rsidR="001C45BC" w:rsidRPr="00625CDD" w:rsidRDefault="001C45BC" w:rsidP="00625CDD">
            <w:r w:rsidRPr="00625CDD">
              <w:t>Классный руководитель</w:t>
            </w:r>
          </w:p>
          <w:p w:rsidR="001C45BC" w:rsidRPr="00625CDD" w:rsidRDefault="001C45BC" w:rsidP="00625CDD"/>
        </w:tc>
      </w:tr>
      <w:tr w:rsidR="001C45BC" w:rsidRPr="00625CDD" w:rsidTr="0033768C">
        <w:trPr>
          <w:trHeight w:val="148"/>
        </w:trPr>
        <w:tc>
          <w:tcPr>
            <w:tcW w:w="1980" w:type="dxa"/>
          </w:tcPr>
          <w:p w:rsidR="001C45BC" w:rsidRPr="00625CDD" w:rsidRDefault="001C45BC" w:rsidP="00625CDD">
            <w:r w:rsidRPr="00625CDD">
              <w:t>Углубленная  диагностика детей с ОВЗ, детей-инвалидов</w:t>
            </w:r>
          </w:p>
          <w:p w:rsidR="001C45BC" w:rsidRPr="00625CDD" w:rsidRDefault="001C45BC" w:rsidP="00625CDD"/>
        </w:tc>
        <w:tc>
          <w:tcPr>
            <w:tcW w:w="2592" w:type="dxa"/>
          </w:tcPr>
          <w:p w:rsidR="001C45BC" w:rsidRPr="00625CDD" w:rsidRDefault="001C45BC" w:rsidP="00625CDD">
            <w:r w:rsidRPr="00625CDD">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1980" w:type="dxa"/>
          </w:tcPr>
          <w:p w:rsidR="001C45BC" w:rsidRPr="00625CDD" w:rsidRDefault="001C45BC" w:rsidP="00625CDD">
            <w:r w:rsidRPr="00625CDD">
              <w:t>Диагностирование.</w:t>
            </w:r>
          </w:p>
          <w:p w:rsidR="001C45BC" w:rsidRPr="00625CDD" w:rsidRDefault="001C45BC" w:rsidP="00625CDD">
            <w:r w:rsidRPr="00625CDD">
              <w:t xml:space="preserve">Заполнение диагностических документов специалистами (Речевой карты, протокола обследования) </w:t>
            </w:r>
          </w:p>
        </w:tc>
        <w:tc>
          <w:tcPr>
            <w:tcW w:w="1800" w:type="dxa"/>
          </w:tcPr>
          <w:p w:rsidR="001C45BC" w:rsidRPr="00625CDD" w:rsidRDefault="001C45BC" w:rsidP="00625CDD">
            <w:r w:rsidRPr="00625CDD">
              <w:t>сентябрь</w:t>
            </w:r>
          </w:p>
        </w:tc>
        <w:tc>
          <w:tcPr>
            <w:tcW w:w="1686" w:type="dxa"/>
          </w:tcPr>
          <w:p w:rsidR="0033768C" w:rsidRPr="00625CDD" w:rsidRDefault="0033768C" w:rsidP="00625CDD">
            <w:r w:rsidRPr="00625CDD">
              <w:t>Социальный педагог</w:t>
            </w:r>
          </w:p>
          <w:p w:rsidR="001C45BC" w:rsidRPr="00625CDD" w:rsidRDefault="001C45BC" w:rsidP="00625CDD"/>
        </w:tc>
      </w:tr>
      <w:tr w:rsidR="001C45BC" w:rsidRPr="00625CDD" w:rsidTr="0033768C">
        <w:trPr>
          <w:trHeight w:val="148"/>
        </w:trPr>
        <w:tc>
          <w:tcPr>
            <w:tcW w:w="1980" w:type="dxa"/>
          </w:tcPr>
          <w:p w:rsidR="001C45BC" w:rsidRPr="00625CDD" w:rsidRDefault="001C45BC" w:rsidP="00625CDD">
            <w:r w:rsidRPr="00625CDD">
              <w:t>Проанализировать причины возникновения трудностей в обучении.</w:t>
            </w:r>
          </w:p>
          <w:p w:rsidR="001C45BC" w:rsidRPr="00625CDD" w:rsidRDefault="001C45BC" w:rsidP="00625CDD">
            <w:r w:rsidRPr="00625CDD">
              <w:t xml:space="preserve">Выявить </w:t>
            </w:r>
            <w:r w:rsidRPr="00625CDD">
              <w:lastRenderedPageBreak/>
              <w:t>резервные возможности</w:t>
            </w:r>
          </w:p>
        </w:tc>
        <w:tc>
          <w:tcPr>
            <w:tcW w:w="2592" w:type="dxa"/>
          </w:tcPr>
          <w:p w:rsidR="001C45BC" w:rsidRPr="00625CDD" w:rsidRDefault="001C45BC" w:rsidP="00625CDD">
            <w:r w:rsidRPr="00625CDD">
              <w:lastRenderedPageBreak/>
              <w:t xml:space="preserve">Индивидуальная коррекционная программа, соответствующая выявленному уровню развития </w:t>
            </w:r>
            <w:r w:rsidRPr="00625CDD">
              <w:lastRenderedPageBreak/>
              <w:t>обучающегося</w:t>
            </w:r>
          </w:p>
        </w:tc>
        <w:tc>
          <w:tcPr>
            <w:tcW w:w="1980" w:type="dxa"/>
          </w:tcPr>
          <w:p w:rsidR="001C45BC" w:rsidRPr="00625CDD" w:rsidRDefault="001C45BC" w:rsidP="00625CDD">
            <w:r w:rsidRPr="00625CDD">
              <w:lastRenderedPageBreak/>
              <w:t>Разработка коррекционной программы</w:t>
            </w:r>
          </w:p>
        </w:tc>
        <w:tc>
          <w:tcPr>
            <w:tcW w:w="1800" w:type="dxa"/>
          </w:tcPr>
          <w:p w:rsidR="001C45BC" w:rsidRPr="00625CDD" w:rsidRDefault="001C45BC" w:rsidP="00625CDD">
            <w:r w:rsidRPr="00625CDD">
              <w:t>До 15.10</w:t>
            </w:r>
          </w:p>
        </w:tc>
        <w:tc>
          <w:tcPr>
            <w:tcW w:w="1686" w:type="dxa"/>
          </w:tcPr>
          <w:p w:rsidR="0033768C" w:rsidRPr="00625CDD" w:rsidRDefault="0033768C" w:rsidP="00625CDD">
            <w:r w:rsidRPr="00625CDD">
              <w:t>Социальный педагог</w:t>
            </w:r>
          </w:p>
          <w:p w:rsidR="001C45BC" w:rsidRPr="00625CDD" w:rsidRDefault="001C45BC" w:rsidP="00625CDD"/>
        </w:tc>
      </w:tr>
      <w:tr w:rsidR="001C45BC" w:rsidRPr="00625CDD" w:rsidTr="0033768C">
        <w:trPr>
          <w:trHeight w:val="282"/>
        </w:trPr>
        <w:tc>
          <w:tcPr>
            <w:tcW w:w="10038" w:type="dxa"/>
            <w:gridSpan w:val="5"/>
          </w:tcPr>
          <w:p w:rsidR="001C45BC" w:rsidRPr="00625CDD" w:rsidRDefault="001C45BC" w:rsidP="00625CDD">
            <w:pPr>
              <w:rPr>
                <w:b/>
              </w:rPr>
            </w:pPr>
            <w:r w:rsidRPr="00625CDD">
              <w:rPr>
                <w:b/>
              </w:rPr>
              <w:lastRenderedPageBreak/>
              <w:t>Социально – педагогическая диагностика</w:t>
            </w:r>
          </w:p>
        </w:tc>
      </w:tr>
      <w:tr w:rsidR="001C45BC" w:rsidRPr="00625CDD" w:rsidTr="0033768C">
        <w:trPr>
          <w:trHeight w:val="2513"/>
        </w:trPr>
        <w:tc>
          <w:tcPr>
            <w:tcW w:w="1980" w:type="dxa"/>
          </w:tcPr>
          <w:p w:rsidR="001C45BC" w:rsidRPr="00625CDD" w:rsidRDefault="001C45BC" w:rsidP="00625CDD"/>
          <w:p w:rsidR="001C45BC" w:rsidRPr="00625CDD" w:rsidRDefault="001C45BC" w:rsidP="00625CDD">
            <w:r w:rsidRPr="00625CDD">
              <w:t>Определить уровень организованности ребенка, особенности эмоционально-волевой  и личностной сферы; уровень знаний по предметам</w:t>
            </w:r>
          </w:p>
          <w:p w:rsidR="001C45BC" w:rsidRPr="00625CDD" w:rsidRDefault="001C45BC" w:rsidP="00625CDD"/>
          <w:p w:rsidR="001C45BC" w:rsidRPr="00625CDD" w:rsidRDefault="001C45BC" w:rsidP="00625CDD"/>
          <w:p w:rsidR="001C45BC" w:rsidRPr="00625CDD" w:rsidRDefault="001C45BC" w:rsidP="00625CDD"/>
          <w:p w:rsidR="001C45BC" w:rsidRPr="00625CDD" w:rsidRDefault="001C45BC" w:rsidP="00625CDD"/>
        </w:tc>
        <w:tc>
          <w:tcPr>
            <w:tcW w:w="2592" w:type="dxa"/>
          </w:tcPr>
          <w:p w:rsidR="001C45BC" w:rsidRPr="00625CDD" w:rsidRDefault="001C45BC" w:rsidP="00625CDD"/>
          <w:p w:rsidR="001C45BC" w:rsidRPr="00625CDD" w:rsidRDefault="001C45BC" w:rsidP="00625CDD">
            <w:r w:rsidRPr="00625CDD">
              <w:t xml:space="preserve">Получение объективной информации об организованности ребенка, умении учиться, особенности личности, уровню знаний по предметам. </w:t>
            </w:r>
          </w:p>
          <w:p w:rsidR="001C45BC" w:rsidRPr="00625CDD" w:rsidRDefault="001C45BC" w:rsidP="00625CDD">
            <w:r w:rsidRPr="00625CDD">
              <w:t>Выявление нарушений в поведении (</w:t>
            </w:r>
            <w:proofErr w:type="spellStart"/>
            <w:r w:rsidRPr="00625CDD">
              <w:t>гиперактивность</w:t>
            </w:r>
            <w:proofErr w:type="spellEnd"/>
            <w:r w:rsidRPr="00625CDD">
              <w:t xml:space="preserve">, замкнутость, обидчивость и т.д.) </w:t>
            </w:r>
          </w:p>
        </w:tc>
        <w:tc>
          <w:tcPr>
            <w:tcW w:w="1980" w:type="dxa"/>
          </w:tcPr>
          <w:p w:rsidR="001C45BC" w:rsidRPr="00625CDD" w:rsidRDefault="001C45BC" w:rsidP="00625CDD"/>
          <w:p w:rsidR="001C45BC" w:rsidRPr="00625CDD" w:rsidRDefault="001C45BC" w:rsidP="00625CDD">
            <w:r w:rsidRPr="00625CDD">
              <w:t>Анкетирование, наблюдение во время занятий, беседа с родителями, посещение семьи. Составление характеристики.</w:t>
            </w:r>
          </w:p>
        </w:tc>
        <w:tc>
          <w:tcPr>
            <w:tcW w:w="1800" w:type="dxa"/>
          </w:tcPr>
          <w:p w:rsidR="001C45BC" w:rsidRPr="00625CDD" w:rsidRDefault="001C45BC" w:rsidP="00625CDD"/>
          <w:p w:rsidR="001C45BC" w:rsidRPr="00625CDD" w:rsidRDefault="001C45BC" w:rsidP="00625CDD"/>
          <w:p w:rsidR="001C45BC" w:rsidRPr="00625CDD" w:rsidRDefault="001C45BC" w:rsidP="00625CDD"/>
          <w:p w:rsidR="001C45BC" w:rsidRPr="00625CDD" w:rsidRDefault="001C45BC" w:rsidP="00625CDD"/>
          <w:p w:rsidR="001C45BC" w:rsidRPr="00625CDD" w:rsidRDefault="001C45BC" w:rsidP="00625CDD">
            <w:r w:rsidRPr="00625CDD">
              <w:t>Сентябрь - октябрь</w:t>
            </w:r>
          </w:p>
          <w:p w:rsidR="001C45BC" w:rsidRPr="00625CDD" w:rsidRDefault="001C45BC" w:rsidP="00625CDD"/>
        </w:tc>
        <w:tc>
          <w:tcPr>
            <w:tcW w:w="1686" w:type="dxa"/>
          </w:tcPr>
          <w:p w:rsidR="001C45BC" w:rsidRPr="00625CDD" w:rsidRDefault="001C45BC" w:rsidP="00625CDD"/>
          <w:p w:rsidR="001C45BC" w:rsidRPr="00625CDD" w:rsidRDefault="001C45BC" w:rsidP="00625CDD"/>
          <w:p w:rsidR="001C45BC" w:rsidRPr="00625CDD" w:rsidRDefault="001C45BC" w:rsidP="00625CDD">
            <w:r w:rsidRPr="00625CDD">
              <w:t>Классный руководитель</w:t>
            </w:r>
          </w:p>
          <w:p w:rsidR="001C45BC" w:rsidRPr="00625CDD" w:rsidRDefault="001C45BC" w:rsidP="00625CDD">
            <w:r w:rsidRPr="00625CDD">
              <w:t>Социальный педагог</w:t>
            </w:r>
          </w:p>
          <w:p w:rsidR="001C45BC" w:rsidRPr="00625CDD" w:rsidRDefault="001C45BC" w:rsidP="00625CDD">
            <w:r w:rsidRPr="00625CDD">
              <w:t>Учитель-предметник</w:t>
            </w:r>
          </w:p>
        </w:tc>
      </w:tr>
    </w:tbl>
    <w:p w:rsidR="001C45BC" w:rsidRPr="00625CDD" w:rsidRDefault="001C45BC" w:rsidP="00625CDD">
      <w:pPr>
        <w:spacing w:line="360" w:lineRule="auto"/>
      </w:pPr>
    </w:p>
    <w:p w:rsidR="001C45BC" w:rsidRPr="00625CDD" w:rsidRDefault="001C45BC" w:rsidP="00625CDD">
      <w:pPr>
        <w:autoSpaceDE w:val="0"/>
        <w:autoSpaceDN w:val="0"/>
        <w:adjustRightInd w:val="0"/>
        <w:rPr>
          <w:i/>
          <w:iCs/>
        </w:rPr>
      </w:pPr>
      <w:r w:rsidRPr="00625CDD">
        <w:rPr>
          <w:i/>
          <w:iCs/>
        </w:rPr>
        <w:t>Коррекционно-развивающая работа включает:</w:t>
      </w:r>
    </w:p>
    <w:p w:rsidR="001C45BC" w:rsidRPr="00625CDD" w:rsidRDefault="001C45BC" w:rsidP="00625CDD">
      <w:pPr>
        <w:autoSpaceDE w:val="0"/>
        <w:autoSpaceDN w:val="0"/>
        <w:adjustRightInd w:val="0"/>
      </w:pPr>
      <w:r w:rsidRPr="00625CDD">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C45BC" w:rsidRPr="00625CDD" w:rsidRDefault="001C45BC" w:rsidP="00625CDD">
      <w:pPr>
        <w:autoSpaceDE w:val="0"/>
        <w:autoSpaceDN w:val="0"/>
        <w:adjustRightInd w:val="0"/>
      </w:pPr>
      <w:r w:rsidRPr="00625CDD">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C45BC" w:rsidRPr="00625CDD" w:rsidRDefault="001C45BC" w:rsidP="00625CDD">
      <w:pPr>
        <w:autoSpaceDE w:val="0"/>
        <w:autoSpaceDN w:val="0"/>
        <w:adjustRightInd w:val="0"/>
      </w:pPr>
      <w:r w:rsidRPr="00625CDD">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C45BC" w:rsidRPr="00625CDD" w:rsidRDefault="001C45BC" w:rsidP="00625CDD">
      <w:pPr>
        <w:autoSpaceDE w:val="0"/>
        <w:autoSpaceDN w:val="0"/>
        <w:adjustRightInd w:val="0"/>
      </w:pPr>
      <w:r w:rsidRPr="00625CDD">
        <w:t>— коррекцию и развитие высших психических функций;</w:t>
      </w:r>
    </w:p>
    <w:p w:rsidR="001C45BC" w:rsidRPr="00625CDD" w:rsidRDefault="001C45BC" w:rsidP="00625CDD">
      <w:pPr>
        <w:autoSpaceDE w:val="0"/>
        <w:autoSpaceDN w:val="0"/>
        <w:adjustRightInd w:val="0"/>
      </w:pPr>
      <w:r w:rsidRPr="00625CDD">
        <w:t xml:space="preserve">— развитие эмоционально-волевой и личностной сфер ребёнка и </w:t>
      </w:r>
      <w:proofErr w:type="spellStart"/>
      <w:r w:rsidRPr="00625CDD">
        <w:t>психокоррекцию</w:t>
      </w:r>
      <w:proofErr w:type="spellEnd"/>
      <w:r w:rsidRPr="00625CDD">
        <w:t xml:space="preserve"> его поведения;</w:t>
      </w:r>
    </w:p>
    <w:p w:rsidR="00971667" w:rsidRPr="00625CDD" w:rsidRDefault="001C45BC" w:rsidP="00625CDD">
      <w:pPr>
        <w:autoSpaceDE w:val="0"/>
        <w:autoSpaceDN w:val="0"/>
        <w:adjustRightInd w:val="0"/>
        <w:rPr>
          <w:b/>
        </w:rPr>
      </w:pPr>
      <w:r w:rsidRPr="00625CDD">
        <w:t>— социальную защиту ребёнка в случаях неблагоприятных условий жизни при психотравмирующих обстоятельствах.</w:t>
      </w:r>
    </w:p>
    <w:p w:rsidR="001C45BC" w:rsidRPr="00625CDD" w:rsidRDefault="001C45BC" w:rsidP="00625CDD">
      <w:pPr>
        <w:autoSpaceDE w:val="0"/>
        <w:autoSpaceDN w:val="0"/>
        <w:adjustRightInd w:val="0"/>
      </w:pPr>
      <w:r w:rsidRPr="00625CDD">
        <w:rPr>
          <w:b/>
        </w:rPr>
        <w:t>Коррекционно-развивающий модуль</w:t>
      </w:r>
    </w:p>
    <w:p w:rsidR="001C45BC" w:rsidRPr="00625CDD" w:rsidRDefault="001C45BC" w:rsidP="00625CDD">
      <w:r w:rsidRPr="00625CDD">
        <w:rPr>
          <w:b/>
        </w:rPr>
        <w:t>Цель:</w:t>
      </w:r>
      <w:r w:rsidRPr="00625CDD">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1C45BC" w:rsidRPr="00625CDD" w:rsidRDefault="001C45BC" w:rsidP="00625CDD">
      <w:pPr>
        <w:rPr>
          <w:i/>
        </w:rPr>
      </w:pP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1684"/>
        <w:gridCol w:w="3176"/>
        <w:gridCol w:w="1620"/>
        <w:gridCol w:w="1800"/>
      </w:tblGrid>
      <w:tr w:rsidR="001C45BC" w:rsidRPr="00625CDD">
        <w:trPr>
          <w:trHeight w:val="1018"/>
        </w:trPr>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Задачи (направления) деятельности</w:t>
            </w:r>
          </w:p>
          <w:p w:rsidR="001C45BC" w:rsidRPr="00625CDD" w:rsidRDefault="001C45BC" w:rsidP="00625CDD">
            <w:pPr>
              <w:rPr>
                <w:b/>
                <w:i/>
              </w:rPr>
            </w:pPr>
          </w:p>
        </w:tc>
        <w:tc>
          <w:tcPr>
            <w:tcW w:w="1684"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Планируемые результаты.</w:t>
            </w:r>
          </w:p>
          <w:p w:rsidR="001C45BC" w:rsidRPr="00625CDD" w:rsidRDefault="001C45BC" w:rsidP="00625CDD">
            <w:pPr>
              <w:rPr>
                <w:b/>
                <w:i/>
              </w:rPr>
            </w:pPr>
          </w:p>
        </w:tc>
        <w:tc>
          <w:tcPr>
            <w:tcW w:w="3176"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Виды и формы деятельности, мероприятия.</w:t>
            </w:r>
          </w:p>
          <w:p w:rsidR="001C45BC" w:rsidRPr="00625CDD" w:rsidRDefault="001C45BC" w:rsidP="00625CDD">
            <w:pPr>
              <w:rPr>
                <w:b/>
                <w:i/>
              </w:rPr>
            </w:pPr>
          </w:p>
        </w:tc>
        <w:tc>
          <w:tcPr>
            <w:tcW w:w="162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Сроки (периодичность в течение года)</w:t>
            </w:r>
          </w:p>
          <w:p w:rsidR="001C45BC" w:rsidRPr="00625CDD" w:rsidRDefault="001C45BC" w:rsidP="00625CDD">
            <w:pPr>
              <w:rPr>
                <w:b/>
                <w:i/>
              </w:rPr>
            </w:pPr>
          </w:p>
        </w:tc>
        <w:tc>
          <w:tcPr>
            <w:tcW w:w="180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Ответственные</w:t>
            </w:r>
          </w:p>
          <w:p w:rsidR="001C45BC" w:rsidRPr="00625CDD" w:rsidRDefault="001C45BC" w:rsidP="00625CDD">
            <w:pPr>
              <w:rPr>
                <w:b/>
                <w:i/>
              </w:rPr>
            </w:pPr>
          </w:p>
        </w:tc>
      </w:tr>
      <w:tr w:rsidR="001C45BC" w:rsidRPr="00625CDD">
        <w:trPr>
          <w:trHeight w:val="210"/>
        </w:trPr>
        <w:tc>
          <w:tcPr>
            <w:tcW w:w="10260" w:type="dxa"/>
            <w:gridSpan w:val="5"/>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rPr>
              <w:t>Психолого-педагогическая работа</w:t>
            </w:r>
          </w:p>
        </w:tc>
      </w:tr>
      <w:tr w:rsidR="001C45BC" w:rsidRPr="00625CDD">
        <w:trPr>
          <w:trHeight w:val="215"/>
        </w:trPr>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Обеспечить педагогическое сопровождение детей с ОВЗ, детей-инвалидов</w:t>
            </w:r>
          </w:p>
        </w:tc>
        <w:tc>
          <w:tcPr>
            <w:tcW w:w="1684"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Планы, программы</w:t>
            </w:r>
          </w:p>
          <w:p w:rsidR="001C45BC" w:rsidRPr="00625CDD" w:rsidRDefault="001C45BC" w:rsidP="00625CDD"/>
        </w:tc>
        <w:tc>
          <w:tcPr>
            <w:tcW w:w="3176"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Разработать индивидуальную программу по предмету.</w:t>
            </w:r>
          </w:p>
          <w:p w:rsidR="001C45BC" w:rsidRPr="00625CDD" w:rsidRDefault="001C45BC" w:rsidP="00625CDD">
            <w:r w:rsidRPr="00625CDD">
              <w:t xml:space="preserve">Разработать воспитательную программу работы с классом и </w:t>
            </w:r>
            <w:r w:rsidRPr="00625CDD">
              <w:lastRenderedPageBreak/>
              <w:t>индивидуальную воспитательную программу для детей с ОВЗ, детей-инвалидов.</w:t>
            </w:r>
          </w:p>
          <w:p w:rsidR="001C45BC" w:rsidRPr="00625CDD" w:rsidRDefault="001C45BC" w:rsidP="00625CDD">
            <w:r w:rsidRPr="00625CDD">
              <w:t>Разработать план работы с родителями по формированию толерантных отношений между участниками инклюзивного образовательного процесса.</w:t>
            </w:r>
          </w:p>
          <w:p w:rsidR="001C45BC" w:rsidRPr="00625CDD" w:rsidRDefault="001C45BC" w:rsidP="00625CDD">
            <w:r w:rsidRPr="00625CDD">
              <w:t>Осуществление педагогического мониторинга достижений школьника.</w:t>
            </w:r>
          </w:p>
        </w:tc>
        <w:tc>
          <w:tcPr>
            <w:tcW w:w="162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lastRenderedPageBreak/>
              <w:t>сентябрь</w:t>
            </w:r>
          </w:p>
        </w:tc>
        <w:tc>
          <w:tcPr>
            <w:tcW w:w="180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Учитель-предметник, классный руководитель, социальный педагог</w:t>
            </w:r>
          </w:p>
        </w:tc>
      </w:tr>
      <w:tr w:rsidR="001C45BC" w:rsidRPr="00625CDD">
        <w:trPr>
          <w:trHeight w:val="215"/>
        </w:trPr>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lastRenderedPageBreak/>
              <w:t>Обеспечить психологическое и логопедическое сопровождение детей с ОВЗ, детей-инвалидов</w:t>
            </w:r>
          </w:p>
        </w:tc>
        <w:tc>
          <w:tcPr>
            <w:tcW w:w="1684"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Позитивная динамика развиваемых параметров</w:t>
            </w:r>
          </w:p>
        </w:tc>
        <w:tc>
          <w:tcPr>
            <w:tcW w:w="3176"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1.Формирование групп для коррекционной работы.</w:t>
            </w:r>
          </w:p>
          <w:p w:rsidR="001C45BC" w:rsidRPr="00625CDD" w:rsidRDefault="001C45BC" w:rsidP="00625CDD">
            <w:r w:rsidRPr="00625CDD">
              <w:t>2.Составление расписания занятий.</w:t>
            </w:r>
          </w:p>
          <w:p w:rsidR="001C45BC" w:rsidRPr="00625CDD" w:rsidRDefault="001C45BC" w:rsidP="00625CDD">
            <w:r w:rsidRPr="00625CDD">
              <w:t>3. Проведение коррекционных занятий.</w:t>
            </w:r>
          </w:p>
          <w:p w:rsidR="001C45BC" w:rsidRPr="00625CDD" w:rsidRDefault="001C45BC" w:rsidP="00625CDD">
            <w:r w:rsidRPr="00625CDD">
              <w:t>4. Отслеживание динамики развития ребенка</w:t>
            </w:r>
          </w:p>
        </w:tc>
        <w:tc>
          <w:tcPr>
            <w:tcW w:w="162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До 10.10</w:t>
            </w:r>
          </w:p>
          <w:p w:rsidR="001C45BC" w:rsidRPr="00625CDD" w:rsidRDefault="001C45BC" w:rsidP="00625CDD"/>
          <w:p w:rsidR="001C45BC" w:rsidRPr="00625CDD" w:rsidRDefault="001C45BC" w:rsidP="00625CDD"/>
          <w:p w:rsidR="001C45BC" w:rsidRPr="00625CDD" w:rsidRDefault="001C45BC" w:rsidP="00625CDD">
            <w:r w:rsidRPr="00625CDD">
              <w:t>10.10-15.05</w:t>
            </w:r>
          </w:p>
        </w:tc>
        <w:tc>
          <w:tcPr>
            <w:tcW w:w="1800" w:type="dxa"/>
            <w:tcBorders>
              <w:top w:val="single" w:sz="4" w:space="0" w:color="000000"/>
              <w:left w:val="single" w:sz="4" w:space="0" w:color="000000"/>
              <w:bottom w:val="single" w:sz="4" w:space="0" w:color="000000"/>
              <w:right w:val="single" w:sz="4" w:space="0" w:color="000000"/>
            </w:tcBorders>
          </w:tcPr>
          <w:p w:rsidR="0033768C" w:rsidRPr="00625CDD" w:rsidRDefault="0033768C" w:rsidP="00625CDD">
            <w:r w:rsidRPr="00625CDD">
              <w:t>Социальный педагог</w:t>
            </w:r>
          </w:p>
          <w:p w:rsidR="001C45BC" w:rsidRPr="00625CDD" w:rsidRDefault="001C45BC" w:rsidP="00625CDD"/>
        </w:tc>
      </w:tr>
      <w:tr w:rsidR="001C45BC" w:rsidRPr="00625CDD">
        <w:trPr>
          <w:trHeight w:val="215"/>
        </w:trPr>
        <w:tc>
          <w:tcPr>
            <w:tcW w:w="10260" w:type="dxa"/>
            <w:gridSpan w:val="5"/>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rPr>
            </w:pPr>
            <w:r w:rsidRPr="00625CDD">
              <w:rPr>
                <w:b/>
              </w:rPr>
              <w:t>Лечебно – профилактическая работа</w:t>
            </w:r>
          </w:p>
        </w:tc>
      </w:tr>
      <w:tr w:rsidR="001C45BC" w:rsidRPr="00625CDD">
        <w:trPr>
          <w:trHeight w:val="215"/>
        </w:trPr>
        <w:tc>
          <w:tcPr>
            <w:tcW w:w="1980" w:type="dxa"/>
            <w:tcBorders>
              <w:top w:val="single" w:sz="4" w:space="0" w:color="000000"/>
              <w:left w:val="single" w:sz="4" w:space="0" w:color="000000"/>
              <w:right w:val="single" w:sz="4" w:space="0" w:color="000000"/>
            </w:tcBorders>
          </w:tcPr>
          <w:p w:rsidR="001C45BC" w:rsidRPr="00625CDD" w:rsidRDefault="001C45BC" w:rsidP="00625CDD">
            <w:r w:rsidRPr="00625CDD">
              <w:t>Создание условий для сохранения и укрепления здоровья обучающихся с ОВЗ, детей-инвалидов</w:t>
            </w:r>
          </w:p>
          <w:p w:rsidR="001C45BC" w:rsidRPr="00625CDD" w:rsidRDefault="001C45BC" w:rsidP="00625CDD"/>
          <w:p w:rsidR="001C45BC" w:rsidRPr="00625CDD" w:rsidRDefault="001C45BC" w:rsidP="00625CDD"/>
        </w:tc>
        <w:tc>
          <w:tcPr>
            <w:tcW w:w="1684"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tc>
        <w:tc>
          <w:tcPr>
            <w:tcW w:w="3176"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Разработка  рекомендаций для педагогов, учителя, и родителей по работе с детьми с ОВЗ.</w:t>
            </w:r>
          </w:p>
          <w:p w:rsidR="001C45BC" w:rsidRPr="00625CDD" w:rsidRDefault="001C45BC" w:rsidP="00625CDD">
            <w:r w:rsidRPr="00625CDD">
              <w:t xml:space="preserve">Внедрение </w:t>
            </w:r>
            <w:proofErr w:type="spellStart"/>
            <w:r w:rsidRPr="00625CDD">
              <w:t>здоровьесберегающих</w:t>
            </w:r>
            <w:proofErr w:type="spellEnd"/>
            <w:r w:rsidRPr="00625CDD">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1C45BC" w:rsidRPr="00625CDD" w:rsidRDefault="001C45BC" w:rsidP="00625CDD">
            <w:r w:rsidRPr="00625CDD">
              <w:t xml:space="preserve">Реализация профилактических образовательных программ (например, «Все цвета </w:t>
            </w:r>
            <w:proofErr w:type="gramStart"/>
            <w:r w:rsidRPr="00625CDD">
              <w:t>кроме</w:t>
            </w:r>
            <w:proofErr w:type="gramEnd"/>
            <w:r w:rsidRPr="00625CDD">
              <w:t xml:space="preserve"> черного» и другие).</w:t>
            </w:r>
          </w:p>
          <w:p w:rsidR="001C45BC" w:rsidRPr="00625CDD" w:rsidRDefault="001C45BC" w:rsidP="00625CDD"/>
        </w:tc>
        <w:tc>
          <w:tcPr>
            <w:tcW w:w="162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 w:rsidR="001C45BC" w:rsidRPr="00625CDD" w:rsidRDefault="001C45BC" w:rsidP="00625CDD">
            <w:r w:rsidRPr="00625CDD">
              <w:t>В течение года</w:t>
            </w:r>
          </w:p>
        </w:tc>
        <w:tc>
          <w:tcPr>
            <w:tcW w:w="180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tc>
      </w:tr>
    </w:tbl>
    <w:p w:rsidR="001C45BC" w:rsidRPr="00625CDD" w:rsidRDefault="001C45BC" w:rsidP="00625CDD">
      <w:pPr>
        <w:autoSpaceDE w:val="0"/>
        <w:autoSpaceDN w:val="0"/>
        <w:adjustRightInd w:val="0"/>
        <w:spacing w:line="360" w:lineRule="auto"/>
      </w:pPr>
    </w:p>
    <w:p w:rsidR="001C45BC" w:rsidRPr="00625CDD" w:rsidRDefault="001C45BC" w:rsidP="00625CDD">
      <w:pPr>
        <w:autoSpaceDE w:val="0"/>
        <w:autoSpaceDN w:val="0"/>
        <w:adjustRightInd w:val="0"/>
        <w:rPr>
          <w:i/>
          <w:iCs/>
        </w:rPr>
      </w:pPr>
      <w:r w:rsidRPr="00625CDD">
        <w:rPr>
          <w:i/>
          <w:iCs/>
        </w:rPr>
        <w:t>Консультативная работа включает:</w:t>
      </w:r>
    </w:p>
    <w:p w:rsidR="001C45BC" w:rsidRPr="00625CDD" w:rsidRDefault="001C45BC" w:rsidP="00625CDD">
      <w:pPr>
        <w:autoSpaceDE w:val="0"/>
        <w:autoSpaceDN w:val="0"/>
        <w:adjustRightInd w:val="0"/>
      </w:pPr>
      <w:proofErr w:type="gramStart"/>
      <w:r w:rsidRPr="00625CDD">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1C45BC" w:rsidRPr="00625CDD" w:rsidRDefault="001C45BC" w:rsidP="00625CDD">
      <w:pPr>
        <w:autoSpaceDE w:val="0"/>
        <w:autoSpaceDN w:val="0"/>
        <w:adjustRightInd w:val="0"/>
      </w:pPr>
      <w:r w:rsidRPr="00625CDD">
        <w:t xml:space="preserve">— консультирование специалистами педагогов по выбору индивидуально-ориентированных методов и приёмов работы с </w:t>
      </w:r>
      <w:proofErr w:type="gramStart"/>
      <w:r w:rsidRPr="00625CDD">
        <w:t>обучающимся</w:t>
      </w:r>
      <w:proofErr w:type="gramEnd"/>
      <w:r w:rsidRPr="00625CDD">
        <w:t xml:space="preserve"> с ограниченными возможностями здоровья;</w:t>
      </w:r>
    </w:p>
    <w:p w:rsidR="001C45BC" w:rsidRPr="00625CDD" w:rsidRDefault="001C45BC" w:rsidP="00625CDD">
      <w:pPr>
        <w:autoSpaceDE w:val="0"/>
        <w:autoSpaceDN w:val="0"/>
        <w:adjustRightInd w:val="0"/>
      </w:pPr>
      <w:r w:rsidRPr="00625CDD">
        <w:lastRenderedPageBreak/>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C45BC" w:rsidRPr="00625CDD" w:rsidRDefault="001C45BC" w:rsidP="00625CDD">
      <w:pPr>
        <w:rPr>
          <w:b/>
        </w:rPr>
      </w:pPr>
    </w:p>
    <w:p w:rsidR="001C45BC" w:rsidRPr="00625CDD" w:rsidRDefault="001C45BC" w:rsidP="00625CDD">
      <w:pPr>
        <w:rPr>
          <w:b/>
        </w:rPr>
      </w:pPr>
      <w:r w:rsidRPr="00625CDD">
        <w:rPr>
          <w:b/>
        </w:rPr>
        <w:t>Консультативный модуль</w:t>
      </w:r>
    </w:p>
    <w:p w:rsidR="001C45BC" w:rsidRPr="00625CDD" w:rsidRDefault="001C45BC" w:rsidP="00625CDD">
      <w:r w:rsidRPr="00625CDD">
        <w:rPr>
          <w:b/>
        </w:rPr>
        <w:t>Цель:</w:t>
      </w:r>
      <w:r w:rsidRPr="00625CDD">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14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6"/>
        <w:gridCol w:w="2160"/>
        <w:gridCol w:w="2340"/>
        <w:gridCol w:w="1620"/>
        <w:gridCol w:w="1980"/>
      </w:tblGrid>
      <w:tr w:rsidR="001C45BC" w:rsidRPr="00625CDD" w:rsidTr="00C8572F">
        <w:trPr>
          <w:trHeight w:val="1801"/>
        </w:trPr>
        <w:tc>
          <w:tcPr>
            <w:tcW w:w="2046"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Задачи (направления) деятельности</w:t>
            </w:r>
          </w:p>
          <w:p w:rsidR="001C45BC" w:rsidRPr="00625CDD" w:rsidRDefault="001C45BC" w:rsidP="00625CDD">
            <w:pPr>
              <w:rPr>
                <w:b/>
                <w:i/>
              </w:rPr>
            </w:pPr>
          </w:p>
        </w:tc>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Планируемые результаты.</w:t>
            </w:r>
          </w:p>
          <w:p w:rsidR="001C45BC" w:rsidRPr="00625CDD" w:rsidRDefault="001C45BC" w:rsidP="00625CDD">
            <w:pPr>
              <w:rPr>
                <w:b/>
                <w:i/>
              </w:rPr>
            </w:pPr>
          </w:p>
        </w:tc>
        <w:tc>
          <w:tcPr>
            <w:tcW w:w="234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Виды и формы деятельности, мероприятия.</w:t>
            </w:r>
          </w:p>
          <w:p w:rsidR="001C45BC" w:rsidRPr="00625CDD" w:rsidRDefault="001C45BC" w:rsidP="00625CDD">
            <w:pPr>
              <w:rPr>
                <w:b/>
                <w:i/>
              </w:rPr>
            </w:pPr>
          </w:p>
        </w:tc>
        <w:tc>
          <w:tcPr>
            <w:tcW w:w="162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Сроки (периодичность в течение года)</w:t>
            </w:r>
          </w:p>
          <w:p w:rsidR="001C45BC" w:rsidRPr="00625CDD" w:rsidRDefault="001C45BC" w:rsidP="00625CDD">
            <w:pPr>
              <w:rPr>
                <w:b/>
                <w:i/>
              </w:rPr>
            </w:pP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Ответственные</w:t>
            </w:r>
          </w:p>
          <w:p w:rsidR="001C45BC" w:rsidRPr="00625CDD" w:rsidRDefault="001C45BC" w:rsidP="00625CDD">
            <w:pPr>
              <w:rPr>
                <w:b/>
                <w:i/>
              </w:rPr>
            </w:pPr>
          </w:p>
        </w:tc>
      </w:tr>
      <w:tr w:rsidR="001C45BC" w:rsidRPr="00625CDD" w:rsidTr="00C8572F">
        <w:trPr>
          <w:trHeight w:val="381"/>
        </w:trPr>
        <w:tc>
          <w:tcPr>
            <w:tcW w:w="2046"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Консультирование педагогических работников по  вопросам инклюзивного образования</w:t>
            </w:r>
          </w:p>
        </w:tc>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 xml:space="preserve">1. Рекомендации, приёмы, упражнения и др. материалы. </w:t>
            </w:r>
          </w:p>
          <w:p w:rsidR="001C45BC" w:rsidRPr="00625CDD" w:rsidRDefault="001C45BC" w:rsidP="00625CDD">
            <w:r w:rsidRPr="00625CDD">
              <w:t xml:space="preserve">2. Разработка плана </w:t>
            </w:r>
            <w:proofErr w:type="spellStart"/>
            <w:r w:rsidRPr="00625CDD">
              <w:t>консультивной</w:t>
            </w:r>
            <w:proofErr w:type="spellEnd"/>
            <w:r w:rsidRPr="00625CDD">
              <w:t xml:space="preserve"> работы с ребенком, родителями, классом, работниками школы</w:t>
            </w:r>
          </w:p>
        </w:tc>
        <w:tc>
          <w:tcPr>
            <w:tcW w:w="234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Индивидуальные, групповые, тематические консультации</w:t>
            </w:r>
          </w:p>
          <w:p w:rsidR="001C45BC" w:rsidRPr="00625CDD" w:rsidRDefault="001C45BC" w:rsidP="00625CDD"/>
        </w:tc>
        <w:tc>
          <w:tcPr>
            <w:tcW w:w="162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По отдельному плану-графику</w:t>
            </w: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Специалисты ПМПК</w:t>
            </w:r>
          </w:p>
          <w:p w:rsidR="001C45BC" w:rsidRPr="00625CDD" w:rsidRDefault="001C45BC" w:rsidP="00625CDD">
            <w:r w:rsidRPr="00625CDD">
              <w:t>Социальный педагог</w:t>
            </w:r>
          </w:p>
          <w:p w:rsidR="001C45BC" w:rsidRPr="00625CDD" w:rsidRDefault="001C45BC" w:rsidP="00625CDD"/>
        </w:tc>
      </w:tr>
      <w:tr w:rsidR="001C45BC" w:rsidRPr="00625CDD" w:rsidTr="00C8572F">
        <w:trPr>
          <w:trHeight w:val="381"/>
        </w:trPr>
        <w:tc>
          <w:tcPr>
            <w:tcW w:w="2046"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Консультиро</w:t>
            </w:r>
            <w:r w:rsidR="00BE3DF4" w:rsidRPr="00625CDD">
              <w:t xml:space="preserve">вание </w:t>
            </w:r>
            <w:proofErr w:type="gramStart"/>
            <w:r w:rsidR="00BE3DF4" w:rsidRPr="00625CDD">
              <w:t>обучающихся</w:t>
            </w:r>
            <w:proofErr w:type="gramEnd"/>
            <w:r w:rsidR="00BE3DF4" w:rsidRPr="00625CDD">
              <w:t xml:space="preserve"> по выявленным </w:t>
            </w:r>
            <w:r w:rsidRPr="00625CDD">
              <w:t xml:space="preserve">проблемам, оказание </w:t>
            </w:r>
            <w:r w:rsidR="00507D55" w:rsidRPr="00625CDD">
              <w:t xml:space="preserve"> </w:t>
            </w:r>
            <w:r w:rsidRPr="00625CDD">
              <w:t>помощи</w:t>
            </w:r>
          </w:p>
        </w:tc>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 xml:space="preserve">1. Рекомендации, приёмы, упражнения и др. материалы. </w:t>
            </w:r>
          </w:p>
          <w:p w:rsidR="001C45BC" w:rsidRPr="00625CDD" w:rsidRDefault="001C45BC" w:rsidP="00625CDD">
            <w:r w:rsidRPr="00625CDD">
              <w:t>2. Разработка плана консуль</w:t>
            </w:r>
            <w:r w:rsidR="00507D55" w:rsidRPr="00625CDD">
              <w:t>та</w:t>
            </w:r>
            <w:r w:rsidRPr="00625CDD">
              <w:t>тивной работы с ребенком</w:t>
            </w:r>
          </w:p>
        </w:tc>
        <w:tc>
          <w:tcPr>
            <w:tcW w:w="234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Индивидуальные, групповые, тематические консультации</w:t>
            </w:r>
          </w:p>
          <w:p w:rsidR="001C45BC" w:rsidRPr="00625CDD" w:rsidRDefault="001C45BC" w:rsidP="00625CDD"/>
        </w:tc>
        <w:tc>
          <w:tcPr>
            <w:tcW w:w="162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По отдельному плану-графику</w:t>
            </w: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Специалисты ПМПК</w:t>
            </w:r>
          </w:p>
          <w:p w:rsidR="001C45BC" w:rsidRPr="00625CDD" w:rsidRDefault="001C45BC" w:rsidP="00625CDD">
            <w:r w:rsidRPr="00625CDD">
              <w:t>Социальный педагог</w:t>
            </w:r>
          </w:p>
          <w:p w:rsidR="001C45BC" w:rsidRPr="00625CDD" w:rsidRDefault="001C45BC" w:rsidP="00625CDD">
            <w:r w:rsidRPr="00625CDD">
              <w:t xml:space="preserve">Заместитель директора по </w:t>
            </w:r>
            <w:r w:rsidR="00BE3DF4" w:rsidRPr="00625CDD">
              <w:t>УВР</w:t>
            </w:r>
          </w:p>
        </w:tc>
      </w:tr>
      <w:tr w:rsidR="001C45BC" w:rsidRPr="00625CDD" w:rsidTr="00C8572F">
        <w:trPr>
          <w:trHeight w:val="381"/>
        </w:trPr>
        <w:tc>
          <w:tcPr>
            <w:tcW w:w="2046"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 xml:space="preserve">1. Рекомендации, приёмы, упражнения и др. материалы. </w:t>
            </w:r>
          </w:p>
          <w:p w:rsidR="001C45BC" w:rsidRPr="00625CDD" w:rsidRDefault="001C45BC" w:rsidP="00625CDD">
            <w:r w:rsidRPr="00625CDD">
              <w:t>2. Разработка плана консуль</w:t>
            </w:r>
            <w:r w:rsidR="00507D55" w:rsidRPr="00625CDD">
              <w:t>та</w:t>
            </w:r>
            <w:r w:rsidRPr="00625CDD">
              <w:t xml:space="preserve">тивной работы с родителями </w:t>
            </w:r>
          </w:p>
        </w:tc>
        <w:tc>
          <w:tcPr>
            <w:tcW w:w="234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Индивидуальные, групповые, тематические консультации</w:t>
            </w:r>
          </w:p>
          <w:p w:rsidR="001C45BC" w:rsidRPr="00625CDD" w:rsidRDefault="001C45BC" w:rsidP="00625CDD"/>
        </w:tc>
        <w:tc>
          <w:tcPr>
            <w:tcW w:w="162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По отдельному плану-графику</w:t>
            </w: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Специалисты ПМПК</w:t>
            </w:r>
          </w:p>
          <w:p w:rsidR="001C45BC" w:rsidRPr="00625CDD" w:rsidRDefault="001C45BC" w:rsidP="00625CDD">
            <w:r w:rsidRPr="00625CDD">
              <w:t>Социальный педагог</w:t>
            </w:r>
          </w:p>
          <w:p w:rsidR="001C45BC" w:rsidRPr="00625CDD" w:rsidRDefault="001C45BC" w:rsidP="00625CDD">
            <w:r w:rsidRPr="00625CDD">
              <w:t xml:space="preserve">Заместитель директора по </w:t>
            </w:r>
            <w:r w:rsidR="00BE3DF4" w:rsidRPr="00625CDD">
              <w:t>УВР</w:t>
            </w:r>
          </w:p>
        </w:tc>
      </w:tr>
    </w:tbl>
    <w:p w:rsidR="001C45BC" w:rsidRPr="00625CDD" w:rsidRDefault="001C45BC" w:rsidP="00625CDD">
      <w:pPr>
        <w:autoSpaceDE w:val="0"/>
        <w:autoSpaceDN w:val="0"/>
        <w:adjustRightInd w:val="0"/>
        <w:spacing w:line="360" w:lineRule="auto"/>
      </w:pPr>
    </w:p>
    <w:p w:rsidR="001C45BC" w:rsidRPr="00625CDD" w:rsidRDefault="001C45BC" w:rsidP="00625CDD">
      <w:pPr>
        <w:autoSpaceDE w:val="0"/>
        <w:autoSpaceDN w:val="0"/>
        <w:adjustRightInd w:val="0"/>
        <w:rPr>
          <w:i/>
          <w:iCs/>
        </w:rPr>
      </w:pPr>
      <w:r w:rsidRPr="00625CDD">
        <w:rPr>
          <w:i/>
          <w:iCs/>
        </w:rPr>
        <w:t>Информационно-просветительская работа предусматривает:</w:t>
      </w:r>
    </w:p>
    <w:p w:rsidR="001C45BC" w:rsidRPr="00625CDD" w:rsidRDefault="001C45BC" w:rsidP="00625CDD">
      <w:pPr>
        <w:autoSpaceDE w:val="0"/>
        <w:autoSpaceDN w:val="0"/>
        <w:adjustRightInd w:val="0"/>
      </w:pPr>
      <w:proofErr w:type="gramStart"/>
      <w:r w:rsidRPr="00625CDD">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w:t>
      </w:r>
      <w:r w:rsidRPr="00625CDD">
        <w:lastRenderedPageBreak/>
        <w:t>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1C45BC" w:rsidRPr="00625CDD" w:rsidRDefault="001C45BC" w:rsidP="00625CDD">
      <w:pPr>
        <w:autoSpaceDE w:val="0"/>
        <w:autoSpaceDN w:val="0"/>
        <w:adjustRightInd w:val="0"/>
      </w:pPr>
      <w:r w:rsidRPr="00625CDD">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C45BC" w:rsidRPr="00625CDD" w:rsidRDefault="001C45BC" w:rsidP="00625CDD">
      <w:pPr>
        <w:rPr>
          <w:b/>
        </w:rPr>
      </w:pPr>
      <w:r w:rsidRPr="00625CDD">
        <w:rPr>
          <w:b/>
        </w:rPr>
        <w:t>Информационно – просветительский модуль</w:t>
      </w:r>
    </w:p>
    <w:p w:rsidR="001C45BC" w:rsidRPr="00625CDD" w:rsidRDefault="001C45BC" w:rsidP="00625CDD">
      <w:r w:rsidRPr="00625CDD">
        <w:rPr>
          <w:b/>
          <w:iCs/>
        </w:rPr>
        <w:t>Цель:</w:t>
      </w:r>
      <w:r w:rsidRPr="00625CDD">
        <w:rPr>
          <w:i/>
          <w:iCs/>
        </w:rPr>
        <w:t xml:space="preserve"> </w:t>
      </w:r>
      <w:r w:rsidRPr="00625CDD">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1C45BC" w:rsidRPr="00625CDD" w:rsidRDefault="001C45BC" w:rsidP="00625CDD"/>
    <w:tbl>
      <w:tblPr>
        <w:tblW w:w="1012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0"/>
        <w:gridCol w:w="2160"/>
        <w:gridCol w:w="1980"/>
        <w:gridCol w:w="1980"/>
        <w:gridCol w:w="1843"/>
      </w:tblGrid>
      <w:tr w:rsidR="001C45BC" w:rsidRPr="00625CDD" w:rsidTr="00300C13">
        <w:trPr>
          <w:trHeight w:val="864"/>
        </w:trPr>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Задачи (направления) деятельности</w:t>
            </w:r>
          </w:p>
          <w:p w:rsidR="001C45BC" w:rsidRPr="00625CDD" w:rsidRDefault="001C45BC" w:rsidP="00625CDD">
            <w:pPr>
              <w:rPr>
                <w:b/>
                <w:i/>
              </w:rPr>
            </w:pPr>
          </w:p>
        </w:tc>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Планируемые результаты.</w:t>
            </w:r>
          </w:p>
          <w:p w:rsidR="001C45BC" w:rsidRPr="00625CDD" w:rsidRDefault="001C45BC" w:rsidP="00625CDD">
            <w:pPr>
              <w:rPr>
                <w:b/>
                <w:i/>
              </w:rPr>
            </w:pP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Виды и формы деятельности, мероприятия.</w:t>
            </w:r>
          </w:p>
          <w:p w:rsidR="001C45BC" w:rsidRPr="00625CDD" w:rsidRDefault="001C45BC" w:rsidP="00625CDD">
            <w:pPr>
              <w:rPr>
                <w:b/>
                <w:i/>
              </w:rPr>
            </w:pP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Сроки (периодичность в течение года)</w:t>
            </w:r>
          </w:p>
          <w:p w:rsidR="001C45BC" w:rsidRPr="00625CDD" w:rsidRDefault="001C45BC" w:rsidP="00625CDD">
            <w:pPr>
              <w:rPr>
                <w:b/>
                <w:i/>
              </w:rPr>
            </w:pPr>
          </w:p>
        </w:tc>
        <w:tc>
          <w:tcPr>
            <w:tcW w:w="1843"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b/>
                <w:i/>
              </w:rPr>
            </w:pPr>
            <w:r w:rsidRPr="00625CDD">
              <w:rPr>
                <w:b/>
                <w:i/>
              </w:rPr>
              <w:t>Ответственные</w:t>
            </w:r>
          </w:p>
          <w:p w:rsidR="001C45BC" w:rsidRPr="00625CDD" w:rsidRDefault="001C45BC" w:rsidP="00625CDD">
            <w:pPr>
              <w:rPr>
                <w:b/>
                <w:i/>
              </w:rPr>
            </w:pPr>
          </w:p>
        </w:tc>
      </w:tr>
      <w:tr w:rsidR="001C45BC" w:rsidRPr="00625CDD">
        <w:trPr>
          <w:trHeight w:val="1843"/>
        </w:trPr>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 xml:space="preserve">Информирование родителей (законных представителей) по медицинским, социальным, правовым и другим вопросам </w:t>
            </w:r>
          </w:p>
          <w:p w:rsidR="001C45BC" w:rsidRPr="00625CDD" w:rsidRDefault="001C45BC" w:rsidP="00625CDD">
            <w:pPr>
              <w:rPr>
                <w:i/>
              </w:rPr>
            </w:pPr>
          </w:p>
        </w:tc>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 xml:space="preserve">Организация работы  семинаров, тренингов, Клуба и др. по вопросам инклюзивного образования </w:t>
            </w: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Информационные мероприятия</w:t>
            </w: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pPr>
              <w:rPr>
                <w:i/>
              </w:rPr>
            </w:pPr>
            <w:r w:rsidRPr="00625CDD">
              <w:t>По отдельному плану-графику</w:t>
            </w:r>
          </w:p>
        </w:tc>
        <w:tc>
          <w:tcPr>
            <w:tcW w:w="1843"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Специалисты ПМПК</w:t>
            </w:r>
          </w:p>
          <w:p w:rsidR="001C45BC" w:rsidRPr="00625CDD" w:rsidRDefault="001C45BC" w:rsidP="00625CDD">
            <w:r w:rsidRPr="00625CDD">
              <w:t>Социальный педагог</w:t>
            </w:r>
          </w:p>
          <w:p w:rsidR="001C45BC" w:rsidRPr="00625CDD" w:rsidRDefault="003C29C6" w:rsidP="00625CDD">
            <w:r w:rsidRPr="00625CDD">
              <w:t xml:space="preserve">Заместитель директора по </w:t>
            </w:r>
            <w:r w:rsidR="001C45BC" w:rsidRPr="00625CDD">
              <w:t xml:space="preserve"> УВР</w:t>
            </w:r>
          </w:p>
          <w:p w:rsidR="001C45BC" w:rsidRPr="00625CDD" w:rsidRDefault="001C45BC" w:rsidP="00625CDD">
            <w:pPr>
              <w:rPr>
                <w:i/>
              </w:rPr>
            </w:pPr>
            <w:r w:rsidRPr="00625CDD">
              <w:t>другие организации</w:t>
            </w:r>
          </w:p>
        </w:tc>
      </w:tr>
      <w:tr w:rsidR="001C45BC" w:rsidRPr="00625CDD">
        <w:trPr>
          <w:trHeight w:val="716"/>
        </w:trPr>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6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 xml:space="preserve">Организация методических мероприятий по вопросам инклюзивного образования </w:t>
            </w: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Информационные мероприятия</w:t>
            </w:r>
          </w:p>
        </w:tc>
        <w:tc>
          <w:tcPr>
            <w:tcW w:w="1980"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 xml:space="preserve"> По отдельному плану-графику</w:t>
            </w:r>
          </w:p>
          <w:p w:rsidR="001C45BC" w:rsidRPr="00625CDD" w:rsidRDefault="001C45BC" w:rsidP="00625CDD"/>
          <w:p w:rsidR="001C45BC" w:rsidRPr="00625CDD" w:rsidRDefault="001C45BC" w:rsidP="00625CDD"/>
          <w:p w:rsidR="001C45BC" w:rsidRPr="00625CDD" w:rsidRDefault="001C45BC" w:rsidP="00625CDD"/>
          <w:p w:rsidR="001C45BC" w:rsidRPr="00625CDD" w:rsidRDefault="001C45BC" w:rsidP="00625CDD"/>
          <w:p w:rsidR="001C45BC" w:rsidRPr="00625CDD" w:rsidRDefault="001C45BC" w:rsidP="00625CDD"/>
          <w:p w:rsidR="001C45BC" w:rsidRPr="00625CDD" w:rsidRDefault="001C45BC" w:rsidP="00625CDD">
            <w:r w:rsidRPr="00625CDD">
              <w:t xml:space="preserve"> </w:t>
            </w:r>
          </w:p>
        </w:tc>
        <w:tc>
          <w:tcPr>
            <w:tcW w:w="1843" w:type="dxa"/>
            <w:tcBorders>
              <w:top w:val="single" w:sz="4" w:space="0" w:color="000000"/>
              <w:left w:val="single" w:sz="4" w:space="0" w:color="000000"/>
              <w:bottom w:val="single" w:sz="4" w:space="0" w:color="000000"/>
              <w:right w:val="single" w:sz="4" w:space="0" w:color="000000"/>
            </w:tcBorders>
          </w:tcPr>
          <w:p w:rsidR="001C45BC" w:rsidRPr="00625CDD" w:rsidRDefault="001C45BC" w:rsidP="00625CDD">
            <w:r w:rsidRPr="00625CDD">
              <w:t>Специалисты ПМПК</w:t>
            </w:r>
          </w:p>
          <w:p w:rsidR="001C45BC" w:rsidRPr="00625CDD" w:rsidRDefault="003C29C6" w:rsidP="00625CDD">
            <w:r w:rsidRPr="00625CDD">
              <w:t xml:space="preserve">Заместитель директора по </w:t>
            </w:r>
            <w:r w:rsidR="001C45BC" w:rsidRPr="00625CDD">
              <w:t xml:space="preserve"> УВР</w:t>
            </w:r>
          </w:p>
          <w:p w:rsidR="001C45BC" w:rsidRPr="00625CDD" w:rsidRDefault="001C45BC" w:rsidP="00625CDD">
            <w:r w:rsidRPr="00625CDD">
              <w:t xml:space="preserve">другие организации </w:t>
            </w:r>
          </w:p>
        </w:tc>
      </w:tr>
    </w:tbl>
    <w:p w:rsidR="001C45BC" w:rsidRPr="00625CDD" w:rsidRDefault="001C45BC" w:rsidP="00625CDD">
      <w:pPr>
        <w:autoSpaceDE w:val="0"/>
        <w:autoSpaceDN w:val="0"/>
        <w:adjustRightInd w:val="0"/>
        <w:spacing w:line="360" w:lineRule="auto"/>
        <w:rPr>
          <w:b/>
          <w:bCs/>
        </w:rPr>
      </w:pPr>
    </w:p>
    <w:p w:rsidR="001C45BC" w:rsidRPr="00625CDD" w:rsidRDefault="001C45BC" w:rsidP="00C8572F">
      <w:pPr>
        <w:autoSpaceDE w:val="0"/>
        <w:autoSpaceDN w:val="0"/>
        <w:adjustRightInd w:val="0"/>
        <w:ind w:left="-426"/>
        <w:rPr>
          <w:b/>
          <w:bCs/>
          <w:caps/>
        </w:rPr>
      </w:pPr>
      <w:r w:rsidRPr="00625CDD">
        <w:rPr>
          <w:b/>
          <w:bCs/>
          <w:caps/>
        </w:rPr>
        <w:t>Этапы реализации программы</w:t>
      </w:r>
    </w:p>
    <w:p w:rsidR="001C45BC" w:rsidRPr="00625CDD" w:rsidRDefault="001C45BC" w:rsidP="00C8572F">
      <w:pPr>
        <w:autoSpaceDE w:val="0"/>
        <w:autoSpaceDN w:val="0"/>
        <w:adjustRightInd w:val="0"/>
        <w:ind w:left="-426"/>
      </w:pPr>
      <w:r w:rsidRPr="00625CDD">
        <w:t xml:space="preserve">Коррекционная работа реализуется поэтапно. Последовательность этапов и их </w:t>
      </w:r>
      <w:proofErr w:type="spellStart"/>
      <w:r w:rsidRPr="00625CDD">
        <w:t>адресность</w:t>
      </w:r>
      <w:proofErr w:type="spellEnd"/>
      <w:r w:rsidRPr="00625CDD">
        <w:t xml:space="preserve"> создают необходимые предпосылки для устранения </w:t>
      </w:r>
      <w:proofErr w:type="spellStart"/>
      <w:r w:rsidRPr="00625CDD">
        <w:t>дезорганизующих</w:t>
      </w:r>
      <w:proofErr w:type="spellEnd"/>
      <w:r w:rsidRPr="00625CDD">
        <w:t xml:space="preserve"> факторов.</w:t>
      </w:r>
    </w:p>
    <w:p w:rsidR="001C45BC" w:rsidRPr="00625CDD" w:rsidRDefault="001C45BC" w:rsidP="00C8572F">
      <w:pPr>
        <w:autoSpaceDE w:val="0"/>
        <w:autoSpaceDN w:val="0"/>
        <w:adjustRightInd w:val="0"/>
        <w:ind w:left="-426"/>
      </w:pPr>
      <w:r w:rsidRPr="00625CDD">
        <w:rPr>
          <w:i/>
          <w:iCs/>
        </w:rPr>
        <w:t xml:space="preserve">Этап сбора и анализа информации </w:t>
      </w:r>
      <w:r w:rsidRPr="00625CDD">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C45BC" w:rsidRPr="00625CDD" w:rsidRDefault="001C45BC" w:rsidP="00C8572F">
      <w:pPr>
        <w:autoSpaceDE w:val="0"/>
        <w:autoSpaceDN w:val="0"/>
        <w:adjustRightInd w:val="0"/>
        <w:ind w:left="-426"/>
        <w:rPr>
          <w:i/>
          <w:iCs/>
        </w:rPr>
      </w:pPr>
    </w:p>
    <w:p w:rsidR="001C45BC" w:rsidRPr="00625CDD" w:rsidRDefault="001C45BC" w:rsidP="00C8572F">
      <w:pPr>
        <w:autoSpaceDE w:val="0"/>
        <w:autoSpaceDN w:val="0"/>
        <w:adjustRightInd w:val="0"/>
        <w:ind w:left="-426"/>
      </w:pPr>
      <w:r w:rsidRPr="00625CDD">
        <w:rPr>
          <w:i/>
          <w:iCs/>
        </w:rPr>
        <w:t xml:space="preserve">Этап планирования, организации, координации </w:t>
      </w:r>
      <w:r w:rsidRPr="00625CDD">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w:t>
      </w:r>
    </w:p>
    <w:p w:rsidR="001C45BC" w:rsidRPr="00625CDD" w:rsidRDefault="001C45BC" w:rsidP="00C8572F">
      <w:pPr>
        <w:autoSpaceDE w:val="0"/>
        <w:autoSpaceDN w:val="0"/>
        <w:adjustRightInd w:val="0"/>
        <w:ind w:left="-426"/>
      </w:pPr>
      <w:r w:rsidRPr="00625CDD">
        <w:t>социализации рассматриваемой категории детей.</w:t>
      </w:r>
    </w:p>
    <w:p w:rsidR="001C45BC" w:rsidRPr="00625CDD" w:rsidRDefault="001C45BC" w:rsidP="00C8572F">
      <w:pPr>
        <w:autoSpaceDE w:val="0"/>
        <w:autoSpaceDN w:val="0"/>
        <w:adjustRightInd w:val="0"/>
        <w:ind w:left="-426"/>
        <w:rPr>
          <w:i/>
          <w:iCs/>
        </w:rPr>
      </w:pPr>
    </w:p>
    <w:p w:rsidR="001C45BC" w:rsidRPr="00625CDD" w:rsidRDefault="001C45BC" w:rsidP="00C8572F">
      <w:pPr>
        <w:autoSpaceDE w:val="0"/>
        <w:autoSpaceDN w:val="0"/>
        <w:adjustRightInd w:val="0"/>
        <w:ind w:left="-426"/>
        <w:rPr>
          <w:i/>
          <w:iCs/>
        </w:rPr>
      </w:pPr>
      <w:r w:rsidRPr="00625CDD">
        <w:rPr>
          <w:i/>
          <w:iCs/>
        </w:rPr>
        <w:t xml:space="preserve">Этап диагностики коррекционно-развивающей образовательной среды </w:t>
      </w:r>
      <w:r w:rsidRPr="00625CDD">
        <w:t>(контрольно-диагностическая деятельность).</w:t>
      </w:r>
    </w:p>
    <w:p w:rsidR="001C45BC" w:rsidRPr="00625CDD" w:rsidRDefault="001C45BC" w:rsidP="00C8572F">
      <w:pPr>
        <w:autoSpaceDE w:val="0"/>
        <w:autoSpaceDN w:val="0"/>
        <w:adjustRightInd w:val="0"/>
        <w:ind w:left="-426"/>
      </w:pPr>
      <w:r w:rsidRPr="00625CDD">
        <w:lastRenderedPageBreak/>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C45BC" w:rsidRPr="00625CDD" w:rsidRDefault="001C45BC" w:rsidP="00C8572F">
      <w:pPr>
        <w:autoSpaceDE w:val="0"/>
        <w:autoSpaceDN w:val="0"/>
        <w:adjustRightInd w:val="0"/>
        <w:ind w:left="-426"/>
        <w:rPr>
          <w:i/>
          <w:iCs/>
        </w:rPr>
      </w:pPr>
    </w:p>
    <w:p w:rsidR="001C45BC" w:rsidRPr="00625CDD" w:rsidRDefault="001C45BC" w:rsidP="00C8572F">
      <w:pPr>
        <w:autoSpaceDE w:val="0"/>
        <w:autoSpaceDN w:val="0"/>
        <w:adjustRightInd w:val="0"/>
        <w:ind w:left="-426"/>
      </w:pPr>
      <w:r w:rsidRPr="00625CDD">
        <w:rPr>
          <w:i/>
          <w:iCs/>
        </w:rPr>
        <w:t xml:space="preserve">Этап регуляции и корректировки </w:t>
      </w:r>
      <w:r w:rsidRPr="00625CDD">
        <w:t>(</w:t>
      </w:r>
      <w:proofErr w:type="spellStart"/>
      <w:r w:rsidRPr="00625CDD">
        <w:t>регулятивно-корректировочная</w:t>
      </w:r>
      <w:proofErr w:type="spellEnd"/>
      <w:r w:rsidRPr="00625CDD">
        <w:t xml:space="preserve">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C45BC" w:rsidRPr="00625CDD" w:rsidRDefault="001C45BC" w:rsidP="00C8572F">
      <w:pPr>
        <w:autoSpaceDE w:val="0"/>
        <w:autoSpaceDN w:val="0"/>
        <w:adjustRightInd w:val="0"/>
        <w:ind w:left="-426"/>
        <w:rPr>
          <w:b/>
          <w:bCs/>
        </w:rPr>
      </w:pPr>
    </w:p>
    <w:p w:rsidR="001C45BC" w:rsidRPr="00625CDD" w:rsidRDefault="001C45BC" w:rsidP="00C8572F">
      <w:pPr>
        <w:autoSpaceDE w:val="0"/>
        <w:autoSpaceDN w:val="0"/>
        <w:adjustRightInd w:val="0"/>
        <w:ind w:left="-426"/>
        <w:rPr>
          <w:b/>
          <w:bCs/>
          <w:caps/>
        </w:rPr>
      </w:pPr>
      <w:r w:rsidRPr="00625CDD">
        <w:rPr>
          <w:b/>
          <w:bCs/>
          <w:caps/>
        </w:rPr>
        <w:t>Механизм реализации программы</w:t>
      </w:r>
    </w:p>
    <w:p w:rsidR="001C45BC" w:rsidRPr="00625CDD" w:rsidRDefault="001C45BC" w:rsidP="00C8572F">
      <w:pPr>
        <w:autoSpaceDE w:val="0"/>
        <w:autoSpaceDN w:val="0"/>
        <w:adjustRightInd w:val="0"/>
        <w:ind w:left="-426"/>
      </w:pPr>
      <w:r w:rsidRPr="00625CDD">
        <w:t xml:space="preserve">       Одним из основных механизмов реализации коррекционной работы является оптимально выстроенное </w:t>
      </w:r>
      <w:r w:rsidRPr="00625CDD">
        <w:rPr>
          <w:i/>
          <w:iCs/>
        </w:rPr>
        <w:t>взаимодействие специалистов образовательного учреждения</w:t>
      </w:r>
      <w:r w:rsidRPr="00625CDD">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1C45BC" w:rsidRPr="00625CDD" w:rsidRDefault="001C45BC" w:rsidP="00C8572F">
      <w:pPr>
        <w:autoSpaceDE w:val="0"/>
        <w:autoSpaceDN w:val="0"/>
        <w:adjustRightInd w:val="0"/>
        <w:ind w:left="-426"/>
      </w:pPr>
      <w:r w:rsidRPr="00625CDD">
        <w:t>— комплексность в определении и решении проблем ребёнка, предоставлении ему квалифицированной помощи специалистов разного профиля;</w:t>
      </w:r>
    </w:p>
    <w:p w:rsidR="001C45BC" w:rsidRPr="00625CDD" w:rsidRDefault="001C45BC" w:rsidP="00C8572F">
      <w:pPr>
        <w:autoSpaceDE w:val="0"/>
        <w:autoSpaceDN w:val="0"/>
        <w:adjustRightInd w:val="0"/>
        <w:ind w:left="-426"/>
      </w:pPr>
      <w:r w:rsidRPr="00625CDD">
        <w:t xml:space="preserve">— </w:t>
      </w:r>
      <w:proofErr w:type="spellStart"/>
      <w:r w:rsidRPr="00625CDD">
        <w:t>многоаспектный</w:t>
      </w:r>
      <w:proofErr w:type="spellEnd"/>
      <w:r w:rsidRPr="00625CDD">
        <w:t xml:space="preserve"> анализ личностного и познавательного развития ребёнка;</w:t>
      </w:r>
    </w:p>
    <w:p w:rsidR="001C45BC" w:rsidRPr="00625CDD" w:rsidRDefault="001C45BC" w:rsidP="00C8572F">
      <w:pPr>
        <w:autoSpaceDE w:val="0"/>
        <w:autoSpaceDN w:val="0"/>
        <w:adjustRightInd w:val="0"/>
        <w:ind w:left="-426"/>
      </w:pPr>
      <w:r w:rsidRPr="00625CDD">
        <w:t xml:space="preserve">— 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625CDD">
        <w:t>эмоциональной-волевой</w:t>
      </w:r>
      <w:proofErr w:type="spellEnd"/>
      <w:proofErr w:type="gramEnd"/>
      <w:r w:rsidRPr="00625CDD">
        <w:t xml:space="preserve"> и личностной</w:t>
      </w:r>
      <w:r w:rsidR="003C29C6" w:rsidRPr="00625CDD">
        <w:t xml:space="preserve"> </w:t>
      </w:r>
      <w:r w:rsidRPr="00625CDD">
        <w:t>сфер ребёнка.</w:t>
      </w:r>
    </w:p>
    <w:p w:rsidR="001C45BC" w:rsidRPr="00625CDD" w:rsidRDefault="001C45BC" w:rsidP="00C8572F">
      <w:pPr>
        <w:autoSpaceDE w:val="0"/>
        <w:autoSpaceDN w:val="0"/>
        <w:adjustRightInd w:val="0"/>
        <w:ind w:left="-426"/>
      </w:pPr>
      <w:r w:rsidRPr="00625CDD">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625CDD">
        <w:t>психолого-медико-педагогического</w:t>
      </w:r>
      <w:proofErr w:type="spellEnd"/>
      <w:r w:rsidRPr="00625CDD">
        <w:t xml:space="preserve"> сопровождения и эффективно решать проблемы ребёнка. </w:t>
      </w:r>
    </w:p>
    <w:p w:rsidR="001C45BC" w:rsidRPr="00625CDD" w:rsidRDefault="001C45BC" w:rsidP="00C8572F">
      <w:pPr>
        <w:autoSpaceDE w:val="0"/>
        <w:autoSpaceDN w:val="0"/>
        <w:adjustRightInd w:val="0"/>
        <w:ind w:left="-426"/>
      </w:pPr>
      <w:r w:rsidRPr="00625CDD">
        <w:t xml:space="preserve">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C45BC" w:rsidRPr="00625CDD" w:rsidRDefault="001C45BC" w:rsidP="00C8572F">
      <w:pPr>
        <w:autoSpaceDE w:val="0"/>
        <w:autoSpaceDN w:val="0"/>
        <w:adjustRightInd w:val="0"/>
        <w:ind w:left="-426"/>
      </w:pPr>
      <w:r w:rsidRPr="00625CDD">
        <w:t xml:space="preserve">        В качестве ещё одного механизма реализации коррекционной работы следует обозначить </w:t>
      </w:r>
      <w:r w:rsidRPr="00625CDD">
        <w:rPr>
          <w:i/>
          <w:iCs/>
        </w:rPr>
        <w:t xml:space="preserve">социальное </w:t>
      </w:r>
      <w:r w:rsidRPr="00625CDD">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1C45BC" w:rsidRPr="00625CDD" w:rsidRDefault="001C45BC" w:rsidP="00C8572F">
      <w:pPr>
        <w:autoSpaceDE w:val="0"/>
        <w:autoSpaceDN w:val="0"/>
        <w:adjustRightInd w:val="0"/>
        <w:ind w:left="-426"/>
      </w:pPr>
      <w:r w:rsidRPr="00625CDD">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625CDD">
        <w:t>здоровьесбережения</w:t>
      </w:r>
      <w:proofErr w:type="spellEnd"/>
      <w:r w:rsidRPr="00625CDD">
        <w:t xml:space="preserve"> детей с ограниченными возможностями здоровья;</w:t>
      </w:r>
    </w:p>
    <w:p w:rsidR="001C45BC" w:rsidRPr="00625CDD" w:rsidRDefault="001C45BC" w:rsidP="00C8572F">
      <w:pPr>
        <w:autoSpaceDE w:val="0"/>
        <w:autoSpaceDN w:val="0"/>
        <w:adjustRightInd w:val="0"/>
        <w:ind w:left="-426"/>
      </w:pPr>
      <w:r w:rsidRPr="00625CDD">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C45BC" w:rsidRPr="00625CDD" w:rsidRDefault="001C45BC" w:rsidP="00C8572F">
      <w:pPr>
        <w:autoSpaceDE w:val="0"/>
        <w:autoSpaceDN w:val="0"/>
        <w:adjustRightInd w:val="0"/>
        <w:ind w:left="-426"/>
      </w:pPr>
      <w:r w:rsidRPr="00625CDD">
        <w:t>— сотрудничество с родительской общественностью.</w:t>
      </w:r>
    </w:p>
    <w:p w:rsidR="001C45BC" w:rsidRPr="00625CDD" w:rsidRDefault="001C45BC" w:rsidP="00C8572F">
      <w:pPr>
        <w:autoSpaceDE w:val="0"/>
        <w:autoSpaceDN w:val="0"/>
        <w:adjustRightInd w:val="0"/>
        <w:ind w:left="-426"/>
        <w:rPr>
          <w:b/>
          <w:bCs/>
        </w:rPr>
      </w:pPr>
      <w:r w:rsidRPr="00625CDD">
        <w:rPr>
          <w:b/>
          <w:bCs/>
        </w:rPr>
        <w:t xml:space="preserve"> </w:t>
      </w:r>
    </w:p>
    <w:p w:rsidR="001C45BC" w:rsidRPr="00625CDD" w:rsidRDefault="001C45BC" w:rsidP="00C8572F">
      <w:pPr>
        <w:autoSpaceDE w:val="0"/>
        <w:autoSpaceDN w:val="0"/>
        <w:adjustRightInd w:val="0"/>
        <w:ind w:left="-426"/>
        <w:rPr>
          <w:b/>
          <w:bCs/>
          <w:caps/>
        </w:rPr>
      </w:pPr>
      <w:r w:rsidRPr="00625CDD">
        <w:rPr>
          <w:b/>
          <w:bCs/>
          <w:caps/>
        </w:rPr>
        <w:t>Требования к условиям реализации программы</w:t>
      </w:r>
    </w:p>
    <w:p w:rsidR="001C45BC" w:rsidRPr="00625CDD" w:rsidRDefault="001C45BC" w:rsidP="00C8572F">
      <w:pPr>
        <w:autoSpaceDE w:val="0"/>
        <w:autoSpaceDN w:val="0"/>
        <w:adjustRightInd w:val="0"/>
        <w:ind w:left="-426"/>
        <w:rPr>
          <w:i/>
          <w:iCs/>
        </w:rPr>
      </w:pPr>
      <w:r w:rsidRPr="00625CDD">
        <w:rPr>
          <w:i/>
          <w:iCs/>
        </w:rPr>
        <w:t>Психолого-педагогическое обеспечение:</w:t>
      </w:r>
    </w:p>
    <w:p w:rsidR="001C45BC" w:rsidRPr="00625CDD" w:rsidRDefault="001C45BC" w:rsidP="00C8572F">
      <w:pPr>
        <w:autoSpaceDE w:val="0"/>
        <w:autoSpaceDN w:val="0"/>
        <w:adjustRightInd w:val="0"/>
        <w:ind w:left="-426"/>
      </w:pPr>
      <w:r w:rsidRPr="00625CDD">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625CDD">
        <w:t>психолого-медико-педагогической</w:t>
      </w:r>
      <w:proofErr w:type="spellEnd"/>
      <w:r w:rsidRPr="00625CDD">
        <w:t xml:space="preserve"> комиссии;</w:t>
      </w:r>
    </w:p>
    <w:p w:rsidR="001C45BC" w:rsidRPr="00625CDD" w:rsidRDefault="001C45BC" w:rsidP="00C8572F">
      <w:pPr>
        <w:autoSpaceDE w:val="0"/>
        <w:autoSpaceDN w:val="0"/>
        <w:adjustRightInd w:val="0"/>
        <w:ind w:left="-426"/>
      </w:pPr>
      <w:r w:rsidRPr="00625CDD">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625CDD">
        <w:t>психоэмоционального</w:t>
      </w:r>
      <w:proofErr w:type="spellEnd"/>
      <w:r w:rsidRPr="00625CDD">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C45BC" w:rsidRPr="00625CDD" w:rsidRDefault="001C45BC" w:rsidP="00C8572F">
      <w:pPr>
        <w:autoSpaceDE w:val="0"/>
        <w:autoSpaceDN w:val="0"/>
        <w:adjustRightInd w:val="0"/>
        <w:ind w:left="-426"/>
      </w:pPr>
      <w:proofErr w:type="gramStart"/>
      <w:r w:rsidRPr="00625CDD">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Pr="00625CDD">
        <w:lastRenderedPageBreak/>
        <w:t>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625CDD">
        <w:t xml:space="preserve"> </w:t>
      </w:r>
      <w:proofErr w:type="gramStart"/>
      <w:r w:rsidRPr="00625CDD">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1C45BC" w:rsidRPr="00625CDD" w:rsidRDefault="001C45BC" w:rsidP="00C8572F">
      <w:pPr>
        <w:autoSpaceDE w:val="0"/>
        <w:autoSpaceDN w:val="0"/>
        <w:adjustRightInd w:val="0"/>
        <w:ind w:left="-426"/>
      </w:pPr>
      <w:r w:rsidRPr="00625CDD">
        <w:t xml:space="preserve">— обеспечение </w:t>
      </w:r>
      <w:proofErr w:type="spellStart"/>
      <w:r w:rsidRPr="00625CDD">
        <w:t>здоровьесберегающих</w:t>
      </w:r>
      <w:proofErr w:type="spellEnd"/>
      <w:r w:rsidRPr="00625CDD">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C45BC" w:rsidRPr="00625CDD" w:rsidRDefault="001C45BC" w:rsidP="00C8572F">
      <w:pPr>
        <w:autoSpaceDE w:val="0"/>
        <w:autoSpaceDN w:val="0"/>
        <w:adjustRightInd w:val="0"/>
        <w:ind w:left="-426"/>
      </w:pPr>
      <w:r w:rsidRPr="00625CDD">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625CDD">
        <w:t>досуговых</w:t>
      </w:r>
      <w:proofErr w:type="spellEnd"/>
      <w:r w:rsidRPr="00625CDD">
        <w:t xml:space="preserve"> мероприятий;</w:t>
      </w:r>
    </w:p>
    <w:p w:rsidR="001C45BC" w:rsidRPr="00625CDD" w:rsidRDefault="001C45BC" w:rsidP="00C8572F">
      <w:pPr>
        <w:autoSpaceDE w:val="0"/>
        <w:autoSpaceDN w:val="0"/>
        <w:adjustRightInd w:val="0"/>
        <w:ind w:left="-426"/>
      </w:pPr>
      <w:r w:rsidRPr="00625CDD">
        <w:t>— развитие системы обучения и воспитания детей, имеющих сложные нарушения психического и (или) физического развития.</w:t>
      </w:r>
    </w:p>
    <w:p w:rsidR="001C45BC" w:rsidRPr="00625CDD" w:rsidRDefault="001C45BC" w:rsidP="00C8572F">
      <w:pPr>
        <w:autoSpaceDE w:val="0"/>
        <w:autoSpaceDN w:val="0"/>
        <w:adjustRightInd w:val="0"/>
        <w:ind w:left="-426"/>
      </w:pPr>
    </w:p>
    <w:p w:rsidR="001C45BC" w:rsidRPr="00625CDD" w:rsidRDefault="001C45BC" w:rsidP="00C8572F">
      <w:pPr>
        <w:autoSpaceDE w:val="0"/>
        <w:autoSpaceDN w:val="0"/>
        <w:adjustRightInd w:val="0"/>
        <w:ind w:left="-426"/>
      </w:pPr>
      <w:r w:rsidRPr="00625CDD">
        <w:rPr>
          <w:i/>
          <w:iCs/>
        </w:rPr>
        <w:t>Программно-методическое обеспечение</w:t>
      </w:r>
    </w:p>
    <w:p w:rsidR="001C45BC" w:rsidRPr="00625CDD" w:rsidRDefault="001C45BC" w:rsidP="00C8572F">
      <w:pPr>
        <w:autoSpaceDE w:val="0"/>
        <w:autoSpaceDN w:val="0"/>
        <w:adjustRightInd w:val="0"/>
        <w:ind w:left="-426"/>
      </w:pPr>
      <w:r w:rsidRPr="00625CDD">
        <w:t xml:space="preserve">        В процессе реализации программы коррекционной работы могут быть использованы коррекционно-развивающие программы.</w:t>
      </w:r>
    </w:p>
    <w:p w:rsidR="001C45BC" w:rsidRPr="00625CDD" w:rsidRDefault="001C45BC" w:rsidP="00C8572F">
      <w:pPr>
        <w:autoSpaceDE w:val="0"/>
        <w:autoSpaceDN w:val="0"/>
        <w:adjustRightInd w:val="0"/>
        <w:ind w:left="-426"/>
      </w:pPr>
      <w:r w:rsidRPr="00625CDD">
        <w:t xml:space="preserve">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w:t>
      </w:r>
      <w:r w:rsidR="00340111">
        <w:t>телям (законным представителям)</w:t>
      </w:r>
      <w:r w:rsidRPr="00625CDD">
        <w:t xml:space="preserve"> </w:t>
      </w:r>
      <w:r w:rsidR="00340111">
        <w:t>про</w:t>
      </w:r>
      <w:r w:rsidRPr="00625CDD">
        <w:t>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1C45BC" w:rsidRPr="00625CDD" w:rsidRDefault="001C45BC" w:rsidP="00C8572F">
      <w:pPr>
        <w:autoSpaceDE w:val="0"/>
        <w:autoSpaceDN w:val="0"/>
        <w:adjustRightInd w:val="0"/>
        <w:ind w:left="-426"/>
      </w:pPr>
      <w:r w:rsidRPr="00625CDD">
        <w:t xml:space="preserve">         В случаях обучения детей с выраженными нарушениями психического и (или) физического </w:t>
      </w:r>
      <w:proofErr w:type="gramStart"/>
      <w:r w:rsidRPr="00625CDD">
        <w:t>развития</w:t>
      </w:r>
      <w:proofErr w:type="gramEnd"/>
      <w:r w:rsidRPr="00625CDD">
        <w:t xml:space="preserve">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C45BC" w:rsidRPr="00625CDD" w:rsidRDefault="001C45BC" w:rsidP="00C8572F">
      <w:pPr>
        <w:autoSpaceDE w:val="0"/>
        <w:autoSpaceDN w:val="0"/>
        <w:adjustRightInd w:val="0"/>
        <w:ind w:left="-426"/>
        <w:rPr>
          <w:i/>
          <w:iCs/>
        </w:rPr>
      </w:pPr>
    </w:p>
    <w:p w:rsidR="001C45BC" w:rsidRPr="00625CDD" w:rsidRDefault="001C45BC" w:rsidP="00C8572F">
      <w:pPr>
        <w:autoSpaceDE w:val="0"/>
        <w:autoSpaceDN w:val="0"/>
        <w:adjustRightInd w:val="0"/>
        <w:ind w:left="-426"/>
        <w:rPr>
          <w:i/>
          <w:iCs/>
        </w:rPr>
      </w:pPr>
      <w:r w:rsidRPr="00625CDD">
        <w:rPr>
          <w:i/>
          <w:iCs/>
        </w:rPr>
        <w:t>Кадровое обеспечение</w:t>
      </w:r>
    </w:p>
    <w:p w:rsidR="001C45BC" w:rsidRPr="00625CDD" w:rsidRDefault="001C45BC" w:rsidP="00C8572F">
      <w:pPr>
        <w:autoSpaceDE w:val="0"/>
        <w:autoSpaceDN w:val="0"/>
        <w:adjustRightInd w:val="0"/>
        <w:ind w:left="-426"/>
      </w:pPr>
      <w:r w:rsidRPr="00625CDD">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1C45BC" w:rsidRPr="00625CDD" w:rsidRDefault="001C45BC" w:rsidP="00C8572F">
      <w:pPr>
        <w:autoSpaceDE w:val="0"/>
        <w:autoSpaceDN w:val="0"/>
        <w:adjustRightInd w:val="0"/>
        <w:ind w:left="-426"/>
      </w:pPr>
      <w:r w:rsidRPr="00625CDD">
        <w:t xml:space="preserve">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(логопед, психолог,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1C45BC" w:rsidRPr="00625CDD" w:rsidRDefault="001C45BC" w:rsidP="00C8572F">
      <w:pPr>
        <w:autoSpaceDE w:val="0"/>
        <w:autoSpaceDN w:val="0"/>
        <w:adjustRightInd w:val="0"/>
        <w:ind w:left="-426"/>
      </w:pPr>
      <w:r w:rsidRPr="00625CDD">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w:t>
      </w:r>
      <w:r w:rsidRPr="00625CDD">
        <w:lastRenderedPageBreak/>
        <w:t>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C45BC" w:rsidRPr="00625CDD" w:rsidRDefault="001C45BC" w:rsidP="00C8572F">
      <w:pPr>
        <w:autoSpaceDE w:val="0"/>
        <w:autoSpaceDN w:val="0"/>
        <w:adjustRightInd w:val="0"/>
        <w:ind w:left="-426"/>
        <w:rPr>
          <w:i/>
          <w:iCs/>
        </w:rPr>
      </w:pPr>
    </w:p>
    <w:p w:rsidR="001C45BC" w:rsidRPr="00625CDD" w:rsidRDefault="001C45BC" w:rsidP="00C8572F">
      <w:pPr>
        <w:autoSpaceDE w:val="0"/>
        <w:autoSpaceDN w:val="0"/>
        <w:adjustRightInd w:val="0"/>
        <w:ind w:left="-426"/>
        <w:rPr>
          <w:i/>
          <w:iCs/>
        </w:rPr>
      </w:pPr>
      <w:r w:rsidRPr="00625CDD">
        <w:rPr>
          <w:i/>
          <w:iCs/>
        </w:rPr>
        <w:t>Материально-техническое обеспечение</w:t>
      </w:r>
    </w:p>
    <w:p w:rsidR="001C45BC" w:rsidRPr="00625CDD" w:rsidRDefault="001C45BC" w:rsidP="00C8572F">
      <w:pPr>
        <w:autoSpaceDE w:val="0"/>
        <w:autoSpaceDN w:val="0"/>
        <w:adjustRightInd w:val="0"/>
        <w:ind w:left="-426"/>
      </w:pPr>
      <w:r w:rsidRPr="00625CDD">
        <w:t xml:space="preserve">        </w:t>
      </w:r>
      <w:proofErr w:type="gramStart"/>
      <w:r w:rsidRPr="00625CDD">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w:t>
      </w:r>
      <w:proofErr w:type="gramEnd"/>
      <w:r w:rsidRPr="00625CDD">
        <w:t xml:space="preserve">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1C45BC" w:rsidRPr="00625CDD" w:rsidRDefault="001C45BC" w:rsidP="00C8572F">
      <w:pPr>
        <w:autoSpaceDE w:val="0"/>
        <w:autoSpaceDN w:val="0"/>
        <w:adjustRightInd w:val="0"/>
        <w:ind w:left="-426"/>
        <w:rPr>
          <w:i/>
          <w:iCs/>
        </w:rPr>
      </w:pPr>
    </w:p>
    <w:p w:rsidR="001C45BC" w:rsidRPr="00625CDD" w:rsidRDefault="001C45BC" w:rsidP="00C8572F">
      <w:pPr>
        <w:autoSpaceDE w:val="0"/>
        <w:autoSpaceDN w:val="0"/>
        <w:adjustRightInd w:val="0"/>
        <w:ind w:left="-426"/>
        <w:rPr>
          <w:i/>
          <w:iCs/>
        </w:rPr>
      </w:pPr>
    </w:p>
    <w:p w:rsidR="001C45BC" w:rsidRPr="00625CDD" w:rsidRDefault="001C45BC" w:rsidP="00C8572F">
      <w:pPr>
        <w:autoSpaceDE w:val="0"/>
        <w:autoSpaceDN w:val="0"/>
        <w:adjustRightInd w:val="0"/>
        <w:ind w:left="-426"/>
        <w:rPr>
          <w:i/>
          <w:iCs/>
        </w:rPr>
      </w:pPr>
      <w:r w:rsidRPr="00625CDD">
        <w:rPr>
          <w:i/>
          <w:iCs/>
        </w:rPr>
        <w:t>Информационное обеспечение</w:t>
      </w:r>
    </w:p>
    <w:p w:rsidR="001C45BC" w:rsidRPr="00625CDD" w:rsidRDefault="001C45BC" w:rsidP="00C8572F">
      <w:pPr>
        <w:autoSpaceDE w:val="0"/>
        <w:autoSpaceDN w:val="0"/>
        <w:adjustRightInd w:val="0"/>
        <w:ind w:left="-426"/>
      </w:pPr>
      <w:r w:rsidRPr="00625CDD">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C45BC" w:rsidRPr="00625CDD" w:rsidRDefault="001C45BC" w:rsidP="00C8572F">
      <w:pPr>
        <w:autoSpaceDE w:val="0"/>
        <w:autoSpaceDN w:val="0"/>
        <w:adjustRightInd w:val="0"/>
        <w:ind w:left="-426"/>
      </w:pPr>
      <w:r w:rsidRPr="00625CDD">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625CDD">
        <w:t>мультимедийных</w:t>
      </w:r>
      <w:proofErr w:type="spellEnd"/>
      <w:r w:rsidRPr="00625CDD">
        <w:t>, аудио- и видеоматериалов.</w:t>
      </w:r>
    </w:p>
    <w:p w:rsidR="001C45BC" w:rsidRPr="00625CDD" w:rsidRDefault="001C45BC" w:rsidP="00C8572F">
      <w:pPr>
        <w:ind w:left="-426"/>
      </w:pPr>
    </w:p>
    <w:p w:rsidR="001C45BC" w:rsidRPr="00625CDD" w:rsidRDefault="001C45BC" w:rsidP="00C8572F">
      <w:pPr>
        <w:ind w:left="-426"/>
        <w:rPr>
          <w:b/>
          <w:i/>
          <w:caps/>
        </w:rPr>
      </w:pPr>
      <w:r w:rsidRPr="00625CDD">
        <w:rPr>
          <w:i/>
        </w:rPr>
        <w:t>Основные мероприятия</w:t>
      </w:r>
    </w:p>
    <w:p w:rsidR="001C45BC" w:rsidRPr="00625CDD" w:rsidRDefault="001C45BC" w:rsidP="00C8572F">
      <w:pPr>
        <w:numPr>
          <w:ilvl w:val="0"/>
          <w:numId w:val="33"/>
        </w:numPr>
        <w:ind w:left="-426"/>
      </w:pPr>
      <w:r w:rsidRPr="00625CDD">
        <w:t xml:space="preserve">Работа </w:t>
      </w:r>
      <w:proofErr w:type="spellStart"/>
      <w:r w:rsidRPr="00625CDD">
        <w:t>ПМПк</w:t>
      </w:r>
      <w:proofErr w:type="spellEnd"/>
      <w:r w:rsidRPr="00625CDD">
        <w:t xml:space="preserve">  по анализу рекомендаций </w:t>
      </w:r>
      <w:proofErr w:type="spellStart"/>
      <w:r w:rsidRPr="00625CDD">
        <w:t>психолого-медико-педагогической</w:t>
      </w:r>
      <w:proofErr w:type="spellEnd"/>
      <w:r w:rsidRPr="00625CDD">
        <w:t xml:space="preserve"> комиссии – </w:t>
      </w:r>
      <w:r w:rsidRPr="00625CDD">
        <w:rPr>
          <w:i/>
        </w:rPr>
        <w:t>сентябрь;</w:t>
      </w:r>
    </w:p>
    <w:p w:rsidR="001C45BC" w:rsidRPr="00625CDD" w:rsidRDefault="001C45BC" w:rsidP="00C8572F">
      <w:pPr>
        <w:numPr>
          <w:ilvl w:val="0"/>
          <w:numId w:val="33"/>
        </w:numPr>
        <w:ind w:left="-426"/>
        <w:rPr>
          <w:i/>
        </w:rPr>
      </w:pPr>
      <w:r w:rsidRPr="00625CDD">
        <w:t xml:space="preserve">Проведение педагогической диагностики успешности обучения младших школьников и анализ ее результатов – </w:t>
      </w:r>
      <w:r w:rsidRPr="00625CDD">
        <w:rPr>
          <w:i/>
        </w:rPr>
        <w:t>сентябрь, декабрь, май.</w:t>
      </w:r>
    </w:p>
    <w:p w:rsidR="001C45BC" w:rsidRPr="00625CDD" w:rsidRDefault="001C45BC" w:rsidP="00C8572F">
      <w:pPr>
        <w:numPr>
          <w:ilvl w:val="0"/>
          <w:numId w:val="34"/>
        </w:numPr>
        <w:ind w:left="-426"/>
      </w:pPr>
      <w:r w:rsidRPr="00625CDD">
        <w:t xml:space="preserve">Анкетирование классных руководителей по адаптации учащихся к школьному обучению (Карта </w:t>
      </w:r>
      <w:proofErr w:type="spellStart"/>
      <w:r w:rsidRPr="00625CDD">
        <w:t>Стотта</w:t>
      </w:r>
      <w:proofErr w:type="spellEnd"/>
      <w:r w:rsidRPr="00625CDD">
        <w:t>)</w:t>
      </w:r>
    </w:p>
    <w:p w:rsidR="001C45BC" w:rsidRPr="00625CDD" w:rsidRDefault="001C45BC" w:rsidP="00C8572F">
      <w:pPr>
        <w:ind w:left="-426"/>
      </w:pPr>
    </w:p>
    <w:p w:rsidR="001C45BC" w:rsidRPr="00625CDD" w:rsidRDefault="001C45BC" w:rsidP="00C8572F">
      <w:pPr>
        <w:ind w:left="-426"/>
      </w:pPr>
      <w:r w:rsidRPr="00625CDD">
        <w:t xml:space="preserve">         Проведение по результатам педагогической диагностики совещания по обсуждению </w:t>
      </w:r>
      <w:r w:rsidRPr="00625CDD">
        <w:rPr>
          <w:i/>
        </w:rPr>
        <w:t>путей коррекции</w:t>
      </w:r>
      <w:r w:rsidRPr="00625CDD">
        <w:t xml:space="preserve"> выявленных  трудностей обучения – </w:t>
      </w:r>
      <w:r w:rsidRPr="00625CDD">
        <w:rPr>
          <w:i/>
        </w:rPr>
        <w:t xml:space="preserve">сентябрь, декабрь, май; </w:t>
      </w:r>
    </w:p>
    <w:p w:rsidR="001C45BC" w:rsidRPr="00625CDD" w:rsidRDefault="001C45BC" w:rsidP="00C8572F">
      <w:pPr>
        <w:ind w:left="-426"/>
      </w:pPr>
      <w:r w:rsidRPr="00625CDD">
        <w:t xml:space="preserve">3. Разработка программ </w:t>
      </w:r>
      <w:r w:rsidRPr="00625CDD">
        <w:rPr>
          <w:i/>
        </w:rPr>
        <w:t>индивидуальных траекторий  развития</w:t>
      </w:r>
      <w:r w:rsidRPr="00625CDD">
        <w:t>, включающих:</w:t>
      </w:r>
    </w:p>
    <w:p w:rsidR="001C45BC" w:rsidRPr="00625CDD" w:rsidRDefault="001C45BC" w:rsidP="00C8572F">
      <w:pPr>
        <w:numPr>
          <w:ilvl w:val="0"/>
          <w:numId w:val="32"/>
        </w:numPr>
        <w:ind w:left="-426"/>
      </w:pPr>
      <w:r w:rsidRPr="00625CDD">
        <w:t xml:space="preserve">Программы индивидуальной траектории преодоления предметных трудностей </w:t>
      </w:r>
      <w:r w:rsidR="00BF12AF">
        <w:t>в обучении</w:t>
      </w:r>
      <w:r w:rsidRPr="00625CDD">
        <w:t>;</w:t>
      </w:r>
    </w:p>
    <w:p w:rsidR="001C45BC" w:rsidRPr="00625CDD" w:rsidRDefault="001C45BC" w:rsidP="00C8572F">
      <w:pPr>
        <w:numPr>
          <w:ilvl w:val="0"/>
          <w:numId w:val="32"/>
        </w:numPr>
        <w:ind w:left="-426"/>
      </w:pPr>
      <w:r w:rsidRPr="00625CDD">
        <w:t xml:space="preserve">Программы индивидуальной траектории преодоления </w:t>
      </w:r>
      <w:proofErr w:type="spellStart"/>
      <w:r w:rsidRPr="00625CDD">
        <w:t>общеучебных</w:t>
      </w:r>
      <w:proofErr w:type="spellEnd"/>
      <w:r w:rsidRPr="00625CDD">
        <w:t xml:space="preserve"> труднос</w:t>
      </w:r>
      <w:r w:rsidR="00BF12AF">
        <w:t>тей в обучении</w:t>
      </w:r>
      <w:r w:rsidRPr="00625CDD">
        <w:t>;</w:t>
      </w:r>
    </w:p>
    <w:p w:rsidR="001C45BC" w:rsidRPr="00625CDD" w:rsidRDefault="001C45BC" w:rsidP="00C8572F">
      <w:pPr>
        <w:numPr>
          <w:ilvl w:val="0"/>
          <w:numId w:val="32"/>
        </w:numPr>
        <w:ind w:left="-426"/>
      </w:pPr>
      <w:r w:rsidRPr="00625CDD">
        <w:t>Программы индивидуальной помощи детям с трудностями межличностног</w:t>
      </w:r>
      <w:r w:rsidR="00BF12AF">
        <w:t>о взаимодействия</w:t>
      </w:r>
      <w:r w:rsidRPr="00625CDD">
        <w:t>;</w:t>
      </w:r>
    </w:p>
    <w:p w:rsidR="001C45BC" w:rsidRPr="00625CDD" w:rsidRDefault="001C45BC" w:rsidP="00C8572F">
      <w:pPr>
        <w:numPr>
          <w:ilvl w:val="0"/>
          <w:numId w:val="32"/>
        </w:numPr>
        <w:ind w:left="-426"/>
      </w:pPr>
      <w:r w:rsidRPr="00625CDD">
        <w:t>Программы педагогической поддержки хорошо</w:t>
      </w:r>
      <w:r w:rsidR="00BF12AF">
        <w:t xml:space="preserve"> успевающих детей</w:t>
      </w:r>
      <w:r w:rsidRPr="00625CDD">
        <w:t>;</w:t>
      </w:r>
    </w:p>
    <w:p w:rsidR="001C45BC" w:rsidRPr="00625CDD" w:rsidRDefault="001C45BC" w:rsidP="00C8572F">
      <w:pPr>
        <w:numPr>
          <w:ilvl w:val="0"/>
          <w:numId w:val="32"/>
        </w:numPr>
        <w:ind w:left="-426"/>
      </w:pPr>
      <w:r w:rsidRPr="00625CDD">
        <w:t>Разработка программ помощи детям с ограниченными возможностями здоровья</w:t>
      </w:r>
      <w:r w:rsidR="00BF12AF">
        <w:t xml:space="preserve"> и физического развития</w:t>
      </w:r>
      <w:r w:rsidRPr="00625CDD">
        <w:t xml:space="preserve">; анализ успешности их реализации – в течение года; </w:t>
      </w:r>
    </w:p>
    <w:p w:rsidR="001C45BC" w:rsidRPr="00625CDD" w:rsidRDefault="001C45BC" w:rsidP="00C8572F">
      <w:pPr>
        <w:ind w:left="-426"/>
      </w:pPr>
    </w:p>
    <w:p w:rsidR="001C45BC" w:rsidRPr="00625CDD" w:rsidRDefault="001C45BC" w:rsidP="00C8572F">
      <w:pPr>
        <w:ind w:left="-426"/>
      </w:pPr>
      <w:r w:rsidRPr="00625CDD">
        <w:t xml:space="preserve">         Для учащихся, имеющих ряд трудностей предметного и </w:t>
      </w:r>
      <w:proofErr w:type="spellStart"/>
      <w:r w:rsidRPr="00625CDD">
        <w:t>общеучебного</w:t>
      </w:r>
      <w:proofErr w:type="spellEnd"/>
      <w:r w:rsidRPr="00625CDD">
        <w:t xml:space="preserve"> характера, разработана  </w:t>
      </w:r>
      <w:r w:rsidRPr="00625CDD">
        <w:rPr>
          <w:i/>
        </w:rPr>
        <w:t>Индивидуальная траектория преодоления трудностей</w:t>
      </w:r>
      <w:r w:rsidRPr="00625CDD">
        <w:t xml:space="preserve">, содержащая несколько программ. </w:t>
      </w:r>
    </w:p>
    <w:p w:rsidR="001C45BC" w:rsidRPr="00625CDD" w:rsidRDefault="001C45BC" w:rsidP="00C8572F">
      <w:pPr>
        <w:spacing w:line="360" w:lineRule="auto"/>
        <w:ind w:left="-426"/>
      </w:pPr>
      <w:r w:rsidRPr="00625CDD">
        <w:lastRenderedPageBreak/>
        <w:t xml:space="preserve">При разработке коррекционных программ учитываются условия успешного проведения коррекционно-развивающей работы. </w:t>
      </w:r>
      <w:r w:rsidRPr="00625CDD">
        <w:rPr>
          <w:vertAlign w:val="superscript"/>
        </w:rPr>
        <w:t>15</w:t>
      </w:r>
    </w:p>
    <w:p w:rsidR="001C45BC" w:rsidRPr="00625CDD" w:rsidRDefault="001C45BC" w:rsidP="00C8572F">
      <w:pPr>
        <w:spacing w:line="360" w:lineRule="auto"/>
        <w:ind w:left="-426"/>
      </w:pPr>
      <w:r w:rsidRPr="00625CDD">
        <w:t xml:space="preserve">4. Проведение мероприятий с целью расширения педагогических знаний родителей  о работе с детьми, которые нуждаются в особом педагогическом  внимании   – </w:t>
      </w:r>
      <w:r w:rsidRPr="00625CDD">
        <w:rPr>
          <w:i/>
        </w:rPr>
        <w:t>в течение года.</w:t>
      </w:r>
    </w:p>
    <w:p w:rsidR="001C45BC" w:rsidRPr="00625CDD" w:rsidRDefault="001C45BC" w:rsidP="00C8572F">
      <w:pPr>
        <w:spacing w:line="360" w:lineRule="auto"/>
        <w:ind w:left="-426"/>
        <w:rPr>
          <w:b/>
        </w:rPr>
      </w:pPr>
      <w:r w:rsidRPr="00625CDD">
        <w:rPr>
          <w:b/>
        </w:rPr>
        <w:t>Мероприятия по работе с семьей</w:t>
      </w:r>
    </w:p>
    <w:p w:rsidR="001C45BC" w:rsidRPr="00625CDD" w:rsidRDefault="001C45BC" w:rsidP="00C8572F">
      <w:pPr>
        <w:ind w:left="-426"/>
        <w:rPr>
          <w:i/>
        </w:rPr>
      </w:pPr>
      <w:r w:rsidRPr="00625CDD">
        <w:rPr>
          <w:i/>
        </w:rPr>
        <w:t xml:space="preserve">Родительские собрания. </w:t>
      </w:r>
    </w:p>
    <w:p w:rsidR="001C45BC" w:rsidRPr="00625CDD" w:rsidRDefault="001C45BC" w:rsidP="00C8572F">
      <w:pPr>
        <w:ind w:left="-426"/>
      </w:pPr>
      <w:r w:rsidRPr="00625CDD">
        <w:t>1) «Психология младшего школьника, испытывающего трудности обучения и общения»;</w:t>
      </w:r>
    </w:p>
    <w:p w:rsidR="001C45BC" w:rsidRPr="00625CDD" w:rsidRDefault="001C45BC" w:rsidP="00C8572F">
      <w:pPr>
        <w:ind w:left="-426"/>
      </w:pPr>
      <w:r w:rsidRPr="00625CDD">
        <w:t>2) «Особенности взаимодействия родителей и ребенка в условиях его недостаточного физического и психического развития»;</w:t>
      </w:r>
    </w:p>
    <w:p w:rsidR="001C45BC" w:rsidRPr="00625CDD" w:rsidRDefault="001C45BC" w:rsidP="00C8572F">
      <w:pPr>
        <w:ind w:left="-426"/>
      </w:pPr>
      <w:r w:rsidRPr="00625CDD">
        <w:t>3) «Свободное время ребенка с ограниченными возможностями здоровья»;</w:t>
      </w:r>
    </w:p>
    <w:p w:rsidR="001C45BC" w:rsidRPr="00625CDD" w:rsidRDefault="001C45BC" w:rsidP="00C8572F">
      <w:pPr>
        <w:ind w:left="-426"/>
      </w:pPr>
      <w:r w:rsidRPr="00625CDD">
        <w:rPr>
          <w:i/>
        </w:rPr>
        <w:t>Родительская конференция</w:t>
      </w:r>
      <w:r w:rsidRPr="00625CDD">
        <w:t xml:space="preserve"> на тему «Опыт работы семьи, воспитывающей ребенка с ограниченными возможностями здоровья»</w:t>
      </w:r>
    </w:p>
    <w:p w:rsidR="001C45BC" w:rsidRPr="00625CDD" w:rsidRDefault="001C45BC" w:rsidP="00C8572F">
      <w:pPr>
        <w:ind w:left="-426"/>
      </w:pPr>
      <w:r w:rsidRPr="00625CDD">
        <w:rPr>
          <w:i/>
        </w:rPr>
        <w:t xml:space="preserve">Круглогодичный  «Родительский лекторий». </w:t>
      </w:r>
      <w:proofErr w:type="gramStart"/>
      <w:r w:rsidRPr="00625CDD">
        <w:t>Ежемесячные (ежеквартальные) встречи родителей с представителями педагогического коллектива (директором, завучем, учителем, воспитателем ГПД,  социальным педагогом, школьным психологом, врачами (невропатолог, педиатр и др.)), представителями правопорядка) по темам и проблемам воспитания и развития.</w:t>
      </w:r>
      <w:proofErr w:type="gramEnd"/>
      <w:r w:rsidRPr="00625CDD">
        <w:t xml:space="preserve"> В ходе работы семинара могут обсуждаться следующие вопросы: </w:t>
      </w:r>
    </w:p>
    <w:p w:rsidR="001C45BC" w:rsidRPr="00625CDD" w:rsidRDefault="001C45BC" w:rsidP="00C8572F">
      <w:pPr>
        <w:ind w:left="-426"/>
      </w:pPr>
      <w:r w:rsidRPr="00625CDD">
        <w:t>«Типичные трудности в обучении учеников нашего класса», «Домашняя работа ученика», «Детские страхи и пути их преодоления», «Ребенок на улице» и др.</w:t>
      </w:r>
    </w:p>
    <w:p w:rsidR="001C45BC" w:rsidRPr="00625CDD" w:rsidRDefault="001C45BC" w:rsidP="00C8572F">
      <w:pPr>
        <w:ind w:left="-426"/>
        <w:rPr>
          <w:i/>
        </w:rPr>
      </w:pPr>
      <w:proofErr w:type="spellStart"/>
      <w:r w:rsidRPr="00625CDD">
        <w:rPr>
          <w:i/>
        </w:rPr>
        <w:t>Тренинговые</w:t>
      </w:r>
      <w:proofErr w:type="spellEnd"/>
      <w:r w:rsidRPr="00625CDD">
        <w:rPr>
          <w:i/>
        </w:rPr>
        <w:t xml:space="preserve"> занятия для родителей.</w:t>
      </w:r>
    </w:p>
    <w:p w:rsidR="001C45BC" w:rsidRPr="00625CDD" w:rsidRDefault="001C45BC" w:rsidP="00C8572F">
      <w:pPr>
        <w:ind w:left="-426"/>
      </w:pPr>
      <w:r w:rsidRPr="00625CDD">
        <w:rPr>
          <w:i/>
        </w:rPr>
        <w:t xml:space="preserve"> </w:t>
      </w:r>
      <w:r w:rsidRPr="00625CDD">
        <w:t xml:space="preserve">«Взаимодействия с агрессивными детьми», «Взаимодействия с тревожными детьми», «Взаимодействия с </w:t>
      </w:r>
      <w:proofErr w:type="spellStart"/>
      <w:r w:rsidRPr="00625CDD">
        <w:t>аутичными</w:t>
      </w:r>
      <w:proofErr w:type="spellEnd"/>
      <w:r w:rsidRPr="00625CDD">
        <w:t xml:space="preserve"> детьми», «Взаимодействия с </w:t>
      </w:r>
      <w:proofErr w:type="spellStart"/>
      <w:r w:rsidRPr="00625CDD">
        <w:t>гиперактивными</w:t>
      </w:r>
      <w:proofErr w:type="spellEnd"/>
      <w:r w:rsidRPr="00625CDD">
        <w:t xml:space="preserve"> детьми».</w:t>
      </w:r>
    </w:p>
    <w:p w:rsidR="001C45BC" w:rsidRPr="00625CDD" w:rsidRDefault="001C45BC" w:rsidP="00C8572F">
      <w:pPr>
        <w:ind w:left="-426"/>
      </w:pPr>
      <w:r w:rsidRPr="00625CDD">
        <w:rPr>
          <w:i/>
        </w:rPr>
        <w:t xml:space="preserve">Индивидуальные консультации </w:t>
      </w:r>
      <w:r w:rsidRPr="00625CDD">
        <w:t>психолога, логопеда, педиатра, учителя, завуча (дается расписание дней консультаций).</w:t>
      </w:r>
    </w:p>
    <w:p w:rsidR="001C45BC" w:rsidRPr="00625CDD" w:rsidRDefault="001C45BC" w:rsidP="00C8572F">
      <w:pPr>
        <w:ind w:left="-426"/>
      </w:pPr>
      <w:r w:rsidRPr="00625CDD">
        <w:rPr>
          <w:i/>
        </w:rPr>
        <w:t>Постоянно действующий стенд медико-психологической службы для родителей</w:t>
      </w:r>
      <w:proofErr w:type="gramStart"/>
      <w:r w:rsidRPr="00625CDD">
        <w:t>.(</w:t>
      </w:r>
      <w:proofErr w:type="gramEnd"/>
      <w:r w:rsidRPr="00625CDD">
        <w:t>буклеты, рекомендации, анкеты, развивающие материалы) Информация  о возможных трудностях и проблемах в детско-родительских отношениях. Пути их преодоления. Информация о возрастных особенностях ребёнка.</w:t>
      </w:r>
    </w:p>
    <w:p w:rsidR="001C45BC" w:rsidRPr="00625CDD" w:rsidRDefault="001C45BC" w:rsidP="00C8572F">
      <w:pPr>
        <w:ind w:left="-426"/>
      </w:pPr>
      <w:proofErr w:type="gramStart"/>
      <w:r w:rsidRPr="00625CDD">
        <w:rPr>
          <w:i/>
        </w:rPr>
        <w:t>Тематическая круглогодичная выставка детских  работ</w:t>
      </w:r>
      <w:r w:rsidRPr="00625CDD">
        <w:t xml:space="preserve">  (Темы:</w:t>
      </w:r>
      <w:proofErr w:type="gramEnd"/>
      <w:r w:rsidRPr="00625CDD">
        <w:t xml:space="preserve"> «Я  </w:t>
      </w:r>
      <w:proofErr w:type="gramStart"/>
      <w:r w:rsidRPr="00625CDD">
        <w:t>-у</w:t>
      </w:r>
      <w:proofErr w:type="gramEnd"/>
      <w:r w:rsidRPr="00625CDD">
        <w:t>ченик», «Я и мои друзья», «Моя семья и моя школа», «Люблю я отдыхать в (с)… » и пр.)</w:t>
      </w:r>
    </w:p>
    <w:p w:rsidR="001C45BC" w:rsidRPr="00625CDD" w:rsidRDefault="001C45BC" w:rsidP="00C8572F">
      <w:pPr>
        <w:ind w:left="-426"/>
      </w:pPr>
      <w:r w:rsidRPr="00625CDD">
        <w:rPr>
          <w:i/>
        </w:rPr>
        <w:t>Классный родительский уголок</w:t>
      </w:r>
      <w:r w:rsidRPr="00625CDD">
        <w:t xml:space="preserve"> (Рубрики «Чему мы учимся (научились)», «Не боюсь я ошибок таких:…»</w:t>
      </w:r>
      <w:proofErr w:type="gramStart"/>
      <w:r w:rsidRPr="00625CDD">
        <w:t>, «</w:t>
      </w:r>
      <w:proofErr w:type="gramEnd"/>
      <w:r w:rsidRPr="00625CDD">
        <w:t>Мы готовимся к празднику…», «Как научить ребенка быть внимательным (усидчивым, вежливым) …» и пр.)</w:t>
      </w:r>
    </w:p>
    <w:p w:rsidR="005F7BA8" w:rsidRPr="00625CDD" w:rsidRDefault="005F7BA8" w:rsidP="00C8572F">
      <w:pPr>
        <w:ind w:left="-426"/>
      </w:pPr>
    </w:p>
    <w:p w:rsidR="001C45BC" w:rsidRPr="00625CDD" w:rsidRDefault="001C45BC" w:rsidP="00C8572F">
      <w:pPr>
        <w:ind w:left="-426"/>
      </w:pPr>
      <w:r w:rsidRPr="00625CDD">
        <w:rPr>
          <w:b/>
        </w:rPr>
        <w:t>Работа по повышению квалификации педагогического коллектива</w:t>
      </w:r>
      <w:r w:rsidRPr="00625CDD">
        <w:t xml:space="preserve"> с учетом особенностей контингента обучающихся  – </w:t>
      </w:r>
      <w:r w:rsidRPr="00625CDD">
        <w:rPr>
          <w:i/>
        </w:rPr>
        <w:t>в течение года.</w:t>
      </w:r>
    </w:p>
    <w:p w:rsidR="001C45BC" w:rsidRPr="00625CDD" w:rsidRDefault="001C45BC" w:rsidP="00C8572F">
      <w:pPr>
        <w:ind w:left="-426"/>
        <w:rPr>
          <w:i/>
        </w:rPr>
      </w:pPr>
      <w:r w:rsidRPr="00625CDD">
        <w:rPr>
          <w:i/>
        </w:rPr>
        <w:t>Проведение школьных педагогических советов.</w:t>
      </w:r>
    </w:p>
    <w:p w:rsidR="001C45BC" w:rsidRPr="00625CDD" w:rsidRDefault="001C45BC" w:rsidP="00C8572F">
      <w:pPr>
        <w:ind w:left="-426"/>
      </w:pPr>
      <w:r w:rsidRPr="00625CDD">
        <w:t xml:space="preserve">Темы педагогических советов: </w:t>
      </w:r>
    </w:p>
    <w:p w:rsidR="001C45BC" w:rsidRPr="00625CDD" w:rsidRDefault="001C45BC" w:rsidP="00C8572F">
      <w:pPr>
        <w:ind w:left="-426"/>
      </w:pPr>
      <w:r w:rsidRPr="00625CDD">
        <w:t>1)Диагностика (медицинская, психологическая, педагогическая) готовности к обучению, успешности обучения младших школьников;</w:t>
      </w:r>
    </w:p>
    <w:p w:rsidR="001C45BC" w:rsidRPr="00625CDD" w:rsidRDefault="001C45BC" w:rsidP="00C8572F">
      <w:pPr>
        <w:ind w:left="-426"/>
      </w:pPr>
      <w:r w:rsidRPr="00625CDD">
        <w:t>2) Психологические особенности  обучения и воспитания детей с особыми возможностями обучения и развития;</w:t>
      </w:r>
    </w:p>
    <w:p w:rsidR="001C45BC" w:rsidRPr="00625CDD" w:rsidRDefault="001C45BC" w:rsidP="00C8572F">
      <w:pPr>
        <w:ind w:left="-426"/>
      </w:pPr>
      <w:r w:rsidRPr="00625CDD">
        <w:t>3)Психологическая поддержка одарённых детей</w:t>
      </w:r>
      <w:proofErr w:type="gramStart"/>
      <w:r w:rsidRPr="00625CDD">
        <w:t xml:space="preserve"> ;</w:t>
      </w:r>
      <w:proofErr w:type="gramEnd"/>
    </w:p>
    <w:p w:rsidR="001C45BC" w:rsidRPr="00625CDD" w:rsidRDefault="001C45BC" w:rsidP="00C8572F">
      <w:pPr>
        <w:ind w:left="-426"/>
      </w:pPr>
      <w:r w:rsidRPr="00625CDD">
        <w:t>4).Организация текущего и итогового контроля при обучении детей с разным уровнем успеваемости.</w:t>
      </w:r>
    </w:p>
    <w:p w:rsidR="001C45BC" w:rsidRPr="00625CDD" w:rsidRDefault="001C45BC" w:rsidP="00C8572F">
      <w:pPr>
        <w:ind w:left="-426"/>
      </w:pPr>
      <w:r w:rsidRPr="00625CDD">
        <w:rPr>
          <w:i/>
        </w:rPr>
        <w:t>Участие в курсовой  подготовке и  переподготовке</w:t>
      </w:r>
      <w:r w:rsidRPr="00625CDD">
        <w:t xml:space="preserve"> по проблемам обучения детей с особыми образовательными возможностями </w:t>
      </w:r>
    </w:p>
    <w:p w:rsidR="001C45BC" w:rsidRPr="00625CDD" w:rsidRDefault="001C45BC" w:rsidP="00C8572F">
      <w:pPr>
        <w:ind w:left="-426"/>
      </w:pPr>
      <w:r w:rsidRPr="00625CDD">
        <w:rPr>
          <w:i/>
        </w:rPr>
        <w:t>Обмен опытом</w:t>
      </w:r>
      <w:r w:rsidRPr="00625CDD">
        <w:t xml:space="preserve"> с другими общеобразовательными учреждениями.</w:t>
      </w:r>
    </w:p>
    <w:p w:rsidR="001C45BC" w:rsidRPr="00625CDD" w:rsidRDefault="001C45BC" w:rsidP="00C8572F">
      <w:pPr>
        <w:ind w:left="-426"/>
      </w:pPr>
      <w:r w:rsidRPr="00625CDD">
        <w:t xml:space="preserve">           В образовательном учреждении обучение ведется по </w:t>
      </w:r>
      <w:r w:rsidR="003C29C6" w:rsidRPr="00625CDD">
        <w:t xml:space="preserve">УМК </w:t>
      </w:r>
      <w:r w:rsidR="005F7BA8" w:rsidRPr="00625CDD">
        <w:t>«Школа России»</w:t>
      </w:r>
      <w:r w:rsidR="00FF54C2" w:rsidRPr="00625CDD">
        <w:t xml:space="preserve">. </w:t>
      </w:r>
      <w:r w:rsidRPr="00625CDD">
        <w:t xml:space="preserve"> 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(рубрики </w:t>
      </w:r>
      <w:r w:rsidRPr="00625CDD">
        <w:lastRenderedPageBreak/>
        <w:t xml:space="preserve">«Трудное задание», «Работа в парах» и др.), рабочие тетради, а также коррекционно-развивающие тетради и занятия по внеурочной деятельности  по направлениям: спортивно-оздоровительное, духовно-нравственное, социальное, </w:t>
      </w:r>
      <w:proofErr w:type="spellStart"/>
      <w:r w:rsidRPr="00625CDD">
        <w:t>общеинтеллектуальное</w:t>
      </w:r>
      <w:proofErr w:type="spellEnd"/>
      <w:r w:rsidRPr="00625CDD">
        <w:t>, общекультурное.</w:t>
      </w:r>
    </w:p>
    <w:p w:rsidR="001C45BC" w:rsidRPr="00625CDD" w:rsidRDefault="001C45BC" w:rsidP="00C8572F">
      <w:pPr>
        <w:spacing w:line="360" w:lineRule="auto"/>
        <w:ind w:left="-426"/>
        <w:rPr>
          <w:b/>
        </w:rPr>
      </w:pPr>
    </w:p>
    <w:p w:rsidR="001C45BC" w:rsidRPr="00625CDD" w:rsidRDefault="001C45BC" w:rsidP="00C8572F">
      <w:pPr>
        <w:spacing w:line="360" w:lineRule="auto"/>
        <w:ind w:left="-426"/>
      </w:pPr>
      <w:r w:rsidRPr="00625CDD">
        <w:rPr>
          <w:b/>
          <w:caps/>
        </w:rPr>
        <w:t>Планируемые результаты коррекционной работы</w:t>
      </w:r>
    </w:p>
    <w:p w:rsidR="001C45BC" w:rsidRPr="00625CDD" w:rsidRDefault="001C45BC" w:rsidP="00C8572F">
      <w:pPr>
        <w:pStyle w:val="ab"/>
        <w:ind w:left="-426" w:right="283"/>
        <w:jc w:val="left"/>
        <w:rPr>
          <w:i/>
          <w:color w:val="auto"/>
          <w:sz w:val="24"/>
          <w:szCs w:val="24"/>
        </w:rPr>
      </w:pPr>
    </w:p>
    <w:p w:rsidR="001C45BC" w:rsidRPr="00625CDD" w:rsidRDefault="001C45BC" w:rsidP="00C8572F">
      <w:pPr>
        <w:pStyle w:val="ab"/>
        <w:spacing w:line="240" w:lineRule="auto"/>
        <w:ind w:left="-426" w:right="283"/>
        <w:jc w:val="left"/>
        <w:rPr>
          <w:i/>
          <w:color w:val="auto"/>
          <w:sz w:val="24"/>
          <w:szCs w:val="24"/>
        </w:rPr>
      </w:pPr>
      <w:r w:rsidRPr="00625CDD">
        <w:rPr>
          <w:rFonts w:ascii="Times New Roman" w:hAnsi="Times New Roman" w:cs="Times New Roman"/>
          <w:i/>
          <w:color w:val="auto"/>
          <w:sz w:val="24"/>
          <w:szCs w:val="24"/>
        </w:rPr>
        <w:t>Личностные</w:t>
      </w:r>
      <w:r w:rsidRPr="00625CDD">
        <w:rPr>
          <w:rFonts w:ascii="Blackadder ITC" w:hAnsi="Blackadder ITC" w:cs="Blackadder ITC"/>
          <w:i/>
          <w:color w:val="auto"/>
          <w:sz w:val="24"/>
          <w:szCs w:val="24"/>
        </w:rPr>
        <w:t xml:space="preserve"> </w:t>
      </w:r>
      <w:r w:rsidRPr="00625CDD">
        <w:rPr>
          <w:rFonts w:ascii="Times New Roman" w:hAnsi="Times New Roman" w:cs="Times New Roman"/>
          <w:i/>
          <w:color w:val="auto"/>
          <w:sz w:val="24"/>
          <w:szCs w:val="24"/>
        </w:rPr>
        <w:t>УУД</w:t>
      </w:r>
      <w:r w:rsidRPr="00625CDD">
        <w:rPr>
          <w:rFonts w:ascii="Blackadder ITC" w:hAnsi="Blackadder ITC" w:cs="Blackadder ITC"/>
          <w:i/>
          <w:color w:val="auto"/>
          <w:sz w:val="24"/>
          <w:szCs w:val="24"/>
        </w:rPr>
        <w:t>:</w:t>
      </w:r>
    </w:p>
    <w:p w:rsidR="001C45BC" w:rsidRPr="00625CDD" w:rsidRDefault="001C45BC" w:rsidP="00C8572F">
      <w:pPr>
        <w:autoSpaceDE w:val="0"/>
        <w:autoSpaceDN w:val="0"/>
        <w:adjustRightInd w:val="0"/>
        <w:ind w:left="-426"/>
      </w:pPr>
      <w:r w:rsidRPr="00625CDD">
        <w:t>- комплексность в определении и решении проблем ребёнка, предоставлении ему квалифицированной помощи специалистов разного профиля;</w:t>
      </w:r>
    </w:p>
    <w:p w:rsidR="001C45BC" w:rsidRPr="00625CDD" w:rsidRDefault="001C45BC" w:rsidP="00C8572F">
      <w:pPr>
        <w:pStyle w:val="ab"/>
        <w:spacing w:line="240" w:lineRule="auto"/>
        <w:ind w:left="-426" w:right="283"/>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достижение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оптимального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эмоционального</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уровня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самооценки</w:t>
      </w:r>
      <w:r w:rsidRPr="00625CDD">
        <w:rPr>
          <w:rFonts w:ascii="Blackadder ITC" w:hAnsi="Blackadder ITC" w:cs="Blackadder ITC"/>
          <w:color w:val="auto"/>
          <w:sz w:val="24"/>
          <w:szCs w:val="24"/>
        </w:rPr>
        <w:t xml:space="preserve">; </w:t>
      </w:r>
    </w:p>
    <w:p w:rsidR="001C45BC" w:rsidRPr="00625CDD" w:rsidRDefault="001C45BC" w:rsidP="00C8572F">
      <w:pPr>
        <w:autoSpaceDE w:val="0"/>
        <w:autoSpaceDN w:val="0"/>
        <w:adjustRightInd w:val="0"/>
        <w:ind w:left="-426"/>
      </w:pPr>
      <w:r w:rsidRPr="00625CDD">
        <w:t xml:space="preserve">- </w:t>
      </w:r>
      <w:proofErr w:type="spellStart"/>
      <w:r w:rsidRPr="00625CDD">
        <w:t>многоаспектный</w:t>
      </w:r>
      <w:proofErr w:type="spellEnd"/>
      <w:r w:rsidRPr="00625CDD">
        <w:t xml:space="preserve"> анализ личностного развития ребёнка.</w:t>
      </w:r>
    </w:p>
    <w:p w:rsidR="001C45BC" w:rsidRPr="00625CDD" w:rsidRDefault="001C45BC" w:rsidP="00C8572F">
      <w:pPr>
        <w:pStyle w:val="ab"/>
        <w:spacing w:line="240" w:lineRule="auto"/>
        <w:ind w:left="-426" w:right="283"/>
        <w:jc w:val="left"/>
        <w:rPr>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возможность</w:t>
      </w:r>
      <w:r w:rsidRPr="00625CDD">
        <w:rPr>
          <w:rFonts w:ascii="Blackadder ITC" w:hAnsi="Blackadder ITC" w:cs="Blackadder ITC"/>
          <w:color w:val="auto"/>
          <w:sz w:val="24"/>
          <w:szCs w:val="24"/>
        </w:rPr>
        <w:t xml:space="preserve"> </w:t>
      </w:r>
      <w:proofErr w:type="spellStart"/>
      <w:r w:rsidRPr="00625CDD">
        <w:rPr>
          <w:rFonts w:ascii="Times New Roman" w:hAnsi="Times New Roman" w:cs="Times New Roman"/>
          <w:color w:val="auto"/>
          <w:sz w:val="24"/>
          <w:szCs w:val="24"/>
        </w:rPr>
        <w:t>самоактуализации</w:t>
      </w:r>
      <w:proofErr w:type="spellEnd"/>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и</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саморазвития</w:t>
      </w:r>
      <w:r w:rsidRPr="00625CDD">
        <w:rPr>
          <w:rFonts w:ascii="Blackadder ITC" w:hAnsi="Blackadder ITC" w:cs="Blackadder ITC"/>
          <w:color w:val="auto"/>
          <w:sz w:val="24"/>
          <w:szCs w:val="24"/>
        </w:rPr>
        <w:t>.</w:t>
      </w:r>
    </w:p>
    <w:p w:rsidR="001C45BC" w:rsidRPr="00625CDD" w:rsidRDefault="001C45BC" w:rsidP="00C8572F">
      <w:pPr>
        <w:pStyle w:val="ab"/>
        <w:spacing w:line="240" w:lineRule="auto"/>
        <w:ind w:left="-426" w:right="283"/>
        <w:jc w:val="left"/>
        <w:rPr>
          <w:i/>
          <w:color w:val="auto"/>
          <w:sz w:val="24"/>
          <w:szCs w:val="24"/>
        </w:rPr>
      </w:pPr>
      <w:r w:rsidRPr="00625CDD">
        <w:rPr>
          <w:rFonts w:ascii="Times New Roman" w:hAnsi="Times New Roman" w:cs="Times New Roman"/>
          <w:i/>
          <w:color w:val="auto"/>
          <w:sz w:val="24"/>
          <w:szCs w:val="24"/>
        </w:rPr>
        <w:t>Познавательные</w:t>
      </w:r>
      <w:r w:rsidRPr="00625CDD">
        <w:rPr>
          <w:rFonts w:ascii="Blackadder ITC" w:hAnsi="Blackadder ITC" w:cs="Blackadder ITC"/>
          <w:i/>
          <w:color w:val="auto"/>
          <w:sz w:val="24"/>
          <w:szCs w:val="24"/>
        </w:rPr>
        <w:t xml:space="preserve"> </w:t>
      </w:r>
      <w:r w:rsidRPr="00625CDD">
        <w:rPr>
          <w:rFonts w:ascii="Times New Roman" w:hAnsi="Times New Roman" w:cs="Times New Roman"/>
          <w:i/>
          <w:color w:val="auto"/>
          <w:sz w:val="24"/>
          <w:szCs w:val="24"/>
        </w:rPr>
        <w:t>УУД</w:t>
      </w:r>
      <w:r w:rsidRPr="00625CDD">
        <w:rPr>
          <w:rFonts w:ascii="Blackadder ITC" w:hAnsi="Blackadder ITC" w:cs="Blackadder ITC"/>
          <w:i/>
          <w:color w:val="auto"/>
          <w:sz w:val="24"/>
          <w:szCs w:val="24"/>
        </w:rPr>
        <w:t>:</w:t>
      </w:r>
    </w:p>
    <w:p w:rsidR="001C45BC" w:rsidRPr="00625CDD" w:rsidRDefault="001C45BC" w:rsidP="00C8572F">
      <w:pPr>
        <w:autoSpaceDE w:val="0"/>
        <w:autoSpaceDN w:val="0"/>
        <w:adjustRightInd w:val="0"/>
        <w:ind w:left="-426"/>
      </w:pPr>
      <w:r w:rsidRPr="00625CDD">
        <w:t>- многоплановый  анализ познавательного развития ребёнка;</w:t>
      </w:r>
    </w:p>
    <w:p w:rsidR="001C45BC" w:rsidRPr="00625CDD" w:rsidRDefault="001C45BC" w:rsidP="00C8572F">
      <w:pPr>
        <w:autoSpaceDE w:val="0"/>
        <w:autoSpaceDN w:val="0"/>
        <w:adjustRightInd w:val="0"/>
        <w:ind w:left="-426"/>
      </w:pPr>
      <w:r w:rsidRPr="00625CDD">
        <w:t>- мониторинг динамики развития познавательных способностей, выстраивание индивидуальной траектории их развития.</w:t>
      </w:r>
    </w:p>
    <w:p w:rsidR="001C45BC" w:rsidRPr="00625CDD" w:rsidRDefault="001C45BC" w:rsidP="00C8572F">
      <w:pPr>
        <w:pStyle w:val="ab"/>
        <w:ind w:left="-426" w:right="283" w:firstLine="0"/>
        <w:jc w:val="left"/>
        <w:rPr>
          <w:i/>
          <w:color w:val="auto"/>
          <w:sz w:val="24"/>
          <w:szCs w:val="24"/>
        </w:rPr>
      </w:pPr>
      <w:r w:rsidRPr="00625CDD">
        <w:rPr>
          <w:rFonts w:ascii="Times New Roman" w:hAnsi="Times New Roman" w:cs="Times New Roman"/>
          <w:i/>
          <w:color w:val="auto"/>
          <w:sz w:val="24"/>
          <w:szCs w:val="24"/>
        </w:rPr>
        <w:t>Регулятивные</w:t>
      </w:r>
      <w:r w:rsidRPr="00625CDD">
        <w:rPr>
          <w:rFonts w:ascii="Blackadder ITC" w:hAnsi="Blackadder ITC" w:cs="Blackadder ITC"/>
          <w:i/>
          <w:color w:val="auto"/>
          <w:sz w:val="24"/>
          <w:szCs w:val="24"/>
        </w:rPr>
        <w:t xml:space="preserve"> </w:t>
      </w:r>
      <w:r w:rsidRPr="00625CDD">
        <w:rPr>
          <w:rFonts w:ascii="Times New Roman" w:hAnsi="Times New Roman" w:cs="Times New Roman"/>
          <w:i/>
          <w:color w:val="auto"/>
          <w:sz w:val="24"/>
          <w:szCs w:val="24"/>
        </w:rPr>
        <w:t>УУД</w:t>
      </w:r>
      <w:r w:rsidRPr="00625CDD">
        <w:rPr>
          <w:rFonts w:ascii="Blackadder ITC" w:hAnsi="Blackadder ITC" w:cs="Blackadder ITC"/>
          <w:i/>
          <w:color w:val="auto"/>
          <w:sz w:val="24"/>
          <w:szCs w:val="24"/>
        </w:rPr>
        <w:t>:</w:t>
      </w:r>
    </w:p>
    <w:p w:rsidR="00075840" w:rsidRPr="00625CDD" w:rsidRDefault="001C45BC" w:rsidP="00C8572F">
      <w:pPr>
        <w:autoSpaceDE w:val="0"/>
        <w:autoSpaceDN w:val="0"/>
        <w:adjustRightInd w:val="0"/>
        <w:spacing w:line="360" w:lineRule="auto"/>
        <w:ind w:left="-426"/>
      </w:pPr>
      <w:r w:rsidRPr="00625CDD">
        <w:rPr>
          <w:i/>
        </w:rPr>
        <w:t xml:space="preserve">- </w:t>
      </w:r>
      <w:r w:rsidRPr="00625CDD">
        <w:t>общее развитие и коррекция отдельных сторон учебно-познавательной, речевой, эмоционально-волевой и личностной сфер ребёнка.</w:t>
      </w:r>
    </w:p>
    <w:p w:rsidR="001C45BC" w:rsidRPr="00625CDD" w:rsidRDefault="001C45BC" w:rsidP="00C8572F">
      <w:pPr>
        <w:autoSpaceDE w:val="0"/>
        <w:autoSpaceDN w:val="0"/>
        <w:adjustRightInd w:val="0"/>
        <w:spacing w:line="360" w:lineRule="auto"/>
        <w:ind w:left="-426"/>
      </w:pPr>
      <w:r w:rsidRPr="00625CDD">
        <w:rPr>
          <w:i/>
        </w:rPr>
        <w:t>Коммуникативные</w:t>
      </w:r>
      <w:r w:rsidRPr="00625CDD">
        <w:rPr>
          <w:rFonts w:ascii="Blackadder ITC" w:hAnsi="Blackadder ITC" w:cs="Blackadder ITC"/>
          <w:i/>
        </w:rPr>
        <w:t xml:space="preserve"> </w:t>
      </w:r>
      <w:r w:rsidRPr="00625CDD">
        <w:rPr>
          <w:i/>
        </w:rPr>
        <w:t>УУД</w:t>
      </w:r>
      <w:r w:rsidRPr="00625CDD">
        <w:rPr>
          <w:rFonts w:ascii="Blackadder ITC" w:hAnsi="Blackadder ITC" w:cs="Blackadder ITC"/>
          <w:i/>
        </w:rPr>
        <w:t>:</w:t>
      </w:r>
    </w:p>
    <w:p w:rsidR="001C45BC" w:rsidRPr="00625CDD" w:rsidRDefault="001C45BC" w:rsidP="00C8572F">
      <w:pPr>
        <w:pStyle w:val="ab"/>
        <w:ind w:left="-426" w:right="283"/>
        <w:jc w:val="left"/>
        <w:rPr>
          <w:rFonts w:ascii="Calibri" w:hAnsi="Calibri"/>
          <w:color w:val="auto"/>
          <w:sz w:val="24"/>
          <w:szCs w:val="24"/>
        </w:rPr>
      </w:pPr>
      <w:r w:rsidRPr="00625CDD">
        <w:rPr>
          <w:color w:val="auto"/>
          <w:sz w:val="24"/>
          <w:szCs w:val="24"/>
        </w:rPr>
        <w:t xml:space="preserve">- </w:t>
      </w:r>
      <w:r w:rsidRPr="00625CDD">
        <w:rPr>
          <w:rFonts w:ascii="Times New Roman" w:hAnsi="Times New Roman" w:cs="Times New Roman"/>
          <w:color w:val="auto"/>
          <w:sz w:val="24"/>
          <w:szCs w:val="24"/>
        </w:rPr>
        <w:t>социальная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адаптация</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в</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коллективе</w:t>
      </w:r>
      <w:r w:rsidRPr="00625CDD">
        <w:rPr>
          <w:rFonts w:ascii="Blackadder ITC" w:hAnsi="Blackadder ITC" w:cs="Blackadder ITC"/>
          <w:color w:val="auto"/>
          <w:sz w:val="24"/>
          <w:szCs w:val="24"/>
        </w:rPr>
        <w:t xml:space="preserve">, </w:t>
      </w:r>
      <w:r w:rsidRPr="00625CDD">
        <w:rPr>
          <w:rFonts w:ascii="Times New Roman" w:hAnsi="Times New Roman" w:cs="Times New Roman"/>
          <w:color w:val="auto"/>
          <w:sz w:val="24"/>
          <w:szCs w:val="24"/>
        </w:rPr>
        <w:t>обществе</w:t>
      </w:r>
      <w:r w:rsidRPr="00625CDD">
        <w:rPr>
          <w:rFonts w:ascii="Blackadder ITC" w:hAnsi="Blackadder ITC" w:cs="Blackadder ITC"/>
          <w:color w:val="auto"/>
          <w:sz w:val="24"/>
          <w:szCs w:val="24"/>
        </w:rPr>
        <w:t>.</w:t>
      </w:r>
    </w:p>
    <w:p w:rsidR="00075840" w:rsidRPr="00625CDD" w:rsidRDefault="00075840" w:rsidP="00C8572F">
      <w:pPr>
        <w:ind w:left="-426"/>
        <w:rPr>
          <w:b/>
        </w:rPr>
      </w:pPr>
    </w:p>
    <w:p w:rsidR="00300C13" w:rsidRPr="00625CDD" w:rsidRDefault="00300C13" w:rsidP="00C8572F">
      <w:pPr>
        <w:ind w:left="-426"/>
        <w:rPr>
          <w:b/>
        </w:rPr>
      </w:pPr>
      <w:r w:rsidRPr="00625CDD">
        <w:rPr>
          <w:b/>
        </w:rPr>
        <w:t>3.Организационный раздел</w:t>
      </w:r>
    </w:p>
    <w:p w:rsidR="00300C13" w:rsidRPr="00625CDD" w:rsidRDefault="00300C13" w:rsidP="00C8572F">
      <w:pPr>
        <w:ind w:left="-426"/>
      </w:pPr>
    </w:p>
    <w:p w:rsidR="00300C13" w:rsidRPr="00625CDD" w:rsidRDefault="00300C13" w:rsidP="00C8572F">
      <w:pPr>
        <w:ind w:left="-426"/>
      </w:pPr>
      <w:r w:rsidRPr="00625CDD">
        <w:t xml:space="preserve">Организационный раздел определяет общие рамки организации образовательного процесса, а также механизм реализации компонентов основной образовательной программы. </w:t>
      </w:r>
    </w:p>
    <w:p w:rsidR="0033768C" w:rsidRPr="00625CDD" w:rsidRDefault="0033768C" w:rsidP="00C8572F">
      <w:pPr>
        <w:ind w:left="-426"/>
        <w:rPr>
          <w:b/>
        </w:rPr>
      </w:pPr>
    </w:p>
    <w:p w:rsidR="00300C13" w:rsidRPr="00693B56" w:rsidRDefault="00300C13" w:rsidP="00C8572F">
      <w:pPr>
        <w:tabs>
          <w:tab w:val="left" w:pos="284"/>
        </w:tabs>
        <w:ind w:left="-426"/>
        <w:jc w:val="center"/>
        <w:rPr>
          <w:rFonts w:ascii="Times New Roman Полужирный" w:hAnsi="Times New Roman Полужирный"/>
          <w:b/>
          <w:caps/>
        </w:rPr>
      </w:pPr>
      <w:r w:rsidRPr="00693B56">
        <w:rPr>
          <w:rFonts w:ascii="Times New Roman Полужирный" w:hAnsi="Times New Roman Полужирный"/>
          <w:b/>
          <w:caps/>
        </w:rPr>
        <w:t>Пояснительная записка</w:t>
      </w:r>
    </w:p>
    <w:p w:rsidR="00300C13" w:rsidRPr="00265853" w:rsidRDefault="00300C13" w:rsidP="00C8572F">
      <w:pPr>
        <w:tabs>
          <w:tab w:val="left" w:pos="709"/>
        </w:tabs>
        <w:ind w:left="-426" w:firstLine="709"/>
        <w:rPr>
          <w:b/>
        </w:rPr>
      </w:pPr>
    </w:p>
    <w:p w:rsidR="00300C13" w:rsidRPr="00265853" w:rsidRDefault="00300C13" w:rsidP="00C8572F">
      <w:pPr>
        <w:pStyle w:val="1f8"/>
        <w:shd w:val="clear" w:color="auto" w:fill="auto"/>
        <w:tabs>
          <w:tab w:val="left" w:pos="709"/>
          <w:tab w:val="left" w:pos="1085"/>
        </w:tabs>
        <w:ind w:left="-426" w:firstLine="709"/>
        <w:rPr>
          <w:color w:val="auto"/>
          <w:sz w:val="24"/>
          <w:szCs w:val="24"/>
        </w:rPr>
      </w:pPr>
      <w:r w:rsidRPr="00265853">
        <w:rPr>
          <w:color w:val="auto"/>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300C13" w:rsidRPr="00265853" w:rsidRDefault="00300C13" w:rsidP="00C8572F">
      <w:pPr>
        <w:pStyle w:val="1f8"/>
        <w:shd w:val="clear" w:color="auto" w:fill="auto"/>
        <w:tabs>
          <w:tab w:val="left" w:pos="709"/>
          <w:tab w:val="left" w:pos="851"/>
        </w:tabs>
        <w:ind w:left="-426" w:firstLine="709"/>
        <w:rPr>
          <w:color w:val="auto"/>
          <w:sz w:val="24"/>
          <w:szCs w:val="24"/>
        </w:rPr>
      </w:pPr>
      <w:r w:rsidRPr="00265853">
        <w:rPr>
          <w:color w:val="auto"/>
          <w:sz w:val="24"/>
          <w:szCs w:val="24"/>
        </w:rPr>
        <w:t>Учебны</w:t>
      </w:r>
      <w:r>
        <w:rPr>
          <w:color w:val="auto"/>
          <w:sz w:val="24"/>
          <w:szCs w:val="24"/>
        </w:rPr>
        <w:t>й</w:t>
      </w:r>
      <w:r w:rsidRPr="00265853">
        <w:rPr>
          <w:color w:val="auto"/>
          <w:sz w:val="24"/>
          <w:szCs w:val="24"/>
        </w:rPr>
        <w:t xml:space="preserve"> план </w:t>
      </w:r>
      <w:r>
        <w:rPr>
          <w:color w:val="auto"/>
          <w:sz w:val="24"/>
          <w:szCs w:val="24"/>
        </w:rPr>
        <w:t>МКОУ «</w:t>
      </w:r>
      <w:proofErr w:type="gramStart"/>
      <w:r>
        <w:rPr>
          <w:color w:val="auto"/>
          <w:sz w:val="24"/>
          <w:szCs w:val="24"/>
        </w:rPr>
        <w:t>Совхозная</w:t>
      </w:r>
      <w:proofErr w:type="gramEnd"/>
      <w:r>
        <w:rPr>
          <w:color w:val="auto"/>
          <w:sz w:val="24"/>
          <w:szCs w:val="24"/>
        </w:rPr>
        <w:t xml:space="preserve"> СОШ»</w:t>
      </w:r>
      <w:r w:rsidRPr="00265853">
        <w:rPr>
          <w:color w:val="auto"/>
          <w:sz w:val="24"/>
          <w:szCs w:val="24"/>
        </w:rPr>
        <w:t>, реализующ</w:t>
      </w:r>
      <w:r>
        <w:rPr>
          <w:color w:val="auto"/>
          <w:sz w:val="24"/>
          <w:szCs w:val="24"/>
        </w:rPr>
        <w:t>его</w:t>
      </w:r>
      <w:r w:rsidRPr="00265853">
        <w:rPr>
          <w:color w:val="auto"/>
          <w:sz w:val="24"/>
          <w:szCs w:val="24"/>
        </w:rPr>
        <w:t xml:space="preserve"> основные общеобразовательные программы начального общего, основного общего и среднего общего образования, формиру</w:t>
      </w:r>
      <w:r>
        <w:rPr>
          <w:color w:val="auto"/>
          <w:sz w:val="24"/>
          <w:szCs w:val="24"/>
        </w:rPr>
        <w:t xml:space="preserve">ется </w:t>
      </w:r>
      <w:r w:rsidRPr="00265853">
        <w:rPr>
          <w:color w:val="auto"/>
          <w:sz w:val="24"/>
          <w:szCs w:val="24"/>
        </w:rPr>
        <w:t xml:space="preserve"> в соответствии с требованиями:</w:t>
      </w:r>
    </w:p>
    <w:p w:rsidR="00300C13" w:rsidRPr="00265853" w:rsidRDefault="00300C13" w:rsidP="00C8572F">
      <w:pPr>
        <w:pStyle w:val="1f8"/>
        <w:shd w:val="clear" w:color="auto" w:fill="auto"/>
        <w:tabs>
          <w:tab w:val="left" w:pos="709"/>
          <w:tab w:val="left" w:pos="851"/>
        </w:tabs>
        <w:ind w:left="-426" w:firstLine="709"/>
        <w:rPr>
          <w:color w:val="auto"/>
          <w:sz w:val="24"/>
          <w:szCs w:val="24"/>
        </w:rPr>
      </w:pPr>
      <w:r w:rsidRPr="00265853">
        <w:rPr>
          <w:color w:val="auto"/>
          <w:sz w:val="24"/>
          <w:szCs w:val="24"/>
        </w:rPr>
        <w:t>Федерального Закона от 29.12.2012 № 273-ФЗ «Об образовании в Российской Федерации»;</w:t>
      </w:r>
    </w:p>
    <w:p w:rsidR="00300C13" w:rsidRPr="00265853" w:rsidRDefault="00300C13" w:rsidP="00C8572F">
      <w:pPr>
        <w:pStyle w:val="1f8"/>
        <w:shd w:val="clear" w:color="auto" w:fill="auto"/>
        <w:tabs>
          <w:tab w:val="left" w:pos="709"/>
          <w:tab w:val="left" w:pos="851"/>
        </w:tabs>
        <w:ind w:left="-426" w:firstLine="709"/>
        <w:rPr>
          <w:color w:val="auto"/>
          <w:sz w:val="24"/>
          <w:szCs w:val="24"/>
        </w:rPr>
      </w:pPr>
      <w:r w:rsidRPr="00265853">
        <w:rPr>
          <w:color w:val="auto"/>
          <w:sz w:val="24"/>
          <w:szCs w:val="24"/>
        </w:rPr>
        <w:t>Федерального базисного учебного плана, утвержденного приказом Министерства образования Российской Федерации от 09.03.2004 № 1312 (далее - ФБУП-2004);</w:t>
      </w:r>
    </w:p>
    <w:p w:rsidR="00300C13" w:rsidRPr="00265853" w:rsidRDefault="00300C13" w:rsidP="00C8572F">
      <w:pPr>
        <w:pStyle w:val="1f8"/>
        <w:shd w:val="clear" w:color="auto" w:fill="auto"/>
        <w:tabs>
          <w:tab w:val="left" w:pos="709"/>
          <w:tab w:val="left" w:pos="851"/>
        </w:tabs>
        <w:ind w:left="-426" w:firstLine="709"/>
        <w:rPr>
          <w:color w:val="auto"/>
          <w:sz w:val="24"/>
          <w:szCs w:val="24"/>
        </w:rPr>
      </w:pPr>
      <w:r w:rsidRPr="00265853">
        <w:rPr>
          <w:color w:val="auto"/>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300C13" w:rsidRPr="00265853" w:rsidRDefault="00300C13" w:rsidP="00C8572F">
      <w:pPr>
        <w:pStyle w:val="1f8"/>
        <w:shd w:val="clear" w:color="auto" w:fill="auto"/>
        <w:tabs>
          <w:tab w:val="left" w:pos="709"/>
          <w:tab w:val="left" w:pos="851"/>
        </w:tabs>
        <w:ind w:left="-426" w:firstLine="709"/>
        <w:rPr>
          <w:color w:val="auto"/>
          <w:sz w:val="24"/>
          <w:szCs w:val="24"/>
        </w:rPr>
      </w:pPr>
      <w:r w:rsidRPr="00265853">
        <w:rPr>
          <w:color w:val="auto"/>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300C13" w:rsidRPr="00265853" w:rsidRDefault="00300C13" w:rsidP="00C8572F">
      <w:pPr>
        <w:pStyle w:val="1f8"/>
        <w:shd w:val="clear" w:color="auto" w:fill="auto"/>
        <w:tabs>
          <w:tab w:val="left" w:pos="709"/>
          <w:tab w:val="left" w:pos="851"/>
        </w:tabs>
        <w:ind w:left="-426" w:firstLine="709"/>
        <w:rPr>
          <w:color w:val="auto"/>
          <w:sz w:val="24"/>
          <w:szCs w:val="24"/>
        </w:rPr>
      </w:pPr>
      <w:r w:rsidRPr="00265853">
        <w:rPr>
          <w:color w:val="auto"/>
          <w:sz w:val="24"/>
          <w:szCs w:val="24"/>
        </w:rPr>
        <w:lastRenderedPageBreak/>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300C13" w:rsidRPr="00265853" w:rsidRDefault="00300C13" w:rsidP="00C8572F">
      <w:pPr>
        <w:pStyle w:val="1f8"/>
        <w:shd w:val="clear" w:color="auto" w:fill="auto"/>
        <w:tabs>
          <w:tab w:val="left" w:pos="709"/>
          <w:tab w:val="left" w:pos="851"/>
        </w:tabs>
        <w:ind w:left="-426" w:firstLine="709"/>
        <w:rPr>
          <w:color w:val="auto"/>
          <w:sz w:val="24"/>
          <w:szCs w:val="24"/>
        </w:rPr>
      </w:pPr>
      <w:r w:rsidRPr="00265853">
        <w:rPr>
          <w:color w:val="auto"/>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300C13" w:rsidRDefault="00300C13" w:rsidP="00C8572F">
      <w:pPr>
        <w:pStyle w:val="1f8"/>
        <w:shd w:val="clear" w:color="auto" w:fill="auto"/>
        <w:tabs>
          <w:tab w:val="left" w:pos="709"/>
        </w:tabs>
        <w:ind w:left="-426" w:firstLine="709"/>
        <w:rPr>
          <w:color w:val="auto"/>
          <w:sz w:val="24"/>
          <w:szCs w:val="24"/>
        </w:rPr>
      </w:pPr>
      <w:r w:rsidRPr="00265853">
        <w:rPr>
          <w:color w:val="auto"/>
          <w:sz w:val="24"/>
          <w:szCs w:val="24"/>
        </w:rPr>
        <w:t>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w:t>
      </w:r>
      <w:r>
        <w:rPr>
          <w:color w:val="auto"/>
          <w:sz w:val="24"/>
          <w:szCs w:val="24"/>
        </w:rPr>
        <w:t xml:space="preserve"> (далее - </w:t>
      </w:r>
      <w:proofErr w:type="spellStart"/>
      <w:r>
        <w:rPr>
          <w:color w:val="auto"/>
          <w:sz w:val="24"/>
          <w:szCs w:val="24"/>
        </w:rPr>
        <w:t>СанПиН</w:t>
      </w:r>
      <w:proofErr w:type="spellEnd"/>
      <w:r>
        <w:rPr>
          <w:color w:val="auto"/>
          <w:sz w:val="24"/>
          <w:szCs w:val="24"/>
        </w:rPr>
        <w:t xml:space="preserve"> 2.4.2.2821-10);</w:t>
      </w:r>
    </w:p>
    <w:p w:rsidR="00300C13" w:rsidRPr="006F572E" w:rsidRDefault="00300C13" w:rsidP="00C8572F">
      <w:pPr>
        <w:pStyle w:val="1f8"/>
        <w:shd w:val="clear" w:color="auto" w:fill="auto"/>
        <w:ind w:left="-426" w:right="-8" w:firstLine="709"/>
        <w:rPr>
          <w:color w:val="auto"/>
          <w:sz w:val="24"/>
          <w:szCs w:val="24"/>
        </w:rPr>
      </w:pPr>
      <w:r w:rsidRPr="006F572E">
        <w:rPr>
          <w:bCs/>
          <w:color w:val="auto"/>
          <w:sz w:val="24"/>
          <w:szCs w:val="24"/>
        </w:rPr>
        <w:t>Инструктивно-методическо</w:t>
      </w:r>
      <w:r>
        <w:rPr>
          <w:bCs/>
          <w:color w:val="auto"/>
          <w:sz w:val="24"/>
          <w:szCs w:val="24"/>
        </w:rPr>
        <w:t>го</w:t>
      </w:r>
      <w:r w:rsidRPr="006F572E">
        <w:rPr>
          <w:bCs/>
          <w:color w:val="auto"/>
          <w:sz w:val="24"/>
          <w:szCs w:val="24"/>
        </w:rPr>
        <w:t xml:space="preserve"> письм</w:t>
      </w:r>
      <w:r>
        <w:rPr>
          <w:bCs/>
          <w:color w:val="auto"/>
          <w:sz w:val="24"/>
          <w:szCs w:val="24"/>
        </w:rPr>
        <w:t xml:space="preserve">а </w:t>
      </w:r>
      <w:r w:rsidRPr="006F572E">
        <w:rPr>
          <w:bCs/>
          <w:color w:val="auto"/>
          <w:sz w:val="24"/>
          <w:szCs w:val="24"/>
        </w:rPr>
        <w:t xml:space="preserve">«О формировании учебных планов образовательных организаций Республики Дагестан, реализующих основные общеобразовательные </w:t>
      </w:r>
      <w:bookmarkStart w:id="2" w:name="bookmark3"/>
      <w:r w:rsidRPr="006F572E">
        <w:rPr>
          <w:color w:val="auto"/>
          <w:sz w:val="24"/>
          <w:szCs w:val="24"/>
        </w:rPr>
        <w:t>программы, на 2018/2019 учебный год»</w:t>
      </w:r>
      <w:bookmarkEnd w:id="2"/>
      <w:r>
        <w:rPr>
          <w:color w:val="auto"/>
          <w:sz w:val="24"/>
          <w:szCs w:val="24"/>
        </w:rPr>
        <w:t>.</w:t>
      </w:r>
    </w:p>
    <w:p w:rsidR="00300C13" w:rsidRPr="00265853" w:rsidRDefault="00300C13" w:rsidP="00C8572F">
      <w:pPr>
        <w:pStyle w:val="1f8"/>
        <w:shd w:val="clear" w:color="auto" w:fill="auto"/>
        <w:tabs>
          <w:tab w:val="left" w:pos="709"/>
        </w:tabs>
        <w:ind w:left="-426" w:firstLine="709"/>
        <w:rPr>
          <w:color w:val="auto"/>
          <w:sz w:val="24"/>
          <w:szCs w:val="24"/>
        </w:rPr>
      </w:pPr>
      <w:r w:rsidRPr="00265853">
        <w:rPr>
          <w:color w:val="auto"/>
          <w:sz w:val="24"/>
          <w:szCs w:val="24"/>
        </w:rPr>
        <w:t xml:space="preserve"> Учебный план является частью образовательной програ</w:t>
      </w:r>
      <w:r>
        <w:rPr>
          <w:color w:val="auto"/>
          <w:sz w:val="24"/>
          <w:szCs w:val="24"/>
        </w:rPr>
        <w:t>ммы образовательной школы.</w:t>
      </w:r>
      <w:r w:rsidRPr="00265853">
        <w:rPr>
          <w:color w:val="auto"/>
          <w:sz w:val="24"/>
          <w:szCs w:val="24"/>
        </w:rPr>
        <w:t xml:space="preserve"> </w:t>
      </w:r>
      <w:r>
        <w:rPr>
          <w:color w:val="auto"/>
          <w:sz w:val="24"/>
          <w:szCs w:val="24"/>
        </w:rPr>
        <w:t>О</w:t>
      </w:r>
      <w:r w:rsidRPr="00265853">
        <w:rPr>
          <w:color w:val="auto"/>
          <w:sz w:val="24"/>
          <w:szCs w:val="24"/>
        </w:rPr>
        <w:t>бразователь</w:t>
      </w:r>
      <w:r>
        <w:rPr>
          <w:color w:val="auto"/>
          <w:sz w:val="24"/>
          <w:szCs w:val="24"/>
        </w:rPr>
        <w:t>ная</w:t>
      </w:r>
      <w:r w:rsidRPr="00265853">
        <w:rPr>
          <w:color w:val="auto"/>
          <w:sz w:val="24"/>
          <w:szCs w:val="24"/>
        </w:rPr>
        <w:t xml:space="preserve"> программ</w:t>
      </w:r>
      <w:r>
        <w:rPr>
          <w:color w:val="auto"/>
          <w:sz w:val="24"/>
          <w:szCs w:val="24"/>
        </w:rPr>
        <w:t xml:space="preserve">а разработана </w:t>
      </w:r>
      <w:r w:rsidRPr="00265853">
        <w:rPr>
          <w:color w:val="auto"/>
          <w:sz w:val="24"/>
          <w:szCs w:val="24"/>
        </w:rPr>
        <w:t xml:space="preserve">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w:t>
      </w:r>
      <w:r>
        <w:rPr>
          <w:color w:val="auto"/>
          <w:sz w:val="24"/>
          <w:szCs w:val="24"/>
        </w:rPr>
        <w:t xml:space="preserve"> (ПООП ООО и НОО)</w:t>
      </w:r>
      <w:r w:rsidRPr="00265853">
        <w:rPr>
          <w:color w:val="auto"/>
          <w:sz w:val="24"/>
          <w:szCs w:val="24"/>
        </w:rPr>
        <w:t xml:space="preserve">, в соответствии с ФКГОС и ФБУП-2004. </w:t>
      </w:r>
    </w:p>
    <w:p w:rsidR="00300C13" w:rsidRPr="00265853" w:rsidRDefault="00300C13" w:rsidP="00C8572F">
      <w:pPr>
        <w:pStyle w:val="1f8"/>
        <w:shd w:val="clear" w:color="auto" w:fill="auto"/>
        <w:tabs>
          <w:tab w:val="left" w:pos="709"/>
        </w:tabs>
        <w:ind w:left="-426" w:firstLine="709"/>
        <w:rPr>
          <w:color w:val="auto"/>
          <w:sz w:val="24"/>
          <w:szCs w:val="24"/>
        </w:rPr>
      </w:pPr>
      <w:r w:rsidRPr="00265853">
        <w:rPr>
          <w:color w:val="auto"/>
          <w:sz w:val="24"/>
          <w:szCs w:val="24"/>
        </w:rPr>
        <w:t>Образовательная организация самостоятельно разрабатывает учебный план</w:t>
      </w:r>
      <w:r>
        <w:rPr>
          <w:color w:val="auto"/>
          <w:sz w:val="24"/>
          <w:szCs w:val="24"/>
        </w:rPr>
        <w:t xml:space="preserve"> в соответствии с </w:t>
      </w:r>
      <w:r w:rsidRPr="00265853">
        <w:rPr>
          <w:color w:val="auto"/>
          <w:sz w:val="24"/>
          <w:szCs w:val="24"/>
        </w:rPr>
        <w:t xml:space="preserve"> пунктом 6 части 3 статьи 28 Закона № 273-ФЗ и пунктом 9 Порядка организации и осуществления образовательной деятельности по основным общеобразовательным программам, утвержденного приказом </w:t>
      </w:r>
      <w:proofErr w:type="spellStart"/>
      <w:r w:rsidRPr="00265853">
        <w:rPr>
          <w:color w:val="auto"/>
          <w:sz w:val="24"/>
          <w:szCs w:val="24"/>
        </w:rPr>
        <w:t>Минобрнауки</w:t>
      </w:r>
      <w:proofErr w:type="spellEnd"/>
      <w:r w:rsidRPr="00265853">
        <w:rPr>
          <w:color w:val="auto"/>
          <w:sz w:val="24"/>
          <w:szCs w:val="24"/>
        </w:rPr>
        <w:t xml:space="preserve"> России от 30 августа 2013 г. № 1015.</w:t>
      </w:r>
      <w:r>
        <w:rPr>
          <w:color w:val="auto"/>
          <w:sz w:val="24"/>
          <w:szCs w:val="24"/>
        </w:rPr>
        <w:t xml:space="preserve"> </w:t>
      </w:r>
      <w:r w:rsidRPr="00265853">
        <w:rPr>
          <w:color w:val="auto"/>
          <w:sz w:val="24"/>
          <w:szCs w:val="24"/>
        </w:rPr>
        <w:t xml:space="preserve">Учебный план на 2018/2019 учебный год обеспечивает выполнение гигиенических требований к режиму образовательного процесса, установленных </w:t>
      </w:r>
      <w:proofErr w:type="spellStart"/>
      <w:r w:rsidRPr="00265853">
        <w:rPr>
          <w:color w:val="auto"/>
          <w:sz w:val="24"/>
          <w:szCs w:val="24"/>
        </w:rPr>
        <w:t>СанПиН</w:t>
      </w:r>
      <w:proofErr w:type="spellEnd"/>
      <w:r w:rsidRPr="00265853">
        <w:rPr>
          <w:color w:val="auto"/>
          <w:sz w:val="24"/>
          <w:szCs w:val="24"/>
        </w:rPr>
        <w:t xml:space="preserve"> 2.4.2.2821-10, и предусматривает:</w:t>
      </w:r>
    </w:p>
    <w:p w:rsidR="00300C13" w:rsidRPr="00265853" w:rsidRDefault="00300C13" w:rsidP="00C8572F">
      <w:pPr>
        <w:pStyle w:val="1f8"/>
        <w:shd w:val="clear" w:color="auto" w:fill="auto"/>
        <w:tabs>
          <w:tab w:val="left" w:pos="709"/>
          <w:tab w:val="left" w:pos="884"/>
        </w:tabs>
        <w:ind w:left="-426" w:firstLine="709"/>
        <w:rPr>
          <w:color w:val="auto"/>
          <w:sz w:val="24"/>
          <w:szCs w:val="24"/>
        </w:rPr>
      </w:pPr>
      <w:r>
        <w:rPr>
          <w:color w:val="auto"/>
          <w:sz w:val="24"/>
          <w:szCs w:val="24"/>
        </w:rPr>
        <w:t>4-</w:t>
      </w:r>
      <w:r w:rsidRPr="00265853">
        <w:rPr>
          <w:color w:val="auto"/>
          <w:sz w:val="24"/>
          <w:szCs w:val="24"/>
        </w:rPr>
        <w:t xml:space="preserve">летний нормативный срок освоения образовательных программ начального общего образования для </w:t>
      </w:r>
      <w:r w:rsidRPr="00265853">
        <w:rPr>
          <w:color w:val="auto"/>
          <w:sz w:val="24"/>
          <w:szCs w:val="24"/>
          <w:lang w:val="en-US" w:eastAsia="en-US" w:bidi="en-US"/>
        </w:rPr>
        <w:t>I</w:t>
      </w:r>
      <w:r w:rsidRPr="00265853">
        <w:rPr>
          <w:color w:val="auto"/>
          <w:sz w:val="24"/>
          <w:szCs w:val="24"/>
          <w:lang w:eastAsia="en-US" w:bidi="en-US"/>
        </w:rPr>
        <w:t>-</w:t>
      </w:r>
      <w:r w:rsidRPr="00265853">
        <w:rPr>
          <w:color w:val="auto"/>
          <w:sz w:val="24"/>
          <w:szCs w:val="24"/>
          <w:lang w:val="en-US" w:eastAsia="en-US" w:bidi="en-US"/>
        </w:rPr>
        <w:t>IV</w:t>
      </w:r>
      <w:r w:rsidRPr="00265853">
        <w:rPr>
          <w:color w:val="auto"/>
          <w:sz w:val="24"/>
          <w:szCs w:val="24"/>
          <w:lang w:eastAsia="en-US" w:bidi="en-US"/>
        </w:rPr>
        <w:t xml:space="preserve"> </w:t>
      </w:r>
      <w:r w:rsidRPr="00265853">
        <w:rPr>
          <w:color w:val="auto"/>
          <w:sz w:val="24"/>
          <w:szCs w:val="24"/>
        </w:rPr>
        <w:t>классов;</w:t>
      </w:r>
    </w:p>
    <w:p w:rsidR="00300C13" w:rsidRPr="00265853" w:rsidRDefault="00300C13" w:rsidP="00C8572F">
      <w:pPr>
        <w:pStyle w:val="1f8"/>
        <w:shd w:val="clear" w:color="auto" w:fill="auto"/>
        <w:tabs>
          <w:tab w:val="left" w:pos="709"/>
          <w:tab w:val="left" w:pos="1032"/>
        </w:tabs>
        <w:ind w:left="-426" w:firstLine="709"/>
        <w:rPr>
          <w:color w:val="auto"/>
          <w:sz w:val="24"/>
          <w:szCs w:val="24"/>
        </w:rPr>
      </w:pPr>
      <w:r w:rsidRPr="00265853">
        <w:rPr>
          <w:color w:val="auto"/>
          <w:sz w:val="24"/>
          <w:szCs w:val="24"/>
        </w:rPr>
        <w:t>Учебный год начинается 01.09.2018.</w:t>
      </w:r>
    </w:p>
    <w:p w:rsidR="00300C13" w:rsidRPr="00265853" w:rsidRDefault="00300C13" w:rsidP="00C8572F">
      <w:pPr>
        <w:pStyle w:val="1f8"/>
        <w:shd w:val="clear" w:color="auto" w:fill="auto"/>
        <w:tabs>
          <w:tab w:val="left" w:pos="709"/>
          <w:tab w:val="left" w:pos="10065"/>
        </w:tabs>
        <w:ind w:left="-426" w:firstLine="709"/>
        <w:rPr>
          <w:color w:val="auto"/>
          <w:sz w:val="24"/>
          <w:szCs w:val="24"/>
        </w:rPr>
      </w:pPr>
      <w:r w:rsidRPr="00265853">
        <w:rPr>
          <w:color w:val="auto"/>
          <w:sz w:val="24"/>
          <w:szCs w:val="24"/>
        </w:rPr>
        <w:t>Образовательная недельная нагрузка равномерно распределяется в течение учебной недели.</w:t>
      </w:r>
    </w:p>
    <w:p w:rsidR="00300C13" w:rsidRPr="00265853" w:rsidRDefault="00300C13" w:rsidP="00C8572F">
      <w:pPr>
        <w:pStyle w:val="1f8"/>
        <w:shd w:val="clear" w:color="auto" w:fill="auto"/>
        <w:tabs>
          <w:tab w:val="left" w:pos="709"/>
          <w:tab w:val="left" w:pos="10065"/>
        </w:tabs>
        <w:ind w:left="-426" w:firstLine="709"/>
        <w:rPr>
          <w:color w:val="auto"/>
          <w:sz w:val="24"/>
          <w:szCs w:val="24"/>
        </w:rPr>
      </w:pPr>
      <w:r w:rsidRPr="00265853">
        <w:rPr>
          <w:color w:val="auto"/>
          <w:sz w:val="24"/>
          <w:szCs w:val="24"/>
        </w:rPr>
        <w:t>Общий объем нагрузки в течение дня не должен превышать:</w:t>
      </w:r>
    </w:p>
    <w:p w:rsidR="00300C13" w:rsidRPr="00265853" w:rsidRDefault="00300C13" w:rsidP="00C8572F">
      <w:pPr>
        <w:pStyle w:val="1f8"/>
        <w:shd w:val="clear" w:color="auto" w:fill="auto"/>
        <w:tabs>
          <w:tab w:val="left" w:pos="709"/>
          <w:tab w:val="left" w:pos="10065"/>
        </w:tabs>
        <w:ind w:left="-426" w:firstLine="709"/>
        <w:rPr>
          <w:color w:val="auto"/>
          <w:sz w:val="24"/>
          <w:szCs w:val="24"/>
        </w:rPr>
      </w:pPr>
      <w:r w:rsidRPr="00265853">
        <w:rPr>
          <w:color w:val="auto"/>
          <w:sz w:val="24"/>
          <w:szCs w:val="24"/>
        </w:rPr>
        <w:t>для обучающихся I классов - 4 урока и один раз в неделю 5 уроков за счет урока физической культуры;</w:t>
      </w:r>
    </w:p>
    <w:p w:rsidR="00300C13" w:rsidRPr="00265853" w:rsidRDefault="00300C13" w:rsidP="00C8572F">
      <w:pPr>
        <w:pStyle w:val="1f8"/>
        <w:shd w:val="clear" w:color="auto" w:fill="auto"/>
        <w:tabs>
          <w:tab w:val="left" w:pos="709"/>
          <w:tab w:val="left" w:pos="10065"/>
        </w:tabs>
        <w:ind w:left="-426" w:firstLine="709"/>
        <w:rPr>
          <w:color w:val="auto"/>
          <w:sz w:val="24"/>
          <w:szCs w:val="24"/>
        </w:rPr>
      </w:pPr>
      <w:r w:rsidRPr="00265853">
        <w:rPr>
          <w:color w:val="auto"/>
          <w:sz w:val="24"/>
          <w:szCs w:val="24"/>
        </w:rPr>
        <w:t xml:space="preserve">для обучающихся </w:t>
      </w:r>
      <w:r w:rsidRPr="00265853">
        <w:rPr>
          <w:color w:val="auto"/>
          <w:sz w:val="24"/>
          <w:szCs w:val="24"/>
          <w:lang w:val="en-US" w:eastAsia="en-US" w:bidi="en-US"/>
        </w:rPr>
        <w:t>II</w:t>
      </w:r>
      <w:r w:rsidRPr="00265853">
        <w:rPr>
          <w:color w:val="auto"/>
          <w:sz w:val="24"/>
          <w:szCs w:val="24"/>
          <w:lang w:eastAsia="en-US" w:bidi="en-US"/>
        </w:rPr>
        <w:t>-</w:t>
      </w:r>
      <w:r w:rsidRPr="00265853">
        <w:rPr>
          <w:color w:val="auto"/>
          <w:sz w:val="24"/>
          <w:szCs w:val="24"/>
          <w:lang w:val="en-US" w:eastAsia="en-US" w:bidi="en-US"/>
        </w:rPr>
        <w:t>IV</w:t>
      </w:r>
      <w:r w:rsidRPr="00265853">
        <w:rPr>
          <w:color w:val="auto"/>
          <w:sz w:val="24"/>
          <w:szCs w:val="24"/>
          <w:lang w:eastAsia="en-US" w:bidi="en-US"/>
        </w:rPr>
        <w:t xml:space="preserve"> </w:t>
      </w:r>
      <w:r w:rsidRPr="00265853">
        <w:rPr>
          <w:color w:val="auto"/>
          <w:sz w:val="24"/>
          <w:szCs w:val="24"/>
        </w:rPr>
        <w:t>классов - 5 уроков и один раз в неделю 6 уроков за счет урока физической культуры;</w:t>
      </w:r>
    </w:p>
    <w:p w:rsidR="00300C13" w:rsidRDefault="00300C13" w:rsidP="00C8572F">
      <w:pPr>
        <w:pStyle w:val="1f8"/>
        <w:shd w:val="clear" w:color="auto" w:fill="auto"/>
        <w:tabs>
          <w:tab w:val="left" w:pos="709"/>
          <w:tab w:val="left" w:pos="10065"/>
        </w:tabs>
        <w:ind w:left="-426" w:firstLine="709"/>
        <w:rPr>
          <w:color w:val="auto"/>
          <w:sz w:val="24"/>
          <w:szCs w:val="24"/>
        </w:rPr>
      </w:pPr>
      <w:r w:rsidRPr="00265853">
        <w:rPr>
          <w:color w:val="auto"/>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265853">
        <w:rPr>
          <w:color w:val="auto"/>
          <w:sz w:val="24"/>
          <w:szCs w:val="24"/>
          <w:lang w:val="en-US" w:eastAsia="en-US" w:bidi="en-US"/>
        </w:rPr>
        <w:t>IV</w:t>
      </w:r>
      <w:r w:rsidRPr="00265853">
        <w:rPr>
          <w:color w:val="auto"/>
          <w:sz w:val="24"/>
          <w:szCs w:val="24"/>
          <w:lang w:eastAsia="en-US" w:bidi="en-US"/>
        </w:rPr>
        <w:t>-</w:t>
      </w:r>
      <w:r w:rsidRPr="00265853">
        <w:rPr>
          <w:color w:val="auto"/>
          <w:sz w:val="24"/>
          <w:szCs w:val="24"/>
          <w:lang w:val="en-US" w:eastAsia="en-US" w:bidi="en-US"/>
        </w:rPr>
        <w:t>V</w:t>
      </w:r>
      <w:r w:rsidRPr="00265853">
        <w:rPr>
          <w:color w:val="auto"/>
          <w:sz w:val="24"/>
          <w:szCs w:val="24"/>
          <w:lang w:eastAsia="en-US" w:bidi="en-US"/>
        </w:rPr>
        <w:t xml:space="preserve"> </w:t>
      </w:r>
      <w:r w:rsidRPr="00265853">
        <w:rPr>
          <w:color w:val="auto"/>
          <w:sz w:val="24"/>
          <w:szCs w:val="24"/>
        </w:rPr>
        <w:t xml:space="preserve">классах - 2 ч., </w:t>
      </w:r>
    </w:p>
    <w:p w:rsidR="00300C13" w:rsidRPr="00265853" w:rsidRDefault="00300C13" w:rsidP="00C8572F">
      <w:pPr>
        <w:pStyle w:val="1f8"/>
        <w:shd w:val="clear" w:color="auto" w:fill="auto"/>
        <w:tabs>
          <w:tab w:val="left" w:pos="709"/>
          <w:tab w:val="left" w:pos="10065"/>
        </w:tabs>
        <w:ind w:left="-426" w:firstLine="709"/>
        <w:rPr>
          <w:color w:val="auto"/>
          <w:sz w:val="24"/>
          <w:szCs w:val="24"/>
          <w:highlight w:val="yellow"/>
        </w:rPr>
      </w:pPr>
      <w:r w:rsidRPr="00265853">
        <w:rPr>
          <w:color w:val="auto"/>
          <w:sz w:val="24"/>
          <w:szCs w:val="24"/>
        </w:rPr>
        <w:t xml:space="preserve">Режим работы </w:t>
      </w:r>
      <w:r>
        <w:rPr>
          <w:color w:val="auto"/>
          <w:sz w:val="24"/>
          <w:szCs w:val="24"/>
        </w:rPr>
        <w:t xml:space="preserve">школы по </w:t>
      </w:r>
      <w:r w:rsidRPr="00265853">
        <w:rPr>
          <w:color w:val="auto"/>
          <w:sz w:val="24"/>
          <w:szCs w:val="24"/>
        </w:rPr>
        <w:t xml:space="preserve"> шестидневной учебной неделе.</w:t>
      </w:r>
    </w:p>
    <w:p w:rsidR="00300C13" w:rsidRPr="00265853" w:rsidRDefault="00300C13" w:rsidP="00C8572F">
      <w:pPr>
        <w:pStyle w:val="affff5"/>
        <w:tabs>
          <w:tab w:val="left" w:pos="709"/>
          <w:tab w:val="left" w:pos="10065"/>
        </w:tabs>
        <w:ind w:left="-426" w:firstLine="709"/>
        <w:jc w:val="both"/>
        <w:rPr>
          <w:rFonts w:ascii="Times New Roman" w:hAnsi="Times New Roman"/>
          <w:sz w:val="24"/>
          <w:szCs w:val="24"/>
          <w:lang w:bidi="ru-RU"/>
        </w:rPr>
      </w:pPr>
      <w:r>
        <w:rPr>
          <w:rFonts w:ascii="Times New Roman" w:hAnsi="Times New Roman"/>
          <w:sz w:val="24"/>
          <w:szCs w:val="24"/>
          <w:lang w:bidi="ru-RU"/>
        </w:rPr>
        <w:t>Д</w:t>
      </w:r>
      <w:r w:rsidRPr="00265853">
        <w:rPr>
          <w:rFonts w:ascii="Times New Roman" w:hAnsi="Times New Roman"/>
          <w:sz w:val="24"/>
          <w:szCs w:val="24"/>
          <w:lang w:bidi="ru-RU"/>
        </w:rPr>
        <w:t>еление классов на е группы</w:t>
      </w:r>
      <w:r>
        <w:rPr>
          <w:rFonts w:ascii="Times New Roman" w:hAnsi="Times New Roman"/>
          <w:sz w:val="24"/>
          <w:szCs w:val="24"/>
          <w:lang w:bidi="ru-RU"/>
        </w:rPr>
        <w:t xml:space="preserve"> предусматривается только при формировании групп для изучения родного языка </w:t>
      </w:r>
    </w:p>
    <w:p w:rsidR="00300C13" w:rsidRPr="00265853" w:rsidRDefault="00300C13" w:rsidP="00C8572F">
      <w:pPr>
        <w:tabs>
          <w:tab w:val="left" w:pos="709"/>
        </w:tabs>
        <w:autoSpaceDE w:val="0"/>
        <w:autoSpaceDN w:val="0"/>
        <w:adjustRightInd w:val="0"/>
        <w:ind w:left="-426" w:firstLine="709"/>
        <w:jc w:val="both"/>
        <w:textAlignment w:val="center"/>
      </w:pPr>
      <w:r w:rsidRPr="00265853">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w:t>
      </w:r>
      <w:proofErr w:type="gramStart"/>
      <w:r w:rsidRPr="00265853">
        <w:t>обучающихся</w:t>
      </w:r>
      <w:proofErr w:type="gramEnd"/>
      <w:r w:rsidRPr="00265853">
        <w:t xml:space="preserve"> согласно </w:t>
      </w:r>
      <w:proofErr w:type="spellStart"/>
      <w:r w:rsidRPr="00265853">
        <w:t>СанПиН</w:t>
      </w:r>
      <w:proofErr w:type="spellEnd"/>
      <w:r w:rsidRPr="00265853">
        <w:t xml:space="preserve"> 2.4.2.2821-10. </w:t>
      </w:r>
    </w:p>
    <w:p w:rsidR="00300C13" w:rsidRPr="00265853" w:rsidRDefault="00300C13" w:rsidP="00C8572F">
      <w:pPr>
        <w:tabs>
          <w:tab w:val="left" w:pos="709"/>
        </w:tabs>
        <w:autoSpaceDE w:val="0"/>
        <w:autoSpaceDN w:val="0"/>
        <w:adjustRightInd w:val="0"/>
        <w:ind w:left="-426" w:firstLine="709"/>
        <w:jc w:val="both"/>
        <w:textAlignment w:val="center"/>
      </w:pPr>
      <w:r w:rsidRPr="00265853">
        <w:t>Образовательн</w:t>
      </w:r>
      <w:r>
        <w:t>ая</w:t>
      </w:r>
      <w:r w:rsidRPr="00265853">
        <w:t xml:space="preserve"> организаци</w:t>
      </w:r>
      <w:r>
        <w:t>я</w:t>
      </w:r>
      <w:r w:rsidRPr="00265853">
        <w:t xml:space="preserve"> при реализации образовательных программ выбира</w:t>
      </w:r>
      <w:r>
        <w:t>е</w:t>
      </w:r>
      <w:r w:rsidRPr="00265853">
        <w:t>т:</w:t>
      </w:r>
    </w:p>
    <w:p w:rsidR="00300C13" w:rsidRPr="00265853" w:rsidRDefault="00300C13" w:rsidP="00C8572F">
      <w:pPr>
        <w:pStyle w:val="affff5"/>
        <w:tabs>
          <w:tab w:val="left" w:pos="709"/>
        </w:tabs>
        <w:ind w:left="-426" w:firstLine="709"/>
        <w:jc w:val="both"/>
        <w:rPr>
          <w:rFonts w:ascii="Times New Roman" w:hAnsi="Times New Roman"/>
          <w:sz w:val="24"/>
          <w:szCs w:val="24"/>
          <w:lang w:bidi="ru-RU"/>
        </w:rPr>
      </w:pPr>
      <w:r>
        <w:rPr>
          <w:rFonts w:ascii="Times New Roman" w:hAnsi="Times New Roman"/>
          <w:sz w:val="24"/>
          <w:szCs w:val="24"/>
          <w:lang w:bidi="ru-RU"/>
        </w:rPr>
        <w:t xml:space="preserve"> </w:t>
      </w:r>
      <w:r w:rsidRPr="00265853">
        <w:rPr>
          <w:rFonts w:ascii="Times New Roman" w:hAnsi="Times New Roman"/>
          <w:sz w:val="24"/>
          <w:szCs w:val="24"/>
          <w:lang w:bidi="ru-RU"/>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65853">
        <w:rPr>
          <w:rFonts w:ascii="Times New Roman" w:hAnsi="Times New Roman"/>
          <w:sz w:val="24"/>
          <w:szCs w:val="24"/>
          <w:lang w:bidi="ru-RU"/>
        </w:rPr>
        <w:t>Минобрнауки</w:t>
      </w:r>
      <w:proofErr w:type="spellEnd"/>
      <w:r w:rsidRPr="00265853">
        <w:rPr>
          <w:rFonts w:ascii="Times New Roman" w:hAnsi="Times New Roman"/>
          <w:sz w:val="24"/>
          <w:szCs w:val="24"/>
          <w:lang w:bidi="ru-RU"/>
        </w:rPr>
        <w:t xml:space="preserve"> России от 31.03.2014 № 253);</w:t>
      </w:r>
    </w:p>
    <w:p w:rsidR="00300C13" w:rsidRPr="00265853" w:rsidRDefault="00300C13" w:rsidP="00C8572F">
      <w:pPr>
        <w:pStyle w:val="affff5"/>
        <w:tabs>
          <w:tab w:val="left" w:pos="709"/>
        </w:tabs>
        <w:ind w:left="-426" w:firstLine="709"/>
        <w:jc w:val="both"/>
        <w:rPr>
          <w:rFonts w:ascii="Times New Roman" w:hAnsi="Times New Roman"/>
          <w:sz w:val="24"/>
          <w:szCs w:val="24"/>
          <w:lang w:bidi="ru-RU"/>
        </w:rPr>
      </w:pPr>
      <w:r w:rsidRPr="00265853">
        <w:rPr>
          <w:rFonts w:ascii="Times New Roman" w:hAnsi="Times New Roman"/>
          <w:sz w:val="24"/>
          <w:szCs w:val="24"/>
          <w:lang w:bidi="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w:t>
      </w:r>
      <w:r w:rsidRPr="00265853">
        <w:rPr>
          <w:rFonts w:ascii="Times New Roman" w:hAnsi="Times New Roman"/>
          <w:sz w:val="24"/>
          <w:szCs w:val="24"/>
          <w:lang w:bidi="ru-RU"/>
        </w:rPr>
        <w:lastRenderedPageBreak/>
        <w:t xml:space="preserve">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65853">
        <w:rPr>
          <w:rFonts w:ascii="Times New Roman" w:hAnsi="Times New Roman"/>
          <w:sz w:val="24"/>
          <w:szCs w:val="24"/>
          <w:lang w:bidi="ru-RU"/>
        </w:rPr>
        <w:t>Минобрнауки</w:t>
      </w:r>
      <w:proofErr w:type="spellEnd"/>
      <w:r w:rsidRPr="00265853">
        <w:rPr>
          <w:rFonts w:ascii="Times New Roman" w:hAnsi="Times New Roman"/>
          <w:sz w:val="24"/>
          <w:szCs w:val="24"/>
          <w:lang w:bidi="ru-RU"/>
        </w:rPr>
        <w:t xml:space="preserve"> России от 09.06.2016 № 699). </w:t>
      </w:r>
    </w:p>
    <w:p w:rsidR="00300C13" w:rsidRPr="00265853" w:rsidRDefault="00300C13" w:rsidP="00C8572F">
      <w:pPr>
        <w:pStyle w:val="affff5"/>
        <w:tabs>
          <w:tab w:val="left" w:pos="709"/>
        </w:tabs>
        <w:ind w:left="-426" w:firstLine="709"/>
        <w:jc w:val="both"/>
        <w:rPr>
          <w:rFonts w:ascii="Times New Roman" w:hAnsi="Times New Roman"/>
          <w:sz w:val="24"/>
          <w:szCs w:val="24"/>
          <w:lang w:bidi="ru-RU"/>
        </w:rPr>
      </w:pPr>
      <w:r w:rsidRPr="00265853">
        <w:rPr>
          <w:rFonts w:ascii="Times New Roman" w:hAnsi="Times New Roman"/>
          <w:sz w:val="24"/>
          <w:szCs w:val="24"/>
          <w:lang w:bidi="ru-RU"/>
        </w:rPr>
        <w:t xml:space="preserve">Норма обеспеченности образовательной деятельности учебными изданиями определяется исходя из расчета: </w:t>
      </w:r>
    </w:p>
    <w:p w:rsidR="00300C13" w:rsidRPr="00265853" w:rsidRDefault="00300C13" w:rsidP="00C8572F">
      <w:pPr>
        <w:pStyle w:val="affff5"/>
        <w:tabs>
          <w:tab w:val="left" w:pos="709"/>
        </w:tabs>
        <w:ind w:left="-426" w:firstLine="709"/>
        <w:jc w:val="both"/>
        <w:rPr>
          <w:rFonts w:ascii="Times New Roman" w:hAnsi="Times New Roman"/>
          <w:sz w:val="24"/>
          <w:szCs w:val="24"/>
          <w:lang w:bidi="ru-RU"/>
        </w:rPr>
      </w:pPr>
      <w:r w:rsidRPr="00265853">
        <w:rPr>
          <w:rFonts w:ascii="Times New Roman" w:hAnsi="Times New Roman"/>
          <w:sz w:val="24"/>
          <w:szCs w:val="24"/>
          <w:lang w:bidi="ru-RU"/>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300C13" w:rsidRDefault="00300C13" w:rsidP="00C8572F">
      <w:pPr>
        <w:pStyle w:val="affff5"/>
        <w:tabs>
          <w:tab w:val="left" w:pos="709"/>
        </w:tabs>
        <w:ind w:left="-426" w:firstLine="709"/>
        <w:jc w:val="both"/>
        <w:rPr>
          <w:rFonts w:ascii="Times New Roman" w:hAnsi="Times New Roman"/>
          <w:sz w:val="24"/>
          <w:szCs w:val="24"/>
          <w:lang w:bidi="ru-RU"/>
        </w:rPr>
      </w:pPr>
      <w:r w:rsidRPr="00265853">
        <w:rPr>
          <w:rFonts w:ascii="Times New Roman" w:hAnsi="Times New Roman"/>
          <w:sz w:val="24"/>
          <w:szCs w:val="24"/>
          <w:lang w:bidi="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300C13" w:rsidRPr="00693B56" w:rsidRDefault="00300C13" w:rsidP="00C8572F">
      <w:pPr>
        <w:pStyle w:val="afe"/>
        <w:ind w:left="-426"/>
        <w:rPr>
          <w:rFonts w:ascii="Times New Roman Полужирный" w:hAnsi="Times New Roman Полужирный"/>
          <w:b w:val="0"/>
          <w:caps/>
        </w:rPr>
      </w:pPr>
      <w:r>
        <w:rPr>
          <w:lang w:bidi="ru-RU"/>
        </w:rPr>
        <w:br w:type="page"/>
      </w:r>
      <w:r w:rsidRPr="00693B56">
        <w:rPr>
          <w:rFonts w:ascii="Times New Roman Полужирный" w:hAnsi="Times New Roman Полужирный"/>
          <w:caps/>
        </w:rPr>
        <w:lastRenderedPageBreak/>
        <w:t>1. Начальное общее образование</w:t>
      </w:r>
    </w:p>
    <w:p w:rsidR="00300C13" w:rsidRDefault="00300C13" w:rsidP="00C8572F">
      <w:pPr>
        <w:pStyle w:val="affff5"/>
        <w:tabs>
          <w:tab w:val="left" w:pos="709"/>
        </w:tabs>
        <w:ind w:left="-426" w:firstLine="709"/>
        <w:jc w:val="both"/>
        <w:rPr>
          <w:rFonts w:ascii="Times New Roman" w:hAnsi="Times New Roman"/>
          <w:sz w:val="24"/>
          <w:szCs w:val="24"/>
          <w:lang w:bidi="ru-RU"/>
        </w:rPr>
      </w:pPr>
    </w:p>
    <w:p w:rsidR="00300C13" w:rsidRPr="00693B56" w:rsidRDefault="00300C13" w:rsidP="00C8572F">
      <w:pPr>
        <w:autoSpaceDE w:val="0"/>
        <w:autoSpaceDN w:val="0"/>
        <w:adjustRightInd w:val="0"/>
        <w:ind w:left="-426" w:right="-6" w:firstLine="709"/>
        <w:jc w:val="both"/>
        <w:textAlignment w:val="center"/>
      </w:pPr>
      <w:r w:rsidRPr="00693B56">
        <w:t>Продолжительность учебного года при получении начального общего образования составляет 34 недели, в 1 классе — 33 недели. Для учащихся 1 классов максимальная продолжительность учебной недели составляет 5 дней.</w:t>
      </w:r>
    </w:p>
    <w:p w:rsidR="00300C13" w:rsidRPr="00693B56" w:rsidRDefault="00300C13" w:rsidP="00C8572F">
      <w:pPr>
        <w:ind w:left="-426" w:right="-6" w:firstLine="709"/>
        <w:jc w:val="both"/>
      </w:pPr>
      <w:r w:rsidRPr="00693B56">
        <w:t xml:space="preserve">Количество учебных занятий за 4 учебных года не может составлять менее 2904 часов и более 3345 часов. </w:t>
      </w:r>
    </w:p>
    <w:p w:rsidR="00300C13" w:rsidRPr="00693B56" w:rsidRDefault="00300C13" w:rsidP="00C8572F">
      <w:pPr>
        <w:autoSpaceDE w:val="0"/>
        <w:autoSpaceDN w:val="0"/>
        <w:adjustRightInd w:val="0"/>
        <w:ind w:left="-426" w:right="-6" w:firstLine="709"/>
        <w:jc w:val="both"/>
        <w:textAlignment w:val="center"/>
      </w:pPr>
      <w:r w:rsidRPr="00693B56">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693B56">
        <w:t>обучающихся</w:t>
      </w:r>
      <w:proofErr w:type="gramEnd"/>
      <w:r w:rsidRPr="00693B56">
        <w:t xml:space="preserve"> в 1 классе устанавливаются в течение года дополнительные недельные каникулы.</w:t>
      </w:r>
    </w:p>
    <w:p w:rsidR="00300C13" w:rsidRPr="00693B56" w:rsidRDefault="00300C13" w:rsidP="00C8572F">
      <w:pPr>
        <w:autoSpaceDE w:val="0"/>
        <w:autoSpaceDN w:val="0"/>
        <w:adjustRightInd w:val="0"/>
        <w:ind w:left="-426" w:right="-6" w:firstLine="709"/>
        <w:jc w:val="both"/>
        <w:textAlignment w:val="center"/>
      </w:pPr>
      <w:r w:rsidRPr="00693B56">
        <w:t>Продолжительность урока составляет</w:t>
      </w:r>
      <w:r>
        <w:t xml:space="preserve"> </w:t>
      </w:r>
      <w:r w:rsidRPr="00693B56">
        <w:t>в 1 классе — 35 минут;</w:t>
      </w:r>
      <w:r>
        <w:t xml:space="preserve"> </w:t>
      </w:r>
      <w:r w:rsidRPr="00693B56">
        <w:t>во 2</w:t>
      </w:r>
      <w:r>
        <w:t>-</w:t>
      </w:r>
      <w:r w:rsidRPr="00693B56">
        <w:t xml:space="preserve">4 классах — </w:t>
      </w:r>
      <w:r>
        <w:t>40</w:t>
      </w:r>
      <w:r w:rsidRPr="00693B56">
        <w:t xml:space="preserve"> минут. </w:t>
      </w:r>
    </w:p>
    <w:p w:rsidR="00300C13" w:rsidRPr="00693B56" w:rsidRDefault="00300C13" w:rsidP="00C8572F">
      <w:pPr>
        <w:ind w:left="-426" w:right="-6" w:firstLine="709"/>
        <w:contextualSpacing/>
        <w:jc w:val="both"/>
        <w:outlineLvl w:val="1"/>
      </w:pPr>
      <w:r w:rsidRPr="00693B56">
        <w:t xml:space="preserve">Основная образовательная программа начального общего образования в </w:t>
      </w:r>
      <w:r w:rsidRPr="00693B56">
        <w:rPr>
          <w:lang w:val="en-US" w:bidi="en-US"/>
        </w:rPr>
        <w:t>I</w:t>
      </w:r>
      <w:r w:rsidRPr="00693B56">
        <w:rPr>
          <w:lang w:bidi="en-US"/>
        </w:rPr>
        <w:t>-</w:t>
      </w:r>
      <w:r w:rsidRPr="00693B56">
        <w:rPr>
          <w:lang w:val="en-US" w:bidi="en-US"/>
        </w:rPr>
        <w:t>IV</w:t>
      </w:r>
      <w:r w:rsidRPr="00693B56">
        <w:rPr>
          <w:lang w:bidi="en-US"/>
        </w:rPr>
        <w:t xml:space="preserve"> </w:t>
      </w:r>
      <w:r w:rsidRPr="00693B56">
        <w:t xml:space="preserve">классах реализуется через учебный план и внеурочную деятельность с соблюдением требований санитарно-эпидемиологических правил и нормативов. </w:t>
      </w:r>
    </w:p>
    <w:p w:rsidR="00300C13" w:rsidRPr="00693B56" w:rsidRDefault="00300C13" w:rsidP="00C8572F">
      <w:pPr>
        <w:ind w:left="-426" w:right="-6" w:firstLine="709"/>
        <w:contextualSpacing/>
        <w:jc w:val="both"/>
        <w:outlineLvl w:val="1"/>
      </w:pPr>
      <w:r w:rsidRPr="00693B56">
        <w:t>ФГОС НОО устанавливает не только обязательные учебные предметы, но и обязательные предметные области.</w:t>
      </w:r>
    </w:p>
    <w:p w:rsidR="00300C13" w:rsidRPr="00693B56" w:rsidRDefault="00300C13" w:rsidP="00C8572F">
      <w:pPr>
        <w:pStyle w:val="2f4"/>
        <w:shd w:val="clear" w:color="auto" w:fill="auto"/>
        <w:ind w:left="-426" w:right="-6" w:firstLine="709"/>
        <w:jc w:val="both"/>
        <w:rPr>
          <w:color w:val="auto"/>
          <w:sz w:val="24"/>
          <w:szCs w:val="24"/>
        </w:rPr>
      </w:pPr>
      <w:r w:rsidRPr="00693B56">
        <w:rPr>
          <w:color w:val="auto"/>
          <w:sz w:val="24"/>
          <w:szCs w:val="24"/>
        </w:rPr>
        <w:t>К учебным предметам федерального компонента учебного плана отнесены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300C13" w:rsidRPr="00693B56" w:rsidRDefault="00300C13" w:rsidP="00C8572F">
      <w:pPr>
        <w:pStyle w:val="2f4"/>
        <w:shd w:val="clear" w:color="auto" w:fill="auto"/>
        <w:ind w:left="-426" w:right="-6" w:firstLine="709"/>
        <w:jc w:val="both"/>
        <w:rPr>
          <w:color w:val="auto"/>
          <w:sz w:val="24"/>
          <w:szCs w:val="24"/>
        </w:rPr>
      </w:pPr>
      <w:r w:rsidRPr="00693B56">
        <w:rPr>
          <w:color w:val="auto"/>
          <w:sz w:val="24"/>
          <w:szCs w:val="24"/>
        </w:rPr>
        <w:t>В рамках ФГОС осуществляется проектная деятельность по предметам (русский язык, математика, окружающий мир).</w:t>
      </w:r>
    </w:p>
    <w:p w:rsidR="00300C13" w:rsidRPr="006F572E" w:rsidRDefault="00300C13" w:rsidP="00C8572F">
      <w:pPr>
        <w:ind w:left="-426" w:right="-6" w:firstLine="709"/>
        <w:jc w:val="both"/>
      </w:pPr>
      <w:r>
        <w:t xml:space="preserve">В школе </w:t>
      </w:r>
      <w:r w:rsidRPr="00693B56">
        <w:t>обучение ведётся на русском языке, но наряду с ним изучается языки наро</w:t>
      </w:r>
      <w:r>
        <w:t>дов Дагестана.</w:t>
      </w:r>
      <w:r w:rsidRPr="00693B56">
        <w:t xml:space="preserve"> </w:t>
      </w:r>
      <w:r>
        <w:t>Д</w:t>
      </w:r>
      <w:r w:rsidRPr="00693B56">
        <w:t xml:space="preserve">ля изучения родного языка создаются учебные группы на </w:t>
      </w:r>
      <w:r w:rsidRPr="006F572E">
        <w:t>аварском языке</w:t>
      </w:r>
      <w:r w:rsidRPr="00693B56">
        <w:t>, в каждой из которых не менее 5 учащихся. Учебные группы созда</w:t>
      </w:r>
      <w:r>
        <w:t>ют</w:t>
      </w:r>
      <w:r w:rsidRPr="00693B56">
        <w:t xml:space="preserve">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w:t>
      </w:r>
      <w:r w:rsidRPr="006F572E">
        <w:t>«Дагестанской литературы».</w:t>
      </w:r>
    </w:p>
    <w:p w:rsidR="00300C13" w:rsidRPr="00693B56" w:rsidRDefault="00300C13" w:rsidP="00C8572F">
      <w:pPr>
        <w:pStyle w:val="affff5"/>
        <w:ind w:left="-426" w:right="-6" w:firstLine="709"/>
        <w:jc w:val="both"/>
        <w:rPr>
          <w:rFonts w:ascii="Times New Roman" w:hAnsi="Times New Roman"/>
          <w:sz w:val="24"/>
          <w:szCs w:val="24"/>
          <w:lang w:bidi="ru-RU"/>
        </w:rPr>
      </w:pPr>
      <w:r w:rsidRPr="006F572E">
        <w:rPr>
          <w:rFonts w:ascii="Times New Roman" w:hAnsi="Times New Roman"/>
          <w:sz w:val="24"/>
          <w:szCs w:val="24"/>
          <w:lang w:bidi="ru-RU"/>
        </w:rPr>
        <w:t>Учебный план состоит из двух частей</w:t>
      </w:r>
      <w:r w:rsidRPr="00693B56">
        <w:rPr>
          <w:rFonts w:ascii="Times New Roman" w:hAnsi="Times New Roman"/>
          <w:sz w:val="24"/>
          <w:szCs w:val="24"/>
          <w:lang w:bidi="ru-RU"/>
        </w:rPr>
        <w:t xml:space="preserve"> - обязательной части</w:t>
      </w:r>
      <w:r>
        <w:rPr>
          <w:rFonts w:ascii="Times New Roman" w:hAnsi="Times New Roman"/>
          <w:sz w:val="24"/>
          <w:szCs w:val="24"/>
          <w:lang w:bidi="ru-RU"/>
        </w:rPr>
        <w:t xml:space="preserve"> (80%) </w:t>
      </w:r>
      <w:r w:rsidRPr="00693B56">
        <w:rPr>
          <w:rFonts w:ascii="Times New Roman" w:hAnsi="Times New Roman"/>
          <w:sz w:val="24"/>
          <w:szCs w:val="24"/>
          <w:lang w:bidi="ru-RU"/>
        </w:rPr>
        <w:t xml:space="preserve"> и части, формируемой участниками образовательных отношений (</w:t>
      </w:r>
      <w:r>
        <w:rPr>
          <w:rFonts w:ascii="Times New Roman" w:hAnsi="Times New Roman"/>
          <w:sz w:val="24"/>
          <w:szCs w:val="24"/>
          <w:lang w:bidi="ru-RU"/>
        </w:rPr>
        <w:t>20%</w:t>
      </w:r>
      <w:r w:rsidRPr="00693B56">
        <w:rPr>
          <w:rFonts w:ascii="Times New Roman" w:hAnsi="Times New Roman"/>
          <w:sz w:val="24"/>
          <w:szCs w:val="24"/>
          <w:lang w:bidi="ru-RU"/>
        </w:rPr>
        <w:t>)</w:t>
      </w:r>
      <w:r>
        <w:rPr>
          <w:rFonts w:ascii="Times New Roman" w:hAnsi="Times New Roman"/>
          <w:sz w:val="24"/>
          <w:szCs w:val="24"/>
          <w:lang w:bidi="ru-RU"/>
        </w:rPr>
        <w:t>.</w:t>
      </w:r>
    </w:p>
    <w:p w:rsidR="00300C13" w:rsidRPr="00DE4E9E" w:rsidRDefault="00300C13" w:rsidP="00C8572F">
      <w:pPr>
        <w:pStyle w:val="affff5"/>
        <w:ind w:left="-426" w:firstLine="709"/>
        <w:jc w:val="both"/>
        <w:rPr>
          <w:rFonts w:ascii="Times New Roman" w:hAnsi="Times New Roman"/>
          <w:sz w:val="24"/>
          <w:szCs w:val="24"/>
          <w:lang w:bidi="ru-RU"/>
        </w:rPr>
      </w:pPr>
      <w:r w:rsidRPr="00693B56">
        <w:rPr>
          <w:rFonts w:ascii="Times New Roman" w:hAnsi="Times New Roman"/>
          <w:sz w:val="24"/>
          <w:szCs w:val="24"/>
          <w:lang w:bidi="ru-RU"/>
        </w:rPr>
        <w:t>Обязательная</w:t>
      </w:r>
      <w:r w:rsidRPr="00693B56">
        <w:rPr>
          <w:rFonts w:ascii="Times New Roman" w:hAnsi="Times New Roman"/>
          <w:sz w:val="24"/>
          <w:szCs w:val="24"/>
          <w:lang w:bidi="ru-RU"/>
        </w:rPr>
        <w:tab/>
        <w:t>часть учебного плана опре</w:t>
      </w:r>
      <w:r>
        <w:rPr>
          <w:rFonts w:ascii="Times New Roman" w:hAnsi="Times New Roman"/>
          <w:sz w:val="24"/>
          <w:szCs w:val="24"/>
          <w:lang w:bidi="ru-RU"/>
        </w:rPr>
        <w:t>деляет</w:t>
      </w:r>
      <w:r>
        <w:rPr>
          <w:rFonts w:ascii="Times New Roman" w:hAnsi="Times New Roman"/>
          <w:sz w:val="24"/>
          <w:szCs w:val="24"/>
          <w:lang w:bidi="ru-RU"/>
        </w:rPr>
        <w:tab/>
        <w:t>состав учебных предметов о</w:t>
      </w:r>
      <w:r w:rsidRPr="00693B56">
        <w:rPr>
          <w:rFonts w:ascii="Times New Roman" w:hAnsi="Times New Roman"/>
          <w:sz w:val="24"/>
          <w:szCs w:val="24"/>
          <w:lang w:bidi="ru-RU"/>
        </w:rPr>
        <w:t xml:space="preserve">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roofErr w:type="gramStart"/>
      <w:r w:rsidRPr="00693B56">
        <w:rPr>
          <w:rFonts w:ascii="Times New Roman" w:hAnsi="Times New Roman"/>
          <w:sz w:val="24"/>
          <w:szCs w:val="24"/>
          <w:lang w:bidi="ru-RU"/>
        </w:rPr>
        <w:t xml:space="preserve">Приказом </w:t>
      </w:r>
      <w:proofErr w:type="spellStart"/>
      <w:r w:rsidRPr="00693B56">
        <w:rPr>
          <w:rFonts w:ascii="Times New Roman" w:hAnsi="Times New Roman"/>
          <w:sz w:val="24"/>
          <w:szCs w:val="24"/>
          <w:lang w:bidi="ru-RU"/>
        </w:rPr>
        <w:t>Минобрнауки</w:t>
      </w:r>
      <w:proofErr w:type="spellEnd"/>
      <w:r w:rsidRPr="00693B56">
        <w:rPr>
          <w:rFonts w:ascii="Times New Roman" w:hAnsi="Times New Roman"/>
          <w:sz w:val="24"/>
          <w:szCs w:val="24"/>
          <w:lang w:bidi="ru-RU"/>
        </w:rPr>
        <w:t xml:space="preserve">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roofErr w:type="gramEnd"/>
      <w:r w:rsidRPr="00693B56">
        <w:rPr>
          <w:rFonts w:ascii="Times New Roman" w:hAnsi="Times New Roman"/>
          <w:b/>
          <w:sz w:val="24"/>
          <w:szCs w:val="24"/>
          <w:lang w:bidi="ru-RU"/>
        </w:rPr>
        <w:t xml:space="preserve"> </w:t>
      </w:r>
      <w:r w:rsidRPr="00DE4E9E">
        <w:rPr>
          <w:rFonts w:ascii="Times New Roman" w:hAnsi="Times New Roman"/>
          <w:sz w:val="24"/>
          <w:szCs w:val="24"/>
          <w:lang w:bidi="ru-RU"/>
        </w:rPr>
        <w:t>В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w:t>
      </w:r>
    </w:p>
    <w:p w:rsidR="00300C13" w:rsidRPr="00693B56" w:rsidRDefault="00300C13" w:rsidP="00C8572F">
      <w:pPr>
        <w:pStyle w:val="affff5"/>
        <w:ind w:left="-426" w:right="-6" w:firstLine="709"/>
        <w:jc w:val="both"/>
        <w:rPr>
          <w:rFonts w:ascii="Times New Roman" w:hAnsi="Times New Roman"/>
          <w:sz w:val="24"/>
          <w:szCs w:val="24"/>
          <w:lang w:bidi="ru-RU"/>
        </w:rPr>
      </w:pPr>
      <w:r w:rsidRPr="00693B56">
        <w:rPr>
          <w:rFonts w:ascii="Times New Roman" w:hAnsi="Times New Roman"/>
          <w:sz w:val="24"/>
          <w:szCs w:val="24"/>
          <w:lang w:bidi="ru-RU"/>
        </w:rPr>
        <w:t>Часть учебного плана, формируемая участниками</w:t>
      </w:r>
      <w:r>
        <w:rPr>
          <w:rFonts w:ascii="Times New Roman" w:hAnsi="Times New Roman"/>
          <w:sz w:val="24"/>
          <w:szCs w:val="24"/>
          <w:lang w:bidi="ru-RU"/>
        </w:rPr>
        <w:t xml:space="preserve"> </w:t>
      </w:r>
      <w:r w:rsidRPr="00693B56">
        <w:rPr>
          <w:rFonts w:ascii="Times New Roman" w:hAnsi="Times New Roman"/>
          <w:sz w:val="24"/>
          <w:szCs w:val="24"/>
          <w:lang w:bidi="ru-RU"/>
        </w:rPr>
        <w:t>образовательных</w:t>
      </w:r>
      <w:r>
        <w:rPr>
          <w:rFonts w:ascii="Times New Roman" w:hAnsi="Times New Roman"/>
          <w:sz w:val="24"/>
          <w:szCs w:val="24"/>
          <w:lang w:bidi="ru-RU"/>
        </w:rPr>
        <w:t xml:space="preserve"> </w:t>
      </w:r>
      <w:r w:rsidRPr="00693B56">
        <w:rPr>
          <w:rFonts w:ascii="Times New Roman" w:hAnsi="Times New Roman"/>
          <w:sz w:val="24"/>
          <w:szCs w:val="24"/>
          <w:lang w:bidi="ru-RU"/>
        </w:rPr>
        <w:t xml:space="preserve">отношений, обеспечивает реализацию индивидуальных потребностей обучающихся. </w:t>
      </w:r>
      <w:proofErr w:type="gramStart"/>
      <w:r w:rsidRPr="00693B56">
        <w:rPr>
          <w:rFonts w:ascii="Times New Roman" w:hAnsi="Times New Roman"/>
          <w:sz w:val="24"/>
          <w:szCs w:val="24"/>
          <w:lang w:bidi="ru-RU"/>
        </w:rPr>
        <w:t>Время, отводимое на данную часть учебного плана внутри максимально допустимой недельной нагрузки использовано</w:t>
      </w:r>
      <w:proofErr w:type="gramEnd"/>
      <w:r>
        <w:rPr>
          <w:rFonts w:ascii="Times New Roman" w:hAnsi="Times New Roman"/>
          <w:sz w:val="24"/>
          <w:szCs w:val="24"/>
          <w:lang w:bidi="ru-RU"/>
        </w:rPr>
        <w:t xml:space="preserve"> </w:t>
      </w:r>
      <w:r w:rsidRPr="00693B56">
        <w:rPr>
          <w:rFonts w:ascii="Times New Roman" w:hAnsi="Times New Roman"/>
          <w:sz w:val="24"/>
          <w:szCs w:val="24"/>
          <w:lang w:bidi="ru-RU"/>
        </w:rPr>
        <w:t>на проведение учебных занятий для углубленного изучения отдельных обязательных учебных предметов</w:t>
      </w:r>
      <w:r>
        <w:rPr>
          <w:rFonts w:ascii="Times New Roman" w:hAnsi="Times New Roman"/>
          <w:sz w:val="24"/>
          <w:szCs w:val="24"/>
          <w:lang w:bidi="ru-RU"/>
        </w:rPr>
        <w:t>.</w:t>
      </w:r>
    </w:p>
    <w:p w:rsidR="00300C13" w:rsidRPr="00693B56" w:rsidRDefault="00300C13" w:rsidP="00C8572F">
      <w:pPr>
        <w:pStyle w:val="affff5"/>
        <w:ind w:left="-426" w:right="-6" w:firstLine="709"/>
        <w:jc w:val="both"/>
        <w:rPr>
          <w:rFonts w:ascii="Times New Roman" w:hAnsi="Times New Roman"/>
          <w:sz w:val="24"/>
          <w:szCs w:val="24"/>
          <w:lang w:bidi="ru-RU"/>
        </w:rPr>
      </w:pPr>
      <w:r w:rsidRPr="00693B56">
        <w:rPr>
          <w:rFonts w:ascii="Times New Roman" w:hAnsi="Times New Roman"/>
          <w:sz w:val="24"/>
          <w:szCs w:val="24"/>
          <w:lang w:bidi="ru-RU"/>
        </w:rPr>
        <w:t xml:space="preserve">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w:t>
      </w:r>
      <w:r w:rsidRPr="00693B56">
        <w:rPr>
          <w:rFonts w:ascii="Times New Roman" w:hAnsi="Times New Roman"/>
          <w:sz w:val="24"/>
          <w:szCs w:val="24"/>
          <w:lang w:bidi="ru-RU"/>
        </w:rPr>
        <w:lastRenderedPageBreak/>
        <w:t>углубленное изучение отдельных учебных предметов, предметных областей основной образовательной программы начального общего образования.</w:t>
      </w:r>
    </w:p>
    <w:p w:rsidR="00300C13" w:rsidRPr="00693B56" w:rsidRDefault="00300C13" w:rsidP="00C8572F">
      <w:pPr>
        <w:pStyle w:val="affff5"/>
        <w:ind w:left="-426" w:right="-6" w:firstLine="709"/>
        <w:jc w:val="both"/>
        <w:rPr>
          <w:rFonts w:ascii="Times New Roman" w:hAnsi="Times New Roman"/>
          <w:sz w:val="24"/>
          <w:szCs w:val="24"/>
          <w:lang w:bidi="ru-RU"/>
        </w:rPr>
      </w:pPr>
      <w:r w:rsidRPr="00693B56">
        <w:rPr>
          <w:rFonts w:ascii="Times New Roman" w:hAnsi="Times New Roman"/>
          <w:sz w:val="24"/>
          <w:szCs w:val="24"/>
          <w:lang w:bidi="ru-RU"/>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w:t>
      </w:r>
      <w:proofErr w:type="gramStart"/>
      <w:r w:rsidRPr="00693B56">
        <w:rPr>
          <w:rFonts w:ascii="Times New Roman" w:hAnsi="Times New Roman"/>
          <w:sz w:val="24"/>
          <w:szCs w:val="24"/>
          <w:lang w:bidi="ru-RU"/>
        </w:rPr>
        <w:t>обучающихся</w:t>
      </w:r>
      <w:proofErr w:type="gramEnd"/>
      <w:r w:rsidRPr="00693B56">
        <w:rPr>
          <w:rFonts w:ascii="Times New Roman" w:hAnsi="Times New Roman"/>
          <w:sz w:val="24"/>
          <w:szCs w:val="24"/>
          <w:lang w:bidi="ru-RU"/>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300C13" w:rsidRPr="00693B56" w:rsidRDefault="00300C13" w:rsidP="00C8572F">
      <w:pPr>
        <w:pStyle w:val="affff5"/>
        <w:ind w:left="-426" w:right="-6" w:firstLine="709"/>
        <w:jc w:val="both"/>
        <w:rPr>
          <w:rFonts w:ascii="Times New Roman" w:hAnsi="Times New Roman"/>
          <w:sz w:val="24"/>
          <w:szCs w:val="24"/>
          <w:lang w:bidi="ru-RU"/>
        </w:rPr>
      </w:pPr>
      <w:r w:rsidRPr="00693B56">
        <w:rPr>
          <w:rFonts w:ascii="Times New Roman" w:hAnsi="Times New Roman"/>
          <w:sz w:val="24"/>
          <w:szCs w:val="24"/>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300C13" w:rsidRPr="00693B56" w:rsidRDefault="00300C13" w:rsidP="00C8572F">
      <w:pPr>
        <w:pStyle w:val="affff5"/>
        <w:ind w:left="-426" w:right="-6" w:firstLine="709"/>
        <w:jc w:val="both"/>
        <w:rPr>
          <w:rFonts w:ascii="Times New Roman" w:hAnsi="Times New Roman"/>
          <w:sz w:val="24"/>
          <w:szCs w:val="24"/>
          <w:lang w:bidi="ru-RU"/>
        </w:rPr>
      </w:pPr>
      <w:proofErr w:type="gramStart"/>
      <w:r w:rsidRPr="00693B56">
        <w:rPr>
          <w:rFonts w:ascii="Times New Roman" w:hAnsi="Times New Roman"/>
          <w:sz w:val="24"/>
          <w:szCs w:val="24"/>
          <w:lang w:bidi="ru-RU"/>
        </w:rPr>
        <w:t xml:space="preserve">План </w:t>
      </w:r>
      <w:r w:rsidRPr="00693B56">
        <w:rPr>
          <w:rFonts w:ascii="Times New Roman" w:hAnsi="Times New Roman"/>
          <w:b/>
          <w:sz w:val="24"/>
          <w:szCs w:val="24"/>
          <w:lang w:bidi="ru-RU"/>
        </w:rPr>
        <w:t>внеурочной деятельности</w:t>
      </w:r>
      <w:r w:rsidRPr="00693B56">
        <w:rPr>
          <w:rFonts w:ascii="Times New Roman" w:hAnsi="Times New Roman"/>
          <w:sz w:val="24"/>
          <w:szCs w:val="24"/>
          <w:lang w:bidi="ru-RU"/>
        </w:rPr>
        <w:t xml:space="preserve">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roofErr w:type="gramEnd"/>
    </w:p>
    <w:p w:rsidR="00300C13" w:rsidRPr="00693B56" w:rsidRDefault="00300C13" w:rsidP="00C8572F">
      <w:pPr>
        <w:pStyle w:val="affff5"/>
        <w:ind w:left="-426" w:right="-6" w:firstLine="709"/>
        <w:jc w:val="both"/>
        <w:rPr>
          <w:rFonts w:ascii="Times New Roman" w:hAnsi="Times New Roman"/>
          <w:sz w:val="24"/>
          <w:szCs w:val="24"/>
          <w:lang w:bidi="ru-RU"/>
        </w:rPr>
      </w:pPr>
      <w:r w:rsidRPr="00693B56">
        <w:rPr>
          <w:rFonts w:ascii="Times New Roman" w:hAnsi="Times New Roman"/>
          <w:sz w:val="24"/>
          <w:szCs w:val="24"/>
          <w:lang w:bidi="ru-RU"/>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693B56">
        <w:rPr>
          <w:rFonts w:ascii="Times New Roman" w:hAnsi="Times New Roman"/>
          <w:sz w:val="24"/>
          <w:szCs w:val="24"/>
          <w:lang w:bidi="ru-RU"/>
        </w:rPr>
        <w:t>обучающихся</w:t>
      </w:r>
      <w:proofErr w:type="gramEnd"/>
      <w:r w:rsidRPr="00693B56">
        <w:rPr>
          <w:rFonts w:ascii="Times New Roman" w:hAnsi="Times New Roman"/>
          <w:sz w:val="24"/>
          <w:szCs w:val="24"/>
          <w:lang w:bidi="ru-RU"/>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300C13" w:rsidRPr="00CD6E2B" w:rsidRDefault="00300C13" w:rsidP="00C8572F">
      <w:pPr>
        <w:pStyle w:val="affff5"/>
        <w:tabs>
          <w:tab w:val="left" w:pos="709"/>
        </w:tabs>
        <w:ind w:left="-426" w:right="-8" w:firstLine="708"/>
        <w:jc w:val="both"/>
        <w:rPr>
          <w:rFonts w:ascii="Times New Roman" w:hAnsi="Times New Roman"/>
          <w:sz w:val="24"/>
          <w:szCs w:val="24"/>
          <w:lang w:bidi="ru-RU"/>
        </w:rPr>
      </w:pPr>
      <w:r>
        <w:rPr>
          <w:rFonts w:ascii="Times New Roman" w:hAnsi="Times New Roman"/>
          <w:sz w:val="24"/>
          <w:szCs w:val="24"/>
          <w:lang w:bidi="ru-RU"/>
        </w:rPr>
        <w:t xml:space="preserve">Учебный план образовательной организации разработан на основе ПООП ООО, вариант №3 учебного плана для школ, </w:t>
      </w:r>
      <w:r w:rsidRPr="00CD6E2B">
        <w:rPr>
          <w:rFonts w:ascii="Times New Roman" w:hAnsi="Times New Roman"/>
          <w:bCs/>
          <w:sz w:val="24"/>
          <w:szCs w:val="24"/>
        </w:rPr>
        <w:t>изуч</w:t>
      </w:r>
      <w:r>
        <w:rPr>
          <w:rFonts w:ascii="Times New Roman" w:hAnsi="Times New Roman"/>
          <w:bCs/>
          <w:sz w:val="24"/>
          <w:szCs w:val="24"/>
        </w:rPr>
        <w:t>ающих</w:t>
      </w:r>
      <w:r w:rsidRPr="00CD6E2B">
        <w:rPr>
          <w:rFonts w:ascii="Times New Roman" w:hAnsi="Times New Roman"/>
          <w:bCs/>
          <w:sz w:val="24"/>
          <w:szCs w:val="24"/>
        </w:rPr>
        <w:t xml:space="preserve"> родно</w:t>
      </w:r>
      <w:r>
        <w:rPr>
          <w:rFonts w:ascii="Times New Roman" w:hAnsi="Times New Roman"/>
          <w:bCs/>
          <w:sz w:val="24"/>
          <w:szCs w:val="24"/>
        </w:rPr>
        <w:t>й</w:t>
      </w:r>
      <w:r w:rsidRPr="00CD6E2B">
        <w:rPr>
          <w:rFonts w:ascii="Times New Roman" w:hAnsi="Times New Roman"/>
          <w:bCs/>
          <w:sz w:val="24"/>
          <w:szCs w:val="24"/>
        </w:rPr>
        <w:t xml:space="preserve"> язык наряду с преподаванием на русском языке</w:t>
      </w:r>
      <w:r>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2586"/>
        <w:gridCol w:w="567"/>
        <w:gridCol w:w="567"/>
        <w:gridCol w:w="567"/>
        <w:gridCol w:w="555"/>
        <w:gridCol w:w="579"/>
        <w:gridCol w:w="567"/>
        <w:gridCol w:w="567"/>
        <w:gridCol w:w="567"/>
        <w:gridCol w:w="567"/>
      </w:tblGrid>
      <w:tr w:rsidR="00300C13" w:rsidRPr="00DE4E9E" w:rsidTr="0039010E">
        <w:trPr>
          <w:trHeight w:val="428"/>
        </w:trPr>
        <w:tc>
          <w:tcPr>
            <w:tcW w:w="9747" w:type="dxa"/>
            <w:gridSpan w:val="11"/>
          </w:tcPr>
          <w:p w:rsidR="00300C13" w:rsidRPr="00DE4E9E" w:rsidRDefault="00300C13" w:rsidP="00C8572F">
            <w:pPr>
              <w:tabs>
                <w:tab w:val="left" w:pos="4500"/>
                <w:tab w:val="left" w:pos="9180"/>
                <w:tab w:val="left" w:pos="9360"/>
              </w:tabs>
              <w:spacing w:line="288" w:lineRule="auto"/>
              <w:ind w:left="-426" w:firstLine="45"/>
              <w:jc w:val="center"/>
              <w:rPr>
                <w:b/>
                <w:bCs/>
              </w:rPr>
            </w:pPr>
            <w:r w:rsidRPr="00DE4E9E">
              <w:rPr>
                <w:b/>
                <w:bCs/>
              </w:rPr>
              <w:t>Учебный план</w:t>
            </w:r>
          </w:p>
          <w:p w:rsidR="00300C13" w:rsidRDefault="00300C13" w:rsidP="00C8572F">
            <w:pPr>
              <w:tabs>
                <w:tab w:val="left" w:pos="4500"/>
                <w:tab w:val="left" w:pos="9180"/>
                <w:tab w:val="left" w:pos="9360"/>
              </w:tabs>
              <w:spacing w:line="288" w:lineRule="auto"/>
              <w:ind w:left="-426" w:firstLine="45"/>
              <w:jc w:val="center"/>
              <w:rPr>
                <w:b/>
                <w:bCs/>
              </w:rPr>
            </w:pPr>
            <w:r w:rsidRPr="00DE4E9E">
              <w:rPr>
                <w:b/>
                <w:bCs/>
              </w:rPr>
              <w:t>начального общего образования</w:t>
            </w:r>
          </w:p>
          <w:p w:rsidR="00300C13" w:rsidRPr="00CD6E2B" w:rsidRDefault="00300C13" w:rsidP="00C8572F">
            <w:pPr>
              <w:tabs>
                <w:tab w:val="left" w:pos="4500"/>
                <w:tab w:val="left" w:pos="9180"/>
                <w:tab w:val="left" w:pos="9360"/>
              </w:tabs>
              <w:spacing w:line="288" w:lineRule="auto"/>
              <w:ind w:left="-426" w:firstLine="45"/>
              <w:jc w:val="center"/>
              <w:rPr>
                <w:bCs/>
              </w:rPr>
            </w:pPr>
            <w:r w:rsidRPr="00CD6E2B">
              <w:rPr>
                <w:b/>
                <w:bCs/>
              </w:rPr>
              <w:t>изучение родного языка наряду с преподаванием на русском языке</w:t>
            </w:r>
          </w:p>
        </w:tc>
      </w:tr>
      <w:tr w:rsidR="00300C13" w:rsidRPr="00DE4E9E" w:rsidTr="0039010E">
        <w:trPr>
          <w:trHeight w:val="428"/>
        </w:trPr>
        <w:tc>
          <w:tcPr>
            <w:tcW w:w="2058" w:type="dxa"/>
            <w:vMerge w:val="restart"/>
          </w:tcPr>
          <w:p w:rsidR="00300C13" w:rsidRPr="00DE4E9E" w:rsidRDefault="00300C13" w:rsidP="00C8572F">
            <w:pPr>
              <w:tabs>
                <w:tab w:val="left" w:pos="4500"/>
                <w:tab w:val="left" w:pos="9180"/>
                <w:tab w:val="left" w:pos="9360"/>
              </w:tabs>
              <w:spacing w:line="288" w:lineRule="auto"/>
              <w:ind w:left="-426" w:firstLine="45"/>
              <w:jc w:val="center"/>
              <w:rPr>
                <w:b/>
                <w:bCs/>
              </w:rPr>
            </w:pPr>
            <w:r w:rsidRPr="00DE4E9E">
              <w:rPr>
                <w:b/>
                <w:bCs/>
              </w:rPr>
              <w:t>Предметные области</w:t>
            </w:r>
          </w:p>
        </w:tc>
        <w:tc>
          <w:tcPr>
            <w:tcW w:w="2586" w:type="dxa"/>
            <w:vMerge w:val="restart"/>
          </w:tcPr>
          <w:p w:rsidR="00300C13" w:rsidRPr="00DE4E9E" w:rsidRDefault="00300C13" w:rsidP="00C8572F">
            <w:pPr>
              <w:tabs>
                <w:tab w:val="left" w:pos="4500"/>
                <w:tab w:val="left" w:pos="9180"/>
                <w:tab w:val="left" w:pos="9360"/>
              </w:tabs>
              <w:spacing w:line="288" w:lineRule="auto"/>
              <w:ind w:left="-426" w:firstLine="45"/>
              <w:jc w:val="center"/>
              <w:rPr>
                <w:b/>
                <w:bCs/>
              </w:rPr>
            </w:pPr>
            <w:r w:rsidRPr="00DE4E9E">
              <w:rPr>
                <w:b/>
                <w:bCs/>
              </w:rPr>
              <w:t>Учебные</w:t>
            </w:r>
          </w:p>
          <w:p w:rsidR="00300C13" w:rsidRPr="00DE4E9E" w:rsidRDefault="00300C13" w:rsidP="00C8572F">
            <w:pPr>
              <w:tabs>
                <w:tab w:val="left" w:pos="4500"/>
                <w:tab w:val="left" w:pos="9180"/>
                <w:tab w:val="left" w:pos="9360"/>
              </w:tabs>
              <w:spacing w:line="288" w:lineRule="auto"/>
              <w:ind w:left="-426" w:firstLine="45"/>
              <w:jc w:val="center"/>
              <w:rPr>
                <w:b/>
              </w:rPr>
            </w:pPr>
            <w:r w:rsidRPr="00DE4E9E">
              <w:rPr>
                <w:b/>
                <w:bCs/>
              </w:rPr>
              <w:t>предметы</w:t>
            </w:r>
          </w:p>
          <w:p w:rsidR="00300C13" w:rsidRPr="00DE4E9E" w:rsidRDefault="00300C13" w:rsidP="00C8572F">
            <w:pPr>
              <w:tabs>
                <w:tab w:val="left" w:pos="4500"/>
                <w:tab w:val="left" w:pos="9180"/>
                <w:tab w:val="left" w:pos="9360"/>
              </w:tabs>
              <w:spacing w:line="288" w:lineRule="auto"/>
              <w:ind w:left="-426" w:firstLine="45"/>
              <w:jc w:val="center"/>
              <w:rPr>
                <w:b/>
                <w:bCs/>
              </w:rPr>
            </w:pPr>
            <w:r w:rsidRPr="00DE4E9E">
              <w:rPr>
                <w:b/>
              </w:rPr>
              <w:t>Классы</w:t>
            </w:r>
          </w:p>
        </w:tc>
        <w:tc>
          <w:tcPr>
            <w:tcW w:w="5103" w:type="dxa"/>
            <w:gridSpan w:val="9"/>
          </w:tcPr>
          <w:p w:rsidR="00300C13" w:rsidRPr="00DE4E9E" w:rsidRDefault="00300C13" w:rsidP="00C8572F">
            <w:pPr>
              <w:tabs>
                <w:tab w:val="left" w:pos="4500"/>
                <w:tab w:val="left" w:pos="9180"/>
                <w:tab w:val="left" w:pos="9360"/>
              </w:tabs>
              <w:spacing w:line="288" w:lineRule="auto"/>
              <w:ind w:left="-426"/>
              <w:jc w:val="center"/>
              <w:rPr>
                <w:b/>
              </w:rPr>
            </w:pPr>
            <w:r w:rsidRPr="00DE4E9E">
              <w:rPr>
                <w:b/>
                <w:bCs/>
              </w:rPr>
              <w:t>Количество часов в неделю</w:t>
            </w:r>
          </w:p>
        </w:tc>
      </w:tr>
      <w:tr w:rsidR="00300C13" w:rsidRPr="00DE4E9E" w:rsidTr="0039010E">
        <w:trPr>
          <w:trHeight w:val="260"/>
        </w:trPr>
        <w:tc>
          <w:tcPr>
            <w:tcW w:w="2058" w:type="dxa"/>
            <w:vMerge/>
          </w:tcPr>
          <w:p w:rsidR="00300C13" w:rsidRPr="00DE4E9E" w:rsidRDefault="00300C13" w:rsidP="00C8572F">
            <w:pPr>
              <w:spacing w:line="288" w:lineRule="auto"/>
              <w:ind w:left="-426" w:firstLine="45"/>
              <w:jc w:val="center"/>
              <w:rPr>
                <w:bCs/>
              </w:rPr>
            </w:pPr>
          </w:p>
        </w:tc>
        <w:tc>
          <w:tcPr>
            <w:tcW w:w="2586" w:type="dxa"/>
            <w:vMerge/>
          </w:tcPr>
          <w:p w:rsidR="00300C13" w:rsidRPr="00DE4E9E" w:rsidRDefault="00300C13" w:rsidP="00C8572F">
            <w:pPr>
              <w:spacing w:line="288" w:lineRule="auto"/>
              <w:ind w:left="-426" w:firstLine="45"/>
              <w:jc w:val="center"/>
              <w:rPr>
                <w:bCs/>
              </w:rPr>
            </w:pPr>
          </w:p>
        </w:tc>
        <w:tc>
          <w:tcPr>
            <w:tcW w:w="567" w:type="dxa"/>
          </w:tcPr>
          <w:p w:rsidR="00300C13" w:rsidRPr="00DE4E9E" w:rsidRDefault="00300C13" w:rsidP="00C8572F">
            <w:pPr>
              <w:tabs>
                <w:tab w:val="left" w:pos="4500"/>
                <w:tab w:val="left" w:pos="9180"/>
                <w:tab w:val="left" w:pos="9360"/>
              </w:tabs>
              <w:spacing w:line="288" w:lineRule="auto"/>
              <w:ind w:left="-426"/>
              <w:jc w:val="center"/>
              <w:rPr>
                <w:b/>
              </w:rPr>
            </w:pPr>
            <w:r>
              <w:rPr>
                <w:b/>
              </w:rPr>
              <w:t>1а</w:t>
            </w:r>
          </w:p>
        </w:tc>
        <w:tc>
          <w:tcPr>
            <w:tcW w:w="567" w:type="dxa"/>
          </w:tcPr>
          <w:p w:rsidR="00300C13" w:rsidRPr="00DE4E9E" w:rsidRDefault="00300C13" w:rsidP="00C8572F">
            <w:pPr>
              <w:tabs>
                <w:tab w:val="left" w:pos="4500"/>
                <w:tab w:val="left" w:pos="9180"/>
                <w:tab w:val="left" w:pos="9360"/>
              </w:tabs>
              <w:spacing w:line="288" w:lineRule="auto"/>
              <w:ind w:left="-426"/>
              <w:jc w:val="center"/>
              <w:rPr>
                <w:b/>
              </w:rPr>
            </w:pPr>
            <w:r>
              <w:rPr>
                <w:b/>
              </w:rPr>
              <w:t>1в</w:t>
            </w:r>
          </w:p>
        </w:tc>
        <w:tc>
          <w:tcPr>
            <w:tcW w:w="567" w:type="dxa"/>
          </w:tcPr>
          <w:p w:rsidR="00300C13" w:rsidRPr="00DE4E9E" w:rsidRDefault="00300C13" w:rsidP="00C8572F">
            <w:pPr>
              <w:tabs>
                <w:tab w:val="left" w:pos="4500"/>
                <w:tab w:val="left" w:pos="9180"/>
                <w:tab w:val="left" w:pos="9360"/>
              </w:tabs>
              <w:spacing w:line="288" w:lineRule="auto"/>
              <w:ind w:left="-426"/>
              <w:jc w:val="center"/>
              <w:rPr>
                <w:b/>
              </w:rPr>
            </w:pPr>
            <w:r>
              <w:rPr>
                <w:b/>
              </w:rPr>
              <w:t>1б</w:t>
            </w:r>
          </w:p>
        </w:tc>
        <w:tc>
          <w:tcPr>
            <w:tcW w:w="555" w:type="dxa"/>
          </w:tcPr>
          <w:p w:rsidR="00300C13" w:rsidRPr="00DE4E9E" w:rsidRDefault="00300C13" w:rsidP="00C8572F">
            <w:pPr>
              <w:tabs>
                <w:tab w:val="left" w:pos="4500"/>
                <w:tab w:val="left" w:pos="9180"/>
                <w:tab w:val="left" w:pos="9360"/>
              </w:tabs>
              <w:spacing w:line="288" w:lineRule="auto"/>
              <w:ind w:left="-426" w:firstLine="45"/>
              <w:jc w:val="center"/>
              <w:rPr>
                <w:b/>
              </w:rPr>
            </w:pPr>
            <w:r>
              <w:rPr>
                <w:b/>
                <w:bCs/>
              </w:rPr>
              <w:t>2а</w:t>
            </w:r>
          </w:p>
        </w:tc>
        <w:tc>
          <w:tcPr>
            <w:tcW w:w="579" w:type="dxa"/>
          </w:tcPr>
          <w:p w:rsidR="00300C13" w:rsidRPr="00DE4E9E" w:rsidRDefault="00300C13" w:rsidP="00C8572F">
            <w:pPr>
              <w:tabs>
                <w:tab w:val="left" w:pos="4500"/>
                <w:tab w:val="left" w:pos="9180"/>
                <w:tab w:val="left" w:pos="9360"/>
              </w:tabs>
              <w:spacing w:line="288" w:lineRule="auto"/>
              <w:ind w:left="-426"/>
              <w:jc w:val="center"/>
              <w:rPr>
                <w:b/>
              </w:rPr>
            </w:pPr>
            <w:r>
              <w:rPr>
                <w:b/>
              </w:rPr>
              <w:t>2б</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rPr>
                <w:b/>
              </w:rPr>
            </w:pPr>
            <w:r>
              <w:rPr>
                <w:b/>
                <w:bCs/>
              </w:rPr>
              <w:t>3а</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rPr>
                <w:b/>
              </w:rPr>
            </w:pPr>
            <w:r>
              <w:rPr>
                <w:b/>
              </w:rPr>
              <w:t>3б</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rPr>
                <w:b/>
              </w:rPr>
            </w:pPr>
            <w:r>
              <w:rPr>
                <w:b/>
                <w:bCs/>
              </w:rPr>
              <w:t>4а</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rPr>
                <w:b/>
              </w:rPr>
            </w:pPr>
            <w:r>
              <w:rPr>
                <w:b/>
              </w:rPr>
              <w:t>4б</w:t>
            </w:r>
          </w:p>
        </w:tc>
      </w:tr>
      <w:tr w:rsidR="00300C13" w:rsidRPr="00DE4E9E" w:rsidTr="0039010E">
        <w:trPr>
          <w:trHeight w:val="260"/>
        </w:trPr>
        <w:tc>
          <w:tcPr>
            <w:tcW w:w="2058" w:type="dxa"/>
          </w:tcPr>
          <w:p w:rsidR="00300C13" w:rsidRPr="00DE4E9E" w:rsidRDefault="00300C13" w:rsidP="00C8572F">
            <w:pPr>
              <w:tabs>
                <w:tab w:val="left" w:pos="4500"/>
                <w:tab w:val="left" w:pos="9180"/>
                <w:tab w:val="left" w:pos="9360"/>
              </w:tabs>
              <w:spacing w:line="288" w:lineRule="auto"/>
              <w:ind w:left="-426" w:firstLine="45"/>
              <w:rPr>
                <w:bCs/>
                <w:i/>
              </w:rPr>
            </w:pPr>
          </w:p>
        </w:tc>
        <w:tc>
          <w:tcPr>
            <w:tcW w:w="2586" w:type="dxa"/>
          </w:tcPr>
          <w:p w:rsidR="00300C13" w:rsidRPr="00DE4E9E" w:rsidRDefault="00300C13" w:rsidP="00C8572F">
            <w:pPr>
              <w:tabs>
                <w:tab w:val="left" w:pos="4500"/>
                <w:tab w:val="left" w:pos="9180"/>
                <w:tab w:val="left" w:pos="9360"/>
              </w:tabs>
              <w:spacing w:line="288" w:lineRule="auto"/>
              <w:ind w:left="-426" w:firstLine="45"/>
              <w:rPr>
                <w:bCs/>
                <w:i/>
              </w:rPr>
            </w:pPr>
            <w:r w:rsidRPr="00DE4E9E">
              <w:rPr>
                <w:bCs/>
                <w:i/>
              </w:rPr>
              <w:t>Обязательная часть</w:t>
            </w:r>
          </w:p>
        </w:tc>
        <w:tc>
          <w:tcPr>
            <w:tcW w:w="5103" w:type="dxa"/>
            <w:gridSpan w:val="9"/>
          </w:tcPr>
          <w:p w:rsidR="00300C13" w:rsidRPr="00DE4E9E" w:rsidRDefault="00300C13" w:rsidP="00C8572F">
            <w:pPr>
              <w:tabs>
                <w:tab w:val="left" w:pos="4500"/>
                <w:tab w:val="left" w:pos="9180"/>
                <w:tab w:val="left" w:pos="9360"/>
              </w:tabs>
              <w:spacing w:line="288" w:lineRule="auto"/>
              <w:ind w:left="-426" w:firstLine="45"/>
              <w:jc w:val="center"/>
              <w:rPr>
                <w:bCs/>
              </w:rPr>
            </w:pPr>
          </w:p>
        </w:tc>
      </w:tr>
      <w:tr w:rsidR="00300C13" w:rsidRPr="00DE4E9E" w:rsidTr="0039010E">
        <w:trPr>
          <w:trHeight w:val="260"/>
        </w:trPr>
        <w:tc>
          <w:tcPr>
            <w:tcW w:w="2058" w:type="dxa"/>
            <w:vMerge w:val="restart"/>
          </w:tcPr>
          <w:p w:rsidR="00300C13" w:rsidRPr="00DE4E9E" w:rsidRDefault="00300C13" w:rsidP="00C8572F">
            <w:pPr>
              <w:tabs>
                <w:tab w:val="left" w:pos="4500"/>
                <w:tab w:val="left" w:pos="9180"/>
                <w:tab w:val="left" w:pos="9360"/>
              </w:tabs>
              <w:spacing w:line="288" w:lineRule="auto"/>
              <w:ind w:left="-426" w:firstLine="45"/>
              <w:rPr>
                <w:bCs/>
              </w:rPr>
            </w:pPr>
            <w:r w:rsidRPr="00DE4E9E">
              <w:rPr>
                <w:bCs/>
              </w:rPr>
              <w:t>Филология</w:t>
            </w:r>
          </w:p>
          <w:p w:rsidR="00300C13" w:rsidRPr="00DE4E9E" w:rsidRDefault="00300C13" w:rsidP="00C8572F">
            <w:pPr>
              <w:tabs>
                <w:tab w:val="left" w:pos="4500"/>
                <w:tab w:val="left" w:pos="9180"/>
                <w:tab w:val="left" w:pos="9360"/>
              </w:tabs>
              <w:spacing w:line="288" w:lineRule="auto"/>
              <w:ind w:left="-426" w:firstLine="45"/>
              <w:rPr>
                <w:bCs/>
              </w:rPr>
            </w:pP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t>Русский язык</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4</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4</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4</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5</w:t>
            </w:r>
            <w:r>
              <w:rPr>
                <w:bCs/>
              </w:rPr>
              <w:t>+1</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5</w:t>
            </w:r>
            <w:r>
              <w:rPr>
                <w:bCs/>
              </w:rPr>
              <w:t>+1</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5</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5</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5</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5</w:t>
            </w:r>
          </w:p>
        </w:tc>
      </w:tr>
      <w:tr w:rsidR="00300C13" w:rsidRPr="00DE4E9E" w:rsidTr="0039010E">
        <w:trPr>
          <w:trHeight w:val="290"/>
        </w:trPr>
        <w:tc>
          <w:tcPr>
            <w:tcW w:w="2058" w:type="dxa"/>
            <w:vMerge/>
          </w:tcPr>
          <w:p w:rsidR="00300C13" w:rsidRPr="00DE4E9E" w:rsidRDefault="00300C13" w:rsidP="00C8572F">
            <w:pPr>
              <w:tabs>
                <w:tab w:val="left" w:pos="4500"/>
                <w:tab w:val="left" w:pos="9180"/>
                <w:tab w:val="left" w:pos="9360"/>
              </w:tabs>
              <w:spacing w:line="288" w:lineRule="auto"/>
              <w:ind w:left="-426" w:firstLine="45"/>
            </w:pP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t>Литературное чтение</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3</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3</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3</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r>
      <w:tr w:rsidR="00300C13" w:rsidRPr="00DE4E9E" w:rsidTr="0039010E">
        <w:trPr>
          <w:trHeight w:val="335"/>
        </w:trPr>
        <w:tc>
          <w:tcPr>
            <w:tcW w:w="2058" w:type="dxa"/>
            <w:vMerge/>
          </w:tcPr>
          <w:p w:rsidR="00300C13" w:rsidRPr="00DE4E9E" w:rsidRDefault="00300C13" w:rsidP="00C8572F">
            <w:pPr>
              <w:tabs>
                <w:tab w:val="left" w:pos="4500"/>
                <w:tab w:val="left" w:pos="9180"/>
                <w:tab w:val="left" w:pos="9360"/>
              </w:tabs>
              <w:spacing w:line="288" w:lineRule="auto"/>
              <w:ind w:left="-426" w:firstLine="45"/>
            </w:pPr>
          </w:p>
        </w:tc>
        <w:tc>
          <w:tcPr>
            <w:tcW w:w="2586" w:type="dxa"/>
            <w:tcBorders>
              <w:bottom w:val="single" w:sz="4"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rPr>
                <w:bCs/>
              </w:rPr>
              <w:t>Родной</w:t>
            </w:r>
            <w:r>
              <w:rPr>
                <w:bCs/>
              </w:rPr>
              <w:t xml:space="preserve"> </w:t>
            </w:r>
            <w:r w:rsidRPr="00DE4E9E">
              <w:rPr>
                <w:bCs/>
              </w:rPr>
              <w:t xml:space="preserve">язык </w:t>
            </w:r>
            <w:r>
              <w:rPr>
                <w:bCs/>
              </w:rPr>
              <w:t>(аварский)</w:t>
            </w:r>
            <w:r w:rsidRPr="00DE4E9E">
              <w:rPr>
                <w:bCs/>
              </w:rPr>
              <w:t xml:space="preserve"> </w:t>
            </w:r>
          </w:p>
        </w:tc>
        <w:tc>
          <w:tcPr>
            <w:tcW w:w="1134" w:type="dxa"/>
            <w:gridSpan w:val="2"/>
            <w:tcBorders>
              <w:top w:val="single" w:sz="2" w:space="0" w:color="auto"/>
              <w:left w:val="single" w:sz="12" w:space="0" w:color="auto"/>
              <w:bottom w:val="single" w:sz="4"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2/</w:t>
            </w:r>
          </w:p>
          <w:p w:rsidR="00300C13" w:rsidRPr="00DE4E9E" w:rsidRDefault="00300C13" w:rsidP="00C8572F">
            <w:pPr>
              <w:tabs>
                <w:tab w:val="left" w:pos="4500"/>
                <w:tab w:val="left" w:pos="9180"/>
                <w:tab w:val="left" w:pos="9360"/>
              </w:tabs>
              <w:spacing w:line="288" w:lineRule="auto"/>
              <w:ind w:left="-426"/>
              <w:jc w:val="center"/>
            </w:pPr>
          </w:p>
        </w:tc>
        <w:tc>
          <w:tcPr>
            <w:tcW w:w="567" w:type="dxa"/>
            <w:tcBorders>
              <w:top w:val="single" w:sz="2" w:space="0" w:color="auto"/>
              <w:left w:val="single" w:sz="2" w:space="0" w:color="auto"/>
              <w:bottom w:val="single" w:sz="4"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2/</w:t>
            </w:r>
          </w:p>
        </w:tc>
        <w:tc>
          <w:tcPr>
            <w:tcW w:w="1134" w:type="dxa"/>
            <w:gridSpan w:val="2"/>
            <w:tcBorders>
              <w:left w:val="single" w:sz="12" w:space="0" w:color="auto"/>
              <w:bottom w:val="single" w:sz="4"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2/</w:t>
            </w:r>
          </w:p>
          <w:p w:rsidR="00300C13" w:rsidRPr="00DE4E9E" w:rsidRDefault="00300C13" w:rsidP="00C8572F">
            <w:pPr>
              <w:tabs>
                <w:tab w:val="left" w:pos="4500"/>
                <w:tab w:val="left" w:pos="9180"/>
                <w:tab w:val="left" w:pos="9360"/>
              </w:tabs>
              <w:spacing w:line="288" w:lineRule="auto"/>
              <w:ind w:left="-426"/>
              <w:jc w:val="center"/>
            </w:pPr>
          </w:p>
        </w:tc>
        <w:tc>
          <w:tcPr>
            <w:tcW w:w="1134" w:type="dxa"/>
            <w:gridSpan w:val="2"/>
            <w:tcBorders>
              <w:left w:val="single" w:sz="12" w:space="0" w:color="auto"/>
              <w:bottom w:val="single" w:sz="4"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2/</w:t>
            </w:r>
          </w:p>
          <w:p w:rsidR="00300C13" w:rsidRPr="00DE4E9E" w:rsidRDefault="00300C13" w:rsidP="00C8572F">
            <w:pPr>
              <w:tabs>
                <w:tab w:val="left" w:pos="4500"/>
                <w:tab w:val="left" w:pos="9180"/>
                <w:tab w:val="left" w:pos="9360"/>
              </w:tabs>
              <w:spacing w:line="288" w:lineRule="auto"/>
              <w:ind w:left="-426"/>
              <w:jc w:val="center"/>
            </w:pPr>
          </w:p>
        </w:tc>
        <w:tc>
          <w:tcPr>
            <w:tcW w:w="1134" w:type="dxa"/>
            <w:gridSpan w:val="2"/>
            <w:tcBorders>
              <w:left w:val="single" w:sz="12" w:space="0" w:color="auto"/>
              <w:bottom w:val="single" w:sz="4"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2/</w:t>
            </w:r>
          </w:p>
          <w:p w:rsidR="00300C13" w:rsidRPr="00DE4E9E" w:rsidRDefault="00300C13" w:rsidP="00C8572F">
            <w:pPr>
              <w:tabs>
                <w:tab w:val="left" w:pos="4500"/>
                <w:tab w:val="left" w:pos="9180"/>
                <w:tab w:val="left" w:pos="9360"/>
              </w:tabs>
              <w:spacing w:line="288" w:lineRule="auto"/>
              <w:ind w:left="-426"/>
              <w:jc w:val="center"/>
            </w:pPr>
          </w:p>
        </w:tc>
      </w:tr>
      <w:tr w:rsidR="00300C13" w:rsidRPr="00DE4E9E" w:rsidTr="0039010E">
        <w:trPr>
          <w:trHeight w:val="310"/>
        </w:trPr>
        <w:tc>
          <w:tcPr>
            <w:tcW w:w="2058" w:type="dxa"/>
            <w:vMerge/>
          </w:tcPr>
          <w:p w:rsidR="00300C13" w:rsidRPr="00DE4E9E" w:rsidRDefault="00300C13" w:rsidP="00C8572F">
            <w:pPr>
              <w:tabs>
                <w:tab w:val="left" w:pos="4500"/>
                <w:tab w:val="left" w:pos="9180"/>
                <w:tab w:val="left" w:pos="9360"/>
              </w:tabs>
              <w:spacing w:line="288" w:lineRule="auto"/>
              <w:ind w:left="-426" w:firstLine="45"/>
            </w:pPr>
          </w:p>
        </w:tc>
        <w:tc>
          <w:tcPr>
            <w:tcW w:w="2586" w:type="dxa"/>
            <w:tcBorders>
              <w:top w:val="single" w:sz="4"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firstLine="45"/>
              <w:rPr>
                <w:bCs/>
              </w:rPr>
            </w:pPr>
            <w:r>
              <w:rPr>
                <w:bCs/>
              </w:rPr>
              <w:t xml:space="preserve">Родное </w:t>
            </w:r>
            <w:r w:rsidRPr="00DE4E9E">
              <w:rPr>
                <w:bCs/>
              </w:rPr>
              <w:t>литературное чтение</w:t>
            </w:r>
            <w:r>
              <w:rPr>
                <w:bCs/>
              </w:rPr>
              <w:t xml:space="preserve"> (аварское)</w:t>
            </w:r>
          </w:p>
        </w:tc>
        <w:tc>
          <w:tcPr>
            <w:tcW w:w="1134" w:type="dxa"/>
            <w:gridSpan w:val="2"/>
            <w:tcBorders>
              <w:top w:val="single" w:sz="4"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Pr>
                <w:bCs/>
              </w:rPr>
              <w:t>1/</w:t>
            </w:r>
          </w:p>
        </w:tc>
        <w:tc>
          <w:tcPr>
            <w:tcW w:w="567" w:type="dxa"/>
            <w:tcBorders>
              <w:top w:val="single" w:sz="4" w:space="0" w:color="auto"/>
              <w:left w:val="single" w:sz="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Pr>
                <w:bCs/>
              </w:rPr>
              <w:t>1/</w:t>
            </w:r>
          </w:p>
        </w:tc>
        <w:tc>
          <w:tcPr>
            <w:tcW w:w="1134" w:type="dxa"/>
            <w:gridSpan w:val="2"/>
            <w:tcBorders>
              <w:top w:val="single" w:sz="4" w:space="0" w:color="auto"/>
              <w:left w:val="single" w:sz="1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1/</w:t>
            </w:r>
          </w:p>
        </w:tc>
        <w:tc>
          <w:tcPr>
            <w:tcW w:w="1134" w:type="dxa"/>
            <w:gridSpan w:val="2"/>
            <w:tcBorders>
              <w:top w:val="single" w:sz="4" w:space="0" w:color="auto"/>
              <w:left w:val="single" w:sz="1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1/</w:t>
            </w:r>
          </w:p>
        </w:tc>
        <w:tc>
          <w:tcPr>
            <w:tcW w:w="1134" w:type="dxa"/>
            <w:gridSpan w:val="2"/>
            <w:tcBorders>
              <w:top w:val="single" w:sz="4" w:space="0" w:color="auto"/>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1/</w:t>
            </w:r>
          </w:p>
        </w:tc>
      </w:tr>
      <w:tr w:rsidR="00300C13" w:rsidRPr="00DE4E9E" w:rsidTr="0039010E">
        <w:trPr>
          <w:trHeight w:val="310"/>
        </w:trPr>
        <w:tc>
          <w:tcPr>
            <w:tcW w:w="2058" w:type="dxa"/>
            <w:vMerge/>
          </w:tcPr>
          <w:p w:rsidR="00300C13" w:rsidRPr="00DE4E9E" w:rsidRDefault="00300C13" w:rsidP="00C8572F">
            <w:pPr>
              <w:tabs>
                <w:tab w:val="left" w:pos="4500"/>
                <w:tab w:val="left" w:pos="9180"/>
                <w:tab w:val="left" w:pos="9360"/>
              </w:tabs>
              <w:spacing w:line="288" w:lineRule="auto"/>
              <w:ind w:left="-426" w:firstLine="45"/>
            </w:pPr>
          </w:p>
        </w:tc>
        <w:tc>
          <w:tcPr>
            <w:tcW w:w="2586" w:type="dxa"/>
            <w:tcBorders>
              <w:top w:val="single" w:sz="4" w:space="0" w:color="auto"/>
              <w:right w:val="single" w:sz="12" w:space="0" w:color="auto"/>
            </w:tcBorders>
          </w:tcPr>
          <w:p w:rsidR="00300C13" w:rsidRDefault="00300C13" w:rsidP="00C8572F">
            <w:pPr>
              <w:tabs>
                <w:tab w:val="left" w:pos="4500"/>
                <w:tab w:val="left" w:pos="9180"/>
                <w:tab w:val="left" w:pos="9360"/>
              </w:tabs>
              <w:spacing w:line="288" w:lineRule="auto"/>
              <w:ind w:left="-426" w:firstLine="45"/>
              <w:rPr>
                <w:bCs/>
              </w:rPr>
            </w:pPr>
            <w:r>
              <w:rPr>
                <w:bCs/>
              </w:rPr>
              <w:t>Дагестанская литература</w:t>
            </w:r>
          </w:p>
        </w:tc>
        <w:tc>
          <w:tcPr>
            <w:tcW w:w="1701" w:type="dxa"/>
            <w:gridSpan w:val="3"/>
            <w:tcBorders>
              <w:top w:val="single" w:sz="4" w:space="0" w:color="auto"/>
              <w:left w:val="single" w:sz="1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Pr>
                <w:bCs/>
              </w:rPr>
              <w:t>/3</w:t>
            </w:r>
          </w:p>
        </w:tc>
        <w:tc>
          <w:tcPr>
            <w:tcW w:w="1134" w:type="dxa"/>
            <w:gridSpan w:val="2"/>
            <w:tcBorders>
              <w:top w:val="single" w:sz="4" w:space="0" w:color="auto"/>
              <w:left w:val="single" w:sz="1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/3</w:t>
            </w:r>
          </w:p>
        </w:tc>
        <w:tc>
          <w:tcPr>
            <w:tcW w:w="1134" w:type="dxa"/>
            <w:gridSpan w:val="2"/>
            <w:tcBorders>
              <w:top w:val="single" w:sz="4" w:space="0" w:color="auto"/>
              <w:left w:val="single" w:sz="1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/3</w:t>
            </w:r>
          </w:p>
        </w:tc>
        <w:tc>
          <w:tcPr>
            <w:tcW w:w="1134" w:type="dxa"/>
            <w:gridSpan w:val="2"/>
            <w:tcBorders>
              <w:top w:val="single" w:sz="4" w:space="0" w:color="auto"/>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/3</w:t>
            </w:r>
          </w:p>
        </w:tc>
      </w:tr>
      <w:tr w:rsidR="00300C13" w:rsidRPr="00DE4E9E" w:rsidTr="0039010E">
        <w:trPr>
          <w:trHeight w:val="275"/>
        </w:trPr>
        <w:tc>
          <w:tcPr>
            <w:tcW w:w="2058" w:type="dxa"/>
            <w:vMerge/>
          </w:tcPr>
          <w:p w:rsidR="00300C13" w:rsidRPr="00DE4E9E" w:rsidRDefault="00300C13" w:rsidP="00C8572F">
            <w:pPr>
              <w:tabs>
                <w:tab w:val="left" w:pos="4500"/>
                <w:tab w:val="left" w:pos="9180"/>
                <w:tab w:val="left" w:pos="9360"/>
              </w:tabs>
              <w:spacing w:line="288" w:lineRule="auto"/>
              <w:ind w:left="-426" w:firstLine="45"/>
            </w:pP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Pr>
                <w:bCs/>
              </w:rPr>
              <w:t xml:space="preserve">Иностранный  </w:t>
            </w:r>
            <w:r w:rsidRPr="00DE4E9E">
              <w:rPr>
                <w:bCs/>
              </w:rPr>
              <w:t xml:space="preserve"> язык</w:t>
            </w:r>
            <w:r>
              <w:rPr>
                <w:bCs/>
              </w:rPr>
              <w:t xml:space="preserve"> (английский)</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t>–</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t>–</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t>–</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r>
      <w:tr w:rsidR="00300C13" w:rsidRPr="00DE4E9E" w:rsidTr="0039010E">
        <w:trPr>
          <w:trHeight w:val="260"/>
        </w:trPr>
        <w:tc>
          <w:tcPr>
            <w:tcW w:w="2058" w:type="dxa"/>
          </w:tcPr>
          <w:p w:rsidR="00300C13" w:rsidRPr="00DE4E9E" w:rsidRDefault="00300C13" w:rsidP="00C8572F">
            <w:pPr>
              <w:tabs>
                <w:tab w:val="left" w:pos="4500"/>
                <w:tab w:val="left" w:pos="9180"/>
                <w:tab w:val="left" w:pos="9360"/>
              </w:tabs>
              <w:spacing w:line="288" w:lineRule="auto"/>
              <w:ind w:left="-426" w:firstLine="45"/>
              <w:rPr>
                <w:bCs/>
              </w:rPr>
            </w:pPr>
            <w:r w:rsidRPr="00DE4E9E">
              <w:rPr>
                <w:bCs/>
              </w:rPr>
              <w:t>Математика и информатика</w:t>
            </w: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rPr>
                <w:bCs/>
              </w:rPr>
              <w:t>Математика</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4</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4</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4</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r>
              <w:rPr>
                <w:bCs/>
              </w:rPr>
              <w:t>+0,5</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4</w:t>
            </w:r>
            <w:r>
              <w:rPr>
                <w:bCs/>
              </w:rPr>
              <w:t>+0,5</w:t>
            </w:r>
          </w:p>
        </w:tc>
      </w:tr>
      <w:tr w:rsidR="00300C13" w:rsidRPr="00DE4E9E" w:rsidTr="0039010E">
        <w:trPr>
          <w:trHeight w:val="260"/>
        </w:trPr>
        <w:tc>
          <w:tcPr>
            <w:tcW w:w="2058" w:type="dxa"/>
          </w:tcPr>
          <w:p w:rsidR="00300C13" w:rsidRPr="00DE4E9E" w:rsidRDefault="00300C13" w:rsidP="00C8572F">
            <w:pPr>
              <w:tabs>
                <w:tab w:val="left" w:pos="4500"/>
                <w:tab w:val="left" w:pos="9180"/>
                <w:tab w:val="left" w:pos="9360"/>
              </w:tabs>
              <w:spacing w:line="288" w:lineRule="auto"/>
              <w:ind w:left="-426" w:firstLine="45"/>
              <w:rPr>
                <w:bCs/>
              </w:rPr>
            </w:pPr>
            <w:r w:rsidRPr="00DE4E9E">
              <w:rPr>
                <w:bCs/>
              </w:rPr>
              <w:t>Обществознание и естествознание</w:t>
            </w: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rPr>
                <w:bCs/>
              </w:rPr>
              <w:t>Окружающий мир</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2</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2</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Pr>
                <w:bCs/>
              </w:rPr>
              <w:t>2</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w:t>
            </w:r>
          </w:p>
        </w:tc>
      </w:tr>
      <w:tr w:rsidR="00300C13" w:rsidRPr="00DE4E9E" w:rsidTr="0039010E">
        <w:trPr>
          <w:trHeight w:val="260"/>
        </w:trPr>
        <w:tc>
          <w:tcPr>
            <w:tcW w:w="2058" w:type="dxa"/>
          </w:tcPr>
          <w:p w:rsidR="00300C13" w:rsidRPr="00DE4E9E" w:rsidRDefault="00300C13" w:rsidP="00C8572F">
            <w:pPr>
              <w:tabs>
                <w:tab w:val="left" w:pos="4500"/>
                <w:tab w:val="left" w:pos="9180"/>
                <w:tab w:val="left" w:pos="9360"/>
              </w:tabs>
              <w:spacing w:line="288" w:lineRule="auto"/>
              <w:ind w:left="-426" w:firstLine="45"/>
              <w:rPr>
                <w:bCs/>
              </w:rPr>
            </w:pPr>
            <w:r w:rsidRPr="00DE4E9E">
              <w:rPr>
                <w:bCs/>
              </w:rPr>
              <w:t xml:space="preserve">Основы </w:t>
            </w:r>
            <w:r w:rsidRPr="00DE4E9E">
              <w:rPr>
                <w:rFonts w:eastAsia="@Arial Unicode MS"/>
              </w:rPr>
              <w:t>религиозных культур и светской этики</w:t>
            </w: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rPr>
                <w:bCs/>
              </w:rPr>
              <w:t xml:space="preserve">Основы </w:t>
            </w:r>
            <w:r w:rsidRPr="00DE4E9E">
              <w:rPr>
                <w:rFonts w:eastAsia="@Arial Unicode MS"/>
              </w:rPr>
              <w:t>религиозных культур и светской этики</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t>–</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t>–</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t>–</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rPr>
                <w:bCs/>
              </w:rPr>
              <w:t>1</w:t>
            </w:r>
          </w:p>
        </w:tc>
      </w:tr>
      <w:tr w:rsidR="00300C13" w:rsidRPr="00DE4E9E" w:rsidTr="0039010E">
        <w:trPr>
          <w:trHeight w:val="985"/>
        </w:trPr>
        <w:tc>
          <w:tcPr>
            <w:tcW w:w="2058" w:type="dxa"/>
          </w:tcPr>
          <w:p w:rsidR="00300C13" w:rsidRPr="00DE4E9E" w:rsidRDefault="00300C13" w:rsidP="00C8572F">
            <w:pPr>
              <w:tabs>
                <w:tab w:val="left" w:pos="4500"/>
                <w:tab w:val="left" w:pos="9180"/>
                <w:tab w:val="left" w:pos="9360"/>
              </w:tabs>
              <w:spacing w:line="288" w:lineRule="auto"/>
              <w:ind w:left="-426" w:firstLine="45"/>
              <w:rPr>
                <w:bCs/>
              </w:rPr>
            </w:pPr>
          </w:p>
          <w:p w:rsidR="00300C13" w:rsidRPr="00DE4E9E" w:rsidRDefault="00300C13" w:rsidP="00C8572F">
            <w:pPr>
              <w:tabs>
                <w:tab w:val="left" w:pos="4500"/>
                <w:tab w:val="left" w:pos="9180"/>
                <w:tab w:val="left" w:pos="9360"/>
              </w:tabs>
              <w:spacing w:line="288" w:lineRule="auto"/>
              <w:ind w:left="-426" w:firstLine="45"/>
              <w:rPr>
                <w:bCs/>
              </w:rPr>
            </w:pPr>
            <w:r w:rsidRPr="00DE4E9E">
              <w:rPr>
                <w:bCs/>
              </w:rPr>
              <w:t>Искусство</w:t>
            </w:r>
          </w:p>
          <w:p w:rsidR="00300C13" w:rsidRPr="00DE4E9E" w:rsidRDefault="00300C13" w:rsidP="00C8572F">
            <w:pPr>
              <w:tabs>
                <w:tab w:val="left" w:pos="4500"/>
                <w:tab w:val="left" w:pos="9180"/>
                <w:tab w:val="left" w:pos="9360"/>
              </w:tabs>
              <w:spacing w:line="288" w:lineRule="auto"/>
              <w:ind w:left="-426" w:firstLine="45"/>
              <w:rPr>
                <w:bCs/>
              </w:rPr>
            </w:pP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rPr>
                <w:bCs/>
              </w:rPr>
              <w:t>Музыка и изобразительное искусство</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1</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1</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1</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r>
      <w:tr w:rsidR="00300C13" w:rsidRPr="00DE4E9E" w:rsidTr="0039010E">
        <w:trPr>
          <w:trHeight w:val="260"/>
        </w:trPr>
        <w:tc>
          <w:tcPr>
            <w:tcW w:w="2058" w:type="dxa"/>
          </w:tcPr>
          <w:p w:rsidR="00300C13" w:rsidRPr="00DE4E9E" w:rsidRDefault="00300C13" w:rsidP="00C8572F">
            <w:pPr>
              <w:tabs>
                <w:tab w:val="left" w:pos="4500"/>
                <w:tab w:val="left" w:pos="9180"/>
                <w:tab w:val="left" w:pos="9360"/>
              </w:tabs>
              <w:spacing w:line="288" w:lineRule="auto"/>
              <w:ind w:left="-426" w:firstLine="45"/>
              <w:rPr>
                <w:bCs/>
              </w:rPr>
            </w:pPr>
            <w:r w:rsidRPr="00DE4E9E">
              <w:rPr>
                <w:bCs/>
              </w:rPr>
              <w:t>Технология</w:t>
            </w: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rPr>
                <w:bCs/>
              </w:rPr>
              <w:t>Технология</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1</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1</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317"/>
                <w:tab w:val="left" w:pos="4500"/>
                <w:tab w:val="left" w:pos="9180"/>
                <w:tab w:val="left" w:pos="9360"/>
              </w:tabs>
              <w:spacing w:line="288" w:lineRule="auto"/>
              <w:ind w:left="-426"/>
              <w:jc w:val="center"/>
            </w:pPr>
            <w:r w:rsidRPr="00DE4E9E">
              <w:rPr>
                <w:bCs/>
              </w:rPr>
              <w:t>1</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t>1</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t>1</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67" w:type="dxa"/>
          </w:tcPr>
          <w:p w:rsidR="00300C13" w:rsidRPr="00DE4E9E" w:rsidRDefault="00300C13" w:rsidP="00C8572F">
            <w:pPr>
              <w:tabs>
                <w:tab w:val="left" w:pos="4500"/>
                <w:tab w:val="left" w:pos="9180"/>
                <w:tab w:val="left" w:pos="9360"/>
              </w:tabs>
              <w:spacing w:line="288" w:lineRule="auto"/>
              <w:ind w:left="-426"/>
              <w:jc w:val="center"/>
            </w:pPr>
            <w:r>
              <w:t>1</w:t>
            </w:r>
          </w:p>
        </w:tc>
      </w:tr>
      <w:tr w:rsidR="00300C13" w:rsidRPr="00DE4E9E" w:rsidTr="0039010E">
        <w:trPr>
          <w:trHeight w:val="260"/>
        </w:trPr>
        <w:tc>
          <w:tcPr>
            <w:tcW w:w="2058" w:type="dxa"/>
          </w:tcPr>
          <w:p w:rsidR="00300C13" w:rsidRPr="00DE4E9E" w:rsidRDefault="00300C13" w:rsidP="00C8572F">
            <w:pPr>
              <w:tabs>
                <w:tab w:val="left" w:pos="4500"/>
                <w:tab w:val="left" w:pos="9180"/>
                <w:tab w:val="left" w:pos="9360"/>
              </w:tabs>
              <w:spacing w:line="288" w:lineRule="auto"/>
              <w:ind w:left="-426" w:firstLine="45"/>
              <w:rPr>
                <w:bCs/>
              </w:rPr>
            </w:pPr>
            <w:r w:rsidRPr="00DE4E9E">
              <w:rPr>
                <w:bCs/>
              </w:rPr>
              <w:t>Физическая культура</w:t>
            </w:r>
          </w:p>
        </w:tc>
        <w:tc>
          <w:tcPr>
            <w:tcW w:w="2586"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pPr>
            <w:r w:rsidRPr="00DE4E9E">
              <w:rPr>
                <w:bCs/>
              </w:rPr>
              <w:t>Физическая культура</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sidRPr="00DE4E9E">
              <w:rPr>
                <w:bCs/>
              </w:rPr>
              <w:t>3</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sidRPr="00DE4E9E">
              <w:rPr>
                <w:bCs/>
              </w:rPr>
              <w:t>3</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317"/>
                <w:tab w:val="left" w:pos="4500"/>
                <w:tab w:val="left" w:pos="9180"/>
                <w:tab w:val="left" w:pos="9360"/>
              </w:tabs>
              <w:spacing w:line="288" w:lineRule="auto"/>
              <w:ind w:left="-426"/>
              <w:jc w:val="center"/>
              <w:rPr>
                <w:bCs/>
              </w:rPr>
            </w:pPr>
            <w:r w:rsidRPr="00DE4E9E">
              <w:rPr>
                <w:bCs/>
              </w:rPr>
              <w:t>3</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sidRPr="00DE4E9E">
              <w:rPr>
                <w:bCs/>
              </w:rPr>
              <w:t>3</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Pr>
                <w:bCs/>
              </w:rPr>
              <w:t>3</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sidRPr="00DE4E9E">
              <w:rPr>
                <w:bCs/>
              </w:rPr>
              <w:t>3</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Pr>
                <w:bCs/>
              </w:rPr>
              <w:t>3</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sidRPr="00DE4E9E">
              <w:rPr>
                <w:bCs/>
              </w:rPr>
              <w:t>3</w:t>
            </w:r>
          </w:p>
        </w:tc>
        <w:tc>
          <w:tcPr>
            <w:tcW w:w="567" w:type="dxa"/>
          </w:tcPr>
          <w:p w:rsidR="00300C13" w:rsidRPr="00DE4E9E" w:rsidRDefault="00300C13" w:rsidP="00C8572F">
            <w:pPr>
              <w:tabs>
                <w:tab w:val="left" w:pos="4500"/>
                <w:tab w:val="left" w:pos="9180"/>
                <w:tab w:val="left" w:pos="9360"/>
              </w:tabs>
              <w:spacing w:line="288" w:lineRule="auto"/>
              <w:ind w:left="-426"/>
              <w:jc w:val="center"/>
              <w:rPr>
                <w:bCs/>
              </w:rPr>
            </w:pPr>
            <w:r>
              <w:rPr>
                <w:bCs/>
              </w:rPr>
              <w:t>3</w:t>
            </w:r>
          </w:p>
        </w:tc>
      </w:tr>
      <w:tr w:rsidR="00300C13" w:rsidRPr="00DE4E9E" w:rsidTr="0039010E">
        <w:trPr>
          <w:trHeight w:val="321"/>
        </w:trPr>
        <w:tc>
          <w:tcPr>
            <w:tcW w:w="4644" w:type="dxa"/>
            <w:gridSpan w:val="2"/>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Итого:</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t>21</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21</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317"/>
                <w:tab w:val="left" w:pos="4500"/>
                <w:tab w:val="left" w:pos="9180"/>
                <w:tab w:val="left" w:pos="9360"/>
              </w:tabs>
              <w:spacing w:line="288" w:lineRule="auto"/>
              <w:ind w:left="-426"/>
              <w:jc w:val="center"/>
            </w:pPr>
            <w:r>
              <w:t>21</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rPr>
                <w:bCs/>
              </w:rPr>
              <w:t>2</w:t>
            </w:r>
            <w:r>
              <w:rPr>
                <w:bCs/>
              </w:rPr>
              <w:t>5</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t>25</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25</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t>25</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26</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t>26</w:t>
            </w:r>
          </w:p>
        </w:tc>
      </w:tr>
      <w:tr w:rsidR="00300C13" w:rsidRPr="00DE4E9E" w:rsidTr="0039010E">
        <w:trPr>
          <w:trHeight w:val="321"/>
        </w:trPr>
        <w:tc>
          <w:tcPr>
            <w:tcW w:w="4644" w:type="dxa"/>
            <w:gridSpan w:val="2"/>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i/>
              </w:rPr>
            </w:pPr>
            <w:r>
              <w:rPr>
                <w:i/>
              </w:rPr>
              <w:t>Из них, ч</w:t>
            </w:r>
            <w:r w:rsidRPr="00DE4E9E">
              <w:rPr>
                <w:i/>
              </w:rPr>
              <w:t>асть, формируемая участниками образовательных отношений</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t>-</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rsidRPr="00DE4E9E">
              <w:t>–</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317"/>
                <w:tab w:val="left" w:pos="4500"/>
                <w:tab w:val="left" w:pos="9180"/>
                <w:tab w:val="left" w:pos="9360"/>
              </w:tabs>
              <w:spacing w:line="288" w:lineRule="auto"/>
              <w:ind w:left="-426"/>
              <w:jc w:val="center"/>
            </w:pPr>
            <w:r>
              <w:t>-</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t>1</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t>1</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1</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t>1</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0,5</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pPr>
            <w:r>
              <w:t>0,5</w:t>
            </w:r>
          </w:p>
        </w:tc>
      </w:tr>
      <w:tr w:rsidR="00300C13" w:rsidRPr="00DE4E9E" w:rsidTr="0039010E">
        <w:trPr>
          <w:trHeight w:val="321"/>
        </w:trPr>
        <w:tc>
          <w:tcPr>
            <w:tcW w:w="4644" w:type="dxa"/>
            <w:gridSpan w:val="2"/>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pPr>
            <w:r w:rsidRPr="00DE4E9E">
              <w:rPr>
                <w:bCs/>
              </w:rPr>
              <w:t>Максимально допустимая недельная нагрузка</w:t>
            </w:r>
          </w:p>
        </w:tc>
        <w:tc>
          <w:tcPr>
            <w:tcW w:w="567" w:type="dxa"/>
            <w:tcBorders>
              <w:top w:val="single" w:sz="2" w:space="0" w:color="auto"/>
              <w:left w:val="single" w:sz="1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Pr>
                <w:bCs/>
              </w:rPr>
              <w:t>21</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sidRPr="00DE4E9E">
              <w:t>21</w:t>
            </w:r>
          </w:p>
        </w:tc>
        <w:tc>
          <w:tcPr>
            <w:tcW w:w="567" w:type="dxa"/>
            <w:tcBorders>
              <w:top w:val="single" w:sz="2" w:space="0" w:color="auto"/>
              <w:left w:val="single" w:sz="2" w:space="0" w:color="auto"/>
              <w:bottom w:val="single" w:sz="2" w:space="0" w:color="auto"/>
              <w:right w:val="single" w:sz="12" w:space="0" w:color="auto"/>
            </w:tcBorders>
          </w:tcPr>
          <w:p w:rsidR="00300C13" w:rsidRPr="00DE4E9E" w:rsidRDefault="00300C13" w:rsidP="00C8572F">
            <w:pPr>
              <w:tabs>
                <w:tab w:val="left" w:pos="317"/>
                <w:tab w:val="left" w:pos="4500"/>
                <w:tab w:val="left" w:pos="9180"/>
                <w:tab w:val="left" w:pos="9360"/>
              </w:tabs>
              <w:spacing w:line="288" w:lineRule="auto"/>
              <w:ind w:left="-426"/>
              <w:jc w:val="center"/>
              <w:rPr>
                <w:bCs/>
              </w:rPr>
            </w:pPr>
            <w:r>
              <w:rPr>
                <w:bCs/>
              </w:rPr>
              <w:t>21</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sidRPr="00DE4E9E">
              <w:t>2</w:t>
            </w:r>
            <w:r>
              <w:t>6</w:t>
            </w:r>
          </w:p>
        </w:tc>
        <w:tc>
          <w:tcPr>
            <w:tcW w:w="579"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26</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sidRPr="00DE4E9E">
              <w:rPr>
                <w:bCs/>
              </w:rPr>
              <w:t>26</w:t>
            </w:r>
          </w:p>
        </w:tc>
        <w:tc>
          <w:tcPr>
            <w:tcW w:w="567" w:type="dxa"/>
            <w:tcBorders>
              <w:right w:val="single" w:sz="12" w:space="0" w:color="auto"/>
            </w:tcBorders>
          </w:tcPr>
          <w:p w:rsidR="00300C13" w:rsidRPr="00DE4E9E" w:rsidRDefault="00300C13" w:rsidP="00C8572F">
            <w:pPr>
              <w:tabs>
                <w:tab w:val="left" w:pos="4500"/>
                <w:tab w:val="left" w:pos="9180"/>
                <w:tab w:val="left" w:pos="9360"/>
              </w:tabs>
              <w:spacing w:line="288" w:lineRule="auto"/>
              <w:ind w:left="-426"/>
              <w:jc w:val="center"/>
              <w:rPr>
                <w:bCs/>
              </w:rPr>
            </w:pPr>
            <w:r>
              <w:rPr>
                <w:bCs/>
              </w:rPr>
              <w:t>26</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sidRPr="00DE4E9E">
              <w:rPr>
                <w:bCs/>
              </w:rPr>
              <w:t>26,5</w:t>
            </w:r>
          </w:p>
        </w:tc>
        <w:tc>
          <w:tcPr>
            <w:tcW w:w="567" w:type="dxa"/>
          </w:tcPr>
          <w:p w:rsidR="00300C13" w:rsidRPr="00DE4E9E" w:rsidRDefault="00300C13" w:rsidP="00C8572F">
            <w:pPr>
              <w:tabs>
                <w:tab w:val="left" w:pos="4500"/>
                <w:tab w:val="left" w:pos="9180"/>
                <w:tab w:val="left" w:pos="9360"/>
              </w:tabs>
              <w:spacing w:line="288" w:lineRule="auto"/>
              <w:ind w:left="-426" w:firstLine="45"/>
              <w:jc w:val="center"/>
              <w:rPr>
                <w:bCs/>
              </w:rPr>
            </w:pPr>
            <w:r>
              <w:rPr>
                <w:bCs/>
              </w:rPr>
              <w:t>26,5</w:t>
            </w:r>
          </w:p>
        </w:tc>
      </w:tr>
      <w:tr w:rsidR="00300C13" w:rsidRPr="00DE4E9E" w:rsidTr="0039010E">
        <w:trPr>
          <w:trHeight w:val="321"/>
        </w:trPr>
        <w:tc>
          <w:tcPr>
            <w:tcW w:w="4644" w:type="dxa"/>
            <w:gridSpan w:val="2"/>
            <w:tcBorders>
              <w:righ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Внеурочная деятельность</w:t>
            </w:r>
          </w:p>
        </w:tc>
        <w:tc>
          <w:tcPr>
            <w:tcW w:w="567" w:type="dxa"/>
            <w:tcBorders>
              <w:top w:val="single" w:sz="2" w:space="0" w:color="auto"/>
              <w:left w:val="single" w:sz="12" w:space="0" w:color="auto"/>
              <w:bottom w:val="single" w:sz="2" w:space="0" w:color="auto"/>
              <w:right w:val="single" w:sz="2" w:space="0" w:color="auto"/>
            </w:tcBorders>
          </w:tcPr>
          <w:p w:rsidR="00300C13" w:rsidRDefault="00300C13" w:rsidP="00C8572F">
            <w:pPr>
              <w:tabs>
                <w:tab w:val="left" w:pos="4500"/>
                <w:tab w:val="left" w:pos="9180"/>
                <w:tab w:val="left" w:pos="9360"/>
              </w:tabs>
              <w:spacing w:line="288" w:lineRule="auto"/>
              <w:ind w:left="-426"/>
              <w:jc w:val="center"/>
              <w:rPr>
                <w:bCs/>
              </w:rPr>
            </w:pPr>
            <w:r>
              <w:rPr>
                <w:bCs/>
              </w:rPr>
              <w:t>1</w:t>
            </w:r>
          </w:p>
        </w:tc>
        <w:tc>
          <w:tcPr>
            <w:tcW w:w="567" w:type="dxa"/>
            <w:tcBorders>
              <w:top w:val="single" w:sz="2" w:space="0" w:color="auto"/>
              <w:left w:val="single" w:sz="2" w:space="0" w:color="auto"/>
              <w:bottom w:val="single" w:sz="2" w:space="0" w:color="auto"/>
              <w:right w:val="single" w:sz="2" w:space="0" w:color="auto"/>
            </w:tcBorders>
          </w:tcPr>
          <w:p w:rsidR="00300C13" w:rsidRPr="00DE4E9E" w:rsidRDefault="00300C13" w:rsidP="00C8572F">
            <w:pPr>
              <w:tabs>
                <w:tab w:val="left" w:pos="4500"/>
                <w:tab w:val="left" w:pos="9180"/>
                <w:tab w:val="left" w:pos="9360"/>
              </w:tabs>
              <w:spacing w:line="288" w:lineRule="auto"/>
              <w:ind w:left="-426"/>
              <w:jc w:val="center"/>
            </w:pPr>
            <w:r>
              <w:t>1</w:t>
            </w:r>
          </w:p>
        </w:tc>
        <w:tc>
          <w:tcPr>
            <w:tcW w:w="567" w:type="dxa"/>
            <w:tcBorders>
              <w:top w:val="single" w:sz="2" w:space="0" w:color="auto"/>
              <w:left w:val="single" w:sz="2" w:space="0" w:color="auto"/>
              <w:bottom w:val="single" w:sz="2" w:space="0" w:color="auto"/>
              <w:right w:val="single" w:sz="12" w:space="0" w:color="auto"/>
            </w:tcBorders>
          </w:tcPr>
          <w:p w:rsidR="00300C13" w:rsidRDefault="00300C13" w:rsidP="00C8572F">
            <w:pPr>
              <w:tabs>
                <w:tab w:val="left" w:pos="317"/>
                <w:tab w:val="left" w:pos="4500"/>
                <w:tab w:val="left" w:pos="9180"/>
                <w:tab w:val="left" w:pos="9360"/>
              </w:tabs>
              <w:spacing w:line="288" w:lineRule="auto"/>
              <w:ind w:left="-426"/>
              <w:jc w:val="center"/>
              <w:rPr>
                <w:bCs/>
              </w:rPr>
            </w:pPr>
            <w:r>
              <w:rPr>
                <w:bCs/>
              </w:rPr>
              <w:t>1</w:t>
            </w:r>
          </w:p>
        </w:tc>
        <w:tc>
          <w:tcPr>
            <w:tcW w:w="555"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jc w:val="center"/>
            </w:pPr>
            <w:r>
              <w:t>2</w:t>
            </w:r>
          </w:p>
        </w:tc>
        <w:tc>
          <w:tcPr>
            <w:tcW w:w="579" w:type="dxa"/>
            <w:tcBorders>
              <w:right w:val="single" w:sz="12" w:space="0" w:color="auto"/>
            </w:tcBorders>
          </w:tcPr>
          <w:p w:rsidR="00300C13" w:rsidRDefault="00300C13" w:rsidP="00C8572F">
            <w:pPr>
              <w:tabs>
                <w:tab w:val="left" w:pos="4500"/>
                <w:tab w:val="left" w:pos="9180"/>
                <w:tab w:val="left" w:pos="9360"/>
              </w:tabs>
              <w:spacing w:line="288" w:lineRule="auto"/>
              <w:ind w:left="-426" w:firstLine="45"/>
              <w:jc w:val="center"/>
              <w:rPr>
                <w:bCs/>
              </w:rPr>
            </w:pPr>
            <w:r>
              <w:rPr>
                <w:bCs/>
              </w:rPr>
              <w:t>2</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2</w:t>
            </w:r>
          </w:p>
        </w:tc>
        <w:tc>
          <w:tcPr>
            <w:tcW w:w="567" w:type="dxa"/>
            <w:tcBorders>
              <w:right w:val="single" w:sz="12" w:space="0" w:color="auto"/>
            </w:tcBorders>
          </w:tcPr>
          <w:p w:rsidR="00300C13" w:rsidRDefault="00300C13" w:rsidP="00C8572F">
            <w:pPr>
              <w:tabs>
                <w:tab w:val="left" w:pos="4500"/>
                <w:tab w:val="left" w:pos="9180"/>
                <w:tab w:val="left" w:pos="9360"/>
              </w:tabs>
              <w:spacing w:line="288" w:lineRule="auto"/>
              <w:ind w:left="-426"/>
              <w:jc w:val="center"/>
              <w:rPr>
                <w:bCs/>
              </w:rPr>
            </w:pPr>
            <w:r>
              <w:rPr>
                <w:bCs/>
              </w:rPr>
              <w:t>2</w:t>
            </w:r>
          </w:p>
        </w:tc>
        <w:tc>
          <w:tcPr>
            <w:tcW w:w="567" w:type="dxa"/>
            <w:tcBorders>
              <w:left w:val="single" w:sz="12" w:space="0" w:color="auto"/>
            </w:tcBorders>
          </w:tcPr>
          <w:p w:rsidR="00300C13" w:rsidRPr="00DE4E9E" w:rsidRDefault="00300C13" w:rsidP="00C8572F">
            <w:pPr>
              <w:tabs>
                <w:tab w:val="left" w:pos="4500"/>
                <w:tab w:val="left" w:pos="9180"/>
                <w:tab w:val="left" w:pos="9360"/>
              </w:tabs>
              <w:spacing w:line="288" w:lineRule="auto"/>
              <w:ind w:left="-426" w:firstLine="45"/>
              <w:jc w:val="center"/>
              <w:rPr>
                <w:bCs/>
              </w:rPr>
            </w:pPr>
            <w:r>
              <w:rPr>
                <w:bCs/>
              </w:rPr>
              <w:t>2</w:t>
            </w:r>
          </w:p>
        </w:tc>
        <w:tc>
          <w:tcPr>
            <w:tcW w:w="567" w:type="dxa"/>
          </w:tcPr>
          <w:p w:rsidR="00300C13" w:rsidRDefault="00300C13" w:rsidP="00C8572F">
            <w:pPr>
              <w:tabs>
                <w:tab w:val="left" w:pos="4500"/>
                <w:tab w:val="left" w:pos="9180"/>
                <w:tab w:val="left" w:pos="9360"/>
              </w:tabs>
              <w:spacing w:line="288" w:lineRule="auto"/>
              <w:ind w:left="-426" w:firstLine="45"/>
              <w:jc w:val="center"/>
              <w:rPr>
                <w:bCs/>
              </w:rPr>
            </w:pPr>
            <w:r>
              <w:rPr>
                <w:bCs/>
              </w:rPr>
              <w:t>2</w:t>
            </w:r>
          </w:p>
        </w:tc>
      </w:tr>
    </w:tbl>
    <w:p w:rsidR="00300C13" w:rsidRDefault="00300C13" w:rsidP="00C8572F">
      <w:pPr>
        <w:tabs>
          <w:tab w:val="left" w:pos="4500"/>
          <w:tab w:val="left" w:pos="9180"/>
          <w:tab w:val="left" w:pos="9360"/>
        </w:tabs>
        <w:spacing w:line="276" w:lineRule="auto"/>
        <w:ind w:left="-426" w:right="567" w:firstLine="709"/>
        <w:jc w:val="both"/>
        <w:rPr>
          <w:sz w:val="28"/>
          <w:szCs w:val="28"/>
        </w:rPr>
      </w:pPr>
    </w:p>
    <w:p w:rsidR="00300C13" w:rsidRDefault="00300C13" w:rsidP="00C8572F">
      <w:pPr>
        <w:pStyle w:val="affff5"/>
        <w:ind w:left="-426" w:right="-6" w:firstLine="709"/>
        <w:jc w:val="both"/>
        <w:rPr>
          <w:rFonts w:ascii="Times New Roman" w:hAnsi="Times New Roman"/>
          <w:sz w:val="24"/>
          <w:szCs w:val="24"/>
          <w:lang w:bidi="ru-RU"/>
        </w:rPr>
      </w:pPr>
      <w:r>
        <w:rPr>
          <w:rFonts w:ascii="Times New Roman" w:hAnsi="Times New Roman"/>
        </w:rPr>
        <w:t xml:space="preserve">Часть, формируемая участниками образовательных отношений, </w:t>
      </w:r>
      <w:r w:rsidRPr="00693B56">
        <w:rPr>
          <w:rFonts w:ascii="Times New Roman" w:hAnsi="Times New Roman"/>
          <w:sz w:val="24"/>
          <w:szCs w:val="24"/>
          <w:lang w:bidi="ru-RU"/>
        </w:rPr>
        <w:t>использован</w:t>
      </w:r>
      <w:r>
        <w:rPr>
          <w:rFonts w:ascii="Times New Roman" w:hAnsi="Times New Roman"/>
          <w:sz w:val="24"/>
          <w:szCs w:val="24"/>
          <w:lang w:bidi="ru-RU"/>
        </w:rPr>
        <w:t xml:space="preserve">а </w:t>
      </w:r>
    </w:p>
    <w:p w:rsidR="00300C13" w:rsidRDefault="00300C13" w:rsidP="00C8572F">
      <w:pPr>
        <w:pStyle w:val="affff5"/>
        <w:ind w:left="-426" w:right="-6" w:firstLine="709"/>
        <w:jc w:val="both"/>
        <w:rPr>
          <w:rFonts w:ascii="Times New Roman" w:hAnsi="Times New Roman"/>
          <w:sz w:val="24"/>
          <w:szCs w:val="24"/>
          <w:lang w:bidi="ru-RU"/>
        </w:rPr>
      </w:pPr>
      <w:r>
        <w:rPr>
          <w:rFonts w:ascii="Times New Roman" w:hAnsi="Times New Roman"/>
          <w:sz w:val="24"/>
          <w:szCs w:val="24"/>
          <w:lang w:bidi="ru-RU"/>
        </w:rPr>
        <w:t xml:space="preserve">- </w:t>
      </w:r>
      <w:r w:rsidRPr="00693B56">
        <w:rPr>
          <w:rFonts w:ascii="Times New Roman" w:hAnsi="Times New Roman"/>
          <w:sz w:val="24"/>
          <w:szCs w:val="24"/>
          <w:lang w:bidi="ru-RU"/>
        </w:rPr>
        <w:t>на проведение учебных занятий для углубленного изучения отдельных обязательных учебных предметов</w:t>
      </w:r>
      <w:r>
        <w:rPr>
          <w:rFonts w:ascii="Times New Roman" w:hAnsi="Times New Roman"/>
          <w:sz w:val="24"/>
          <w:szCs w:val="24"/>
          <w:lang w:bidi="ru-RU"/>
        </w:rPr>
        <w:t xml:space="preserve"> следующим образом: </w:t>
      </w:r>
      <w:r w:rsidRPr="00CD6E2B">
        <w:rPr>
          <w:rFonts w:ascii="Times New Roman" w:hAnsi="Times New Roman"/>
          <w:sz w:val="24"/>
          <w:szCs w:val="24"/>
          <w:lang w:bidi="ru-RU"/>
        </w:rPr>
        <w:t>2а,2б</w:t>
      </w:r>
      <w:r w:rsidRPr="006F572E">
        <w:rPr>
          <w:rFonts w:ascii="Times New Roman" w:hAnsi="Times New Roman"/>
          <w:sz w:val="24"/>
          <w:szCs w:val="24"/>
          <w:lang w:bidi="ru-RU"/>
        </w:rPr>
        <w:t xml:space="preserve"> </w:t>
      </w:r>
      <w:r>
        <w:rPr>
          <w:rFonts w:ascii="Times New Roman" w:hAnsi="Times New Roman"/>
          <w:sz w:val="24"/>
          <w:szCs w:val="24"/>
          <w:lang w:bidi="ru-RU"/>
        </w:rPr>
        <w:t>к</w:t>
      </w:r>
      <w:r w:rsidRPr="00CD6E2B">
        <w:rPr>
          <w:rFonts w:ascii="Times New Roman" w:hAnsi="Times New Roman"/>
          <w:sz w:val="24"/>
          <w:szCs w:val="24"/>
          <w:lang w:bidi="ru-RU"/>
        </w:rPr>
        <w:t>ласс</w:t>
      </w:r>
      <w:r>
        <w:rPr>
          <w:rFonts w:ascii="Times New Roman" w:hAnsi="Times New Roman"/>
          <w:sz w:val="24"/>
          <w:szCs w:val="24"/>
          <w:lang w:bidi="ru-RU"/>
        </w:rPr>
        <w:t xml:space="preserve">ы - </w:t>
      </w:r>
      <w:r w:rsidRPr="00CD6E2B">
        <w:rPr>
          <w:rFonts w:ascii="Times New Roman" w:hAnsi="Times New Roman"/>
          <w:sz w:val="24"/>
          <w:szCs w:val="24"/>
          <w:lang w:bidi="ru-RU"/>
        </w:rPr>
        <w:t>Русский язык</w:t>
      </w:r>
      <w:r>
        <w:rPr>
          <w:rFonts w:ascii="Times New Roman" w:hAnsi="Times New Roman"/>
          <w:sz w:val="24"/>
          <w:szCs w:val="24"/>
          <w:lang w:bidi="ru-RU"/>
        </w:rPr>
        <w:t xml:space="preserve">, </w:t>
      </w:r>
      <w:r w:rsidRPr="00CD6E2B">
        <w:rPr>
          <w:rFonts w:ascii="Times New Roman" w:hAnsi="Times New Roman"/>
          <w:sz w:val="24"/>
          <w:szCs w:val="24"/>
          <w:lang w:bidi="ru-RU"/>
        </w:rPr>
        <w:t>4а, 4б</w:t>
      </w:r>
      <w:r>
        <w:rPr>
          <w:rFonts w:ascii="Times New Roman" w:hAnsi="Times New Roman"/>
          <w:sz w:val="24"/>
          <w:szCs w:val="24"/>
          <w:lang w:bidi="ru-RU"/>
        </w:rPr>
        <w:t xml:space="preserve"> классы – </w:t>
      </w:r>
      <w:r w:rsidRPr="00CD6E2B">
        <w:rPr>
          <w:rFonts w:ascii="Times New Roman" w:hAnsi="Times New Roman"/>
          <w:sz w:val="24"/>
          <w:szCs w:val="24"/>
          <w:lang w:bidi="ru-RU"/>
        </w:rPr>
        <w:t>Математика</w:t>
      </w:r>
      <w:r>
        <w:rPr>
          <w:rFonts w:ascii="Times New Roman" w:hAnsi="Times New Roman"/>
          <w:sz w:val="24"/>
          <w:szCs w:val="24"/>
          <w:lang w:bidi="ru-RU"/>
        </w:rPr>
        <w:t>;</w:t>
      </w:r>
    </w:p>
    <w:p w:rsidR="00300C13" w:rsidRPr="006F572E" w:rsidRDefault="00300C13" w:rsidP="00C8572F">
      <w:pPr>
        <w:pStyle w:val="affff5"/>
        <w:ind w:left="-426" w:right="-6" w:firstLine="709"/>
        <w:jc w:val="both"/>
        <w:rPr>
          <w:rFonts w:ascii="Times New Roman" w:hAnsi="Times New Roman"/>
          <w:sz w:val="24"/>
          <w:szCs w:val="24"/>
          <w:lang w:bidi="ru-RU"/>
        </w:rPr>
      </w:pPr>
      <w:r>
        <w:rPr>
          <w:rFonts w:ascii="Times New Roman" w:hAnsi="Times New Roman"/>
          <w:sz w:val="24"/>
          <w:szCs w:val="24"/>
          <w:lang w:bidi="ru-RU"/>
        </w:rPr>
        <w:t xml:space="preserve">- </w:t>
      </w:r>
      <w:r w:rsidRPr="006F572E">
        <w:rPr>
          <w:rFonts w:ascii="Times New Roman" w:hAnsi="Times New Roman"/>
          <w:sz w:val="24"/>
          <w:szCs w:val="24"/>
          <w:lang w:bidi="ru-RU"/>
        </w:rPr>
        <w:t>на проведение учебных занятий, обеспечивающих различные интересы обучающихся</w:t>
      </w:r>
      <w:r>
        <w:rPr>
          <w:rFonts w:ascii="Times New Roman" w:hAnsi="Times New Roman"/>
          <w:sz w:val="24"/>
          <w:szCs w:val="24"/>
          <w:lang w:bidi="ru-RU"/>
        </w:rPr>
        <w:t xml:space="preserve">: </w:t>
      </w:r>
      <w:r w:rsidRPr="00CD6E2B">
        <w:rPr>
          <w:rFonts w:ascii="Times New Roman" w:hAnsi="Times New Roman"/>
          <w:sz w:val="24"/>
          <w:szCs w:val="24"/>
          <w:lang w:bidi="ru-RU"/>
        </w:rPr>
        <w:t>3а, 3б</w:t>
      </w:r>
      <w:r>
        <w:rPr>
          <w:rFonts w:ascii="Times New Roman" w:hAnsi="Times New Roman"/>
          <w:sz w:val="24"/>
          <w:szCs w:val="24"/>
          <w:lang w:bidi="ru-RU"/>
        </w:rPr>
        <w:t xml:space="preserve"> классы -  курс «Занимательная математика».</w:t>
      </w:r>
    </w:p>
    <w:p w:rsidR="00300C13" w:rsidRPr="00693B56" w:rsidRDefault="00300C13" w:rsidP="00C8572F">
      <w:pPr>
        <w:pStyle w:val="affff5"/>
        <w:ind w:left="-426" w:right="-6" w:firstLine="709"/>
        <w:jc w:val="both"/>
        <w:rPr>
          <w:rFonts w:ascii="Times New Roman" w:hAnsi="Times New Roman"/>
          <w:sz w:val="24"/>
          <w:szCs w:val="24"/>
          <w:lang w:bidi="ru-RU"/>
        </w:rPr>
      </w:pPr>
    </w:p>
    <w:p w:rsidR="00300C13" w:rsidRPr="004E2E29" w:rsidRDefault="00300C13" w:rsidP="00C8572F">
      <w:pPr>
        <w:shd w:val="clear" w:color="auto" w:fill="FFFFFF"/>
        <w:ind w:left="-426" w:firstLine="475"/>
        <w:rPr>
          <w:b/>
          <w:bCs/>
        </w:rPr>
      </w:pPr>
    </w:p>
    <w:p w:rsidR="00300C13" w:rsidRPr="004E2E29" w:rsidRDefault="00300C13" w:rsidP="00C8572F">
      <w:pPr>
        <w:tabs>
          <w:tab w:val="left" w:pos="4500"/>
          <w:tab w:val="left" w:pos="9180"/>
          <w:tab w:val="left" w:pos="9360"/>
        </w:tabs>
        <w:ind w:left="-426" w:firstLine="720"/>
      </w:pPr>
      <w:r w:rsidRPr="004E2E29">
        <w:rPr>
          <w:b/>
          <w:bCs/>
        </w:rPr>
        <w:t xml:space="preserve">Основные линии организации образования и </w:t>
      </w:r>
      <w:proofErr w:type="spellStart"/>
      <w:r w:rsidRPr="004E2E29">
        <w:rPr>
          <w:b/>
          <w:bCs/>
        </w:rPr>
        <w:t>внеучебная</w:t>
      </w:r>
      <w:proofErr w:type="spellEnd"/>
      <w:r w:rsidRPr="004E2E29">
        <w:rPr>
          <w:b/>
          <w:bCs/>
        </w:rPr>
        <w:t xml:space="preserve"> деятельность в начальной школе.</w:t>
      </w:r>
    </w:p>
    <w:p w:rsidR="00300C13" w:rsidRPr="004E2E29" w:rsidRDefault="00300C13" w:rsidP="00C8572F">
      <w:pPr>
        <w:tabs>
          <w:tab w:val="left" w:pos="4500"/>
          <w:tab w:val="left" w:pos="9180"/>
          <w:tab w:val="left" w:pos="9360"/>
        </w:tabs>
        <w:ind w:left="-426" w:firstLine="720"/>
      </w:pPr>
    </w:p>
    <w:p w:rsidR="00300C13" w:rsidRPr="004E2E29" w:rsidRDefault="00300C13" w:rsidP="00C8572F">
      <w:pPr>
        <w:shd w:val="clear" w:color="auto" w:fill="FFFFFF"/>
        <w:ind w:left="-426" w:firstLine="706"/>
      </w:pPr>
      <w:r w:rsidRPr="004E2E29">
        <w:t>Время, отводимое на внеурочную деятельность, составляет до 504 часов. Данные  занятия проводятся по выбору обучающихся и их семей.</w:t>
      </w:r>
    </w:p>
    <w:p w:rsidR="00300C13" w:rsidRPr="004E2E29" w:rsidRDefault="00300C13" w:rsidP="00C8572F">
      <w:pPr>
        <w:tabs>
          <w:tab w:val="left" w:pos="4500"/>
          <w:tab w:val="left" w:pos="9180"/>
          <w:tab w:val="left" w:pos="9360"/>
        </w:tabs>
        <w:ind w:left="-426" w:firstLine="720"/>
      </w:pPr>
      <w:r w:rsidRPr="004E2E29">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300C13" w:rsidRPr="004E2E29" w:rsidRDefault="00300C13" w:rsidP="00C8572F">
      <w:pPr>
        <w:tabs>
          <w:tab w:val="left" w:pos="4500"/>
          <w:tab w:val="left" w:pos="9180"/>
          <w:tab w:val="left" w:pos="9360"/>
        </w:tabs>
        <w:ind w:left="-426"/>
        <w:rPr>
          <w:b/>
          <w:bCs/>
        </w:rPr>
      </w:pPr>
      <w:r w:rsidRPr="004E2E29">
        <w:t xml:space="preserve">           Образовательное учреждение работает по 6-дневной  учебной неделе. </w:t>
      </w:r>
      <w:proofErr w:type="gramStart"/>
      <w:r w:rsidRPr="004E2E29">
        <w:t>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  (</w:t>
      </w:r>
      <w:proofErr w:type="spellStart"/>
      <w:r w:rsidRPr="004E2E29">
        <w:t>СанПиН</w:t>
      </w:r>
      <w:proofErr w:type="spellEnd"/>
      <w:r w:rsidRPr="004E2E29">
        <w:t xml:space="preserve"> п.2.4.2. 2821-10) –  «Санитарно-эпидемиологические требования к условиям и организации обучения в общеобразовательных учреждениях»</w:t>
      </w:r>
      <w:r w:rsidRPr="004E2E29">
        <w:rPr>
          <w:bCs/>
        </w:rPr>
        <w:t>, утверждёнными Постановлением Главного государственного санитарного врача РФ от 29 декабря 2010 года №189, в редакции Изменений№1, утверждённых Постановлением Главного государственного врача РФ от</w:t>
      </w:r>
      <w:proofErr w:type="gramEnd"/>
      <w:r w:rsidRPr="004E2E29">
        <w:rPr>
          <w:bCs/>
        </w:rPr>
        <w:t xml:space="preserve"> 29 июня 2011 года№85 и предусматривает в соответствии с федеральным базисным учебным планом и </w:t>
      </w:r>
      <w:r w:rsidRPr="004E2E29">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4E2E29">
        <w:rPr>
          <w:bCs/>
        </w:rPr>
        <w:t>.</w:t>
      </w:r>
    </w:p>
    <w:p w:rsidR="00300C13" w:rsidRPr="000A5923" w:rsidRDefault="00300C13" w:rsidP="00C8572F">
      <w:pPr>
        <w:tabs>
          <w:tab w:val="left" w:pos="1260"/>
        </w:tabs>
        <w:ind w:left="-426"/>
        <w:rPr>
          <w:b/>
          <w:color w:val="FF0000"/>
        </w:rPr>
      </w:pPr>
    </w:p>
    <w:p w:rsidR="00300C13" w:rsidRPr="004E2E29" w:rsidRDefault="00300C13" w:rsidP="00C8572F">
      <w:pPr>
        <w:tabs>
          <w:tab w:val="left" w:pos="1260"/>
        </w:tabs>
        <w:ind w:left="-426"/>
        <w:rPr>
          <w:b/>
        </w:rPr>
      </w:pPr>
      <w:r w:rsidRPr="004E2E29">
        <w:rPr>
          <w:b/>
        </w:rPr>
        <w:t>3.2.План внеурочной деятельности</w:t>
      </w:r>
    </w:p>
    <w:p w:rsidR="00300C13" w:rsidRPr="004E2E29" w:rsidRDefault="00300C13" w:rsidP="00C8572F">
      <w:pPr>
        <w:tabs>
          <w:tab w:val="left" w:pos="1260"/>
        </w:tabs>
        <w:ind w:left="-426"/>
        <w:rPr>
          <w:b/>
        </w:rPr>
      </w:pPr>
    </w:p>
    <w:p w:rsidR="00300C13" w:rsidRPr="004E2E29" w:rsidRDefault="00300C13" w:rsidP="00C8572F">
      <w:pPr>
        <w:pStyle w:val="21"/>
        <w:tabs>
          <w:tab w:val="left" w:pos="714"/>
        </w:tabs>
        <w:spacing w:after="0" w:line="240" w:lineRule="auto"/>
        <w:ind w:left="-426" w:firstLine="709"/>
      </w:pPr>
      <w:r w:rsidRPr="004E2E29">
        <w:rPr>
          <w:bCs/>
        </w:rPr>
        <w:t xml:space="preserve">Внеурочная деятельность – </w:t>
      </w:r>
      <w:r w:rsidRPr="004E2E29">
        <w:t xml:space="preserve">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начального общего образования.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300C13" w:rsidRPr="004E2E29" w:rsidRDefault="00300C13" w:rsidP="00C8572F">
      <w:pPr>
        <w:tabs>
          <w:tab w:val="left" w:pos="5264"/>
        </w:tabs>
        <w:ind w:left="-426" w:firstLine="709"/>
      </w:pPr>
      <w:r w:rsidRPr="004E2E29">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w:t>
      </w:r>
      <w:proofErr w:type="spellStart"/>
      <w:r w:rsidRPr="004E2E29">
        <w:t>метапредметных</w:t>
      </w:r>
      <w:proofErr w:type="spellEnd"/>
      <w:r w:rsidRPr="004E2E29">
        <w:t xml:space="preserve"> результатов. Это </w:t>
      </w:r>
      <w:r w:rsidRPr="004E2E29">
        <w:lastRenderedPageBreak/>
        <w:t xml:space="preserve">определяет и специфику внеурочной деятельности, в ходе которой обучающийся не только и даже не столько должен узнать, сколько научиться применять свои знания на практике. Если предметные результаты достигаются в процессе освоения школьных дисциплин, то в достижении </w:t>
      </w:r>
      <w:proofErr w:type="spellStart"/>
      <w:r w:rsidRPr="004E2E29">
        <w:t>метапредметных</w:t>
      </w:r>
      <w:proofErr w:type="spellEnd"/>
      <w:r w:rsidRPr="004E2E29">
        <w:t>, а особенно личностных результатов (ценностей, ориентиров, потребностей, интересов человека) удельный вес внеурочной деятельности гораздо выше.</w:t>
      </w:r>
    </w:p>
    <w:p w:rsidR="00300C13" w:rsidRPr="004E2E29" w:rsidRDefault="00300C13" w:rsidP="00C8572F">
      <w:pPr>
        <w:autoSpaceDE w:val="0"/>
        <w:autoSpaceDN w:val="0"/>
        <w:adjustRightInd w:val="0"/>
        <w:ind w:left="-426" w:firstLine="709"/>
      </w:pPr>
      <w:r w:rsidRPr="004E2E29">
        <w:t>Учебный план внеурочной деятельности</w:t>
      </w:r>
      <w:r w:rsidRPr="004E2E29">
        <w:rPr>
          <w:b/>
        </w:rPr>
        <w:t xml:space="preserve"> </w:t>
      </w:r>
      <w:r w:rsidRPr="004E2E29">
        <w:t>МКОУ «</w:t>
      </w:r>
      <w:proofErr w:type="gramStart"/>
      <w:r w:rsidRPr="004E2E29">
        <w:t>Совхозная</w:t>
      </w:r>
      <w:proofErr w:type="gramEnd"/>
      <w:r w:rsidRPr="004E2E29">
        <w:t xml:space="preserve"> СОШ» разработан на основе следующих нормативных документов:</w:t>
      </w:r>
    </w:p>
    <w:p w:rsidR="00300C13" w:rsidRPr="004E2E29" w:rsidRDefault="00300C13" w:rsidP="00C8572F">
      <w:pPr>
        <w:numPr>
          <w:ilvl w:val="0"/>
          <w:numId w:val="109"/>
        </w:numPr>
        <w:tabs>
          <w:tab w:val="clear" w:pos="720"/>
          <w:tab w:val="num" w:pos="1134"/>
        </w:tabs>
        <w:autoSpaceDE w:val="0"/>
        <w:autoSpaceDN w:val="0"/>
        <w:adjustRightInd w:val="0"/>
        <w:ind w:left="-426" w:firstLine="709"/>
        <w:rPr>
          <w:b/>
        </w:rPr>
      </w:pPr>
      <w:r w:rsidRPr="004E2E29">
        <w:t xml:space="preserve">Федерального Закона «Об образовании в Российской Федерации» № 273 от 29. 12. </w:t>
      </w:r>
      <w:smartTag w:uri="urn:schemas-microsoft-com:office:smarttags" w:element="metricconverter">
        <w:smartTagPr>
          <w:attr w:name="ProductID" w:val="2012 г"/>
        </w:smartTagPr>
        <w:r w:rsidRPr="004E2E29">
          <w:t>2012 г</w:t>
        </w:r>
      </w:smartTag>
      <w:r w:rsidRPr="004E2E29">
        <w:t xml:space="preserve">.; </w:t>
      </w:r>
    </w:p>
    <w:p w:rsidR="008F040F" w:rsidRPr="00300C13" w:rsidRDefault="00300C13" w:rsidP="00C8572F">
      <w:pPr>
        <w:ind w:left="-426"/>
        <w:rPr>
          <w:b/>
        </w:rPr>
      </w:pPr>
      <w:r w:rsidRPr="004E2E29">
        <w:t>Приказа Министерства образования  и науки Российской Федерации от 6 октября 2009 года № 373 «Об утверждении и введении в действие федерального</w:t>
      </w:r>
    </w:p>
    <w:p w:rsidR="005C0A0B" w:rsidRPr="004E2E29" w:rsidRDefault="005C0A0B" w:rsidP="00C8572F">
      <w:pPr>
        <w:numPr>
          <w:ilvl w:val="0"/>
          <w:numId w:val="109"/>
        </w:numPr>
        <w:tabs>
          <w:tab w:val="clear" w:pos="720"/>
          <w:tab w:val="num" w:pos="1134"/>
        </w:tabs>
        <w:autoSpaceDE w:val="0"/>
        <w:autoSpaceDN w:val="0"/>
        <w:adjustRightInd w:val="0"/>
        <w:ind w:left="-426" w:firstLine="709"/>
        <w:rPr>
          <w:b/>
        </w:rPr>
      </w:pPr>
      <w:r w:rsidRPr="004E2E29">
        <w:t xml:space="preserve">государственного стандарта начального общего образования» (в ред. Приказа </w:t>
      </w:r>
      <w:proofErr w:type="spellStart"/>
      <w:r w:rsidRPr="004E2E29">
        <w:t>Минобрнауки</w:t>
      </w:r>
      <w:proofErr w:type="spellEnd"/>
      <w:r w:rsidRPr="004E2E29">
        <w:t xml:space="preserve"> РФ от 26.11.2010 № 1241, 22.09.2011 №2357);</w:t>
      </w:r>
    </w:p>
    <w:p w:rsidR="005C0A0B" w:rsidRPr="004E2E29" w:rsidRDefault="005C0A0B" w:rsidP="00C8572F">
      <w:pPr>
        <w:numPr>
          <w:ilvl w:val="0"/>
          <w:numId w:val="109"/>
        </w:numPr>
        <w:tabs>
          <w:tab w:val="clear" w:pos="720"/>
          <w:tab w:val="num" w:pos="1134"/>
        </w:tabs>
        <w:autoSpaceDE w:val="0"/>
        <w:autoSpaceDN w:val="0"/>
        <w:adjustRightInd w:val="0"/>
        <w:ind w:left="-426" w:firstLine="709"/>
        <w:rPr>
          <w:b/>
        </w:rPr>
      </w:pPr>
      <w:r w:rsidRPr="004E2E29">
        <w:t>Приказа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образования»;</w:t>
      </w:r>
    </w:p>
    <w:p w:rsidR="005C0A0B" w:rsidRPr="004E2E29" w:rsidRDefault="005C0A0B" w:rsidP="00C8572F">
      <w:pPr>
        <w:numPr>
          <w:ilvl w:val="0"/>
          <w:numId w:val="109"/>
        </w:numPr>
        <w:tabs>
          <w:tab w:val="clear" w:pos="720"/>
          <w:tab w:val="num" w:pos="1134"/>
        </w:tabs>
        <w:autoSpaceDE w:val="0"/>
        <w:autoSpaceDN w:val="0"/>
        <w:adjustRightInd w:val="0"/>
        <w:ind w:left="-426" w:firstLine="709"/>
      </w:pPr>
      <w:r w:rsidRPr="004E2E29">
        <w:t>Приказа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5C0A0B" w:rsidRPr="004E2E29" w:rsidRDefault="005C0A0B" w:rsidP="00C8572F">
      <w:pPr>
        <w:numPr>
          <w:ilvl w:val="0"/>
          <w:numId w:val="109"/>
        </w:numPr>
        <w:tabs>
          <w:tab w:val="clear" w:pos="720"/>
          <w:tab w:val="num" w:pos="1134"/>
        </w:tabs>
        <w:autoSpaceDE w:val="0"/>
        <w:autoSpaceDN w:val="0"/>
        <w:adjustRightInd w:val="0"/>
        <w:ind w:left="-426" w:firstLine="709"/>
        <w:rPr>
          <w:b/>
        </w:rPr>
      </w:pPr>
      <w:r w:rsidRPr="004E2E29">
        <w:t xml:space="preserve">Приказа Министерства образования и науки Российской Федерации от 30 августа </w:t>
      </w:r>
      <w:smartTag w:uri="urn:schemas-microsoft-com:office:smarttags" w:element="metricconverter">
        <w:smartTagPr>
          <w:attr w:name="ProductID" w:val="2013 г"/>
        </w:smartTagPr>
        <w:r w:rsidRPr="004E2E29">
          <w:t>2013 г</w:t>
        </w:r>
      </w:smartTag>
      <w:r w:rsidRPr="004E2E29">
        <w:t>. N 1015 «Об утверждении порядка организации и осуществления образовательной деятельности по основным общеобразовательным программам –</w:t>
      </w:r>
      <w:r w:rsidRPr="000A5923">
        <w:rPr>
          <w:color w:val="FF0000"/>
        </w:rPr>
        <w:t xml:space="preserve"> </w:t>
      </w:r>
      <w:r w:rsidRPr="004E2E29">
        <w:t>образовательным программам начального общего, основного общего и среднего общего образования»;</w:t>
      </w:r>
    </w:p>
    <w:p w:rsidR="005C0A0B" w:rsidRPr="004E2E29" w:rsidRDefault="005C0A0B" w:rsidP="00C8572F">
      <w:pPr>
        <w:numPr>
          <w:ilvl w:val="0"/>
          <w:numId w:val="109"/>
        </w:numPr>
        <w:tabs>
          <w:tab w:val="clear" w:pos="720"/>
          <w:tab w:val="num" w:pos="1134"/>
        </w:tabs>
        <w:autoSpaceDE w:val="0"/>
        <w:autoSpaceDN w:val="0"/>
        <w:adjustRightInd w:val="0"/>
        <w:ind w:left="-426" w:firstLine="709"/>
        <w:rPr>
          <w:b/>
        </w:rPr>
      </w:pPr>
      <w:r w:rsidRPr="004E2E29">
        <w:t xml:space="preserve">Приказа </w:t>
      </w:r>
      <w:proofErr w:type="spellStart"/>
      <w:r w:rsidRPr="004E2E29">
        <w:t>Минобрнауки</w:t>
      </w:r>
      <w:proofErr w:type="spellEnd"/>
      <w:r w:rsidRPr="004E2E29">
        <w:t xml:space="preserve">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C0A0B" w:rsidRPr="004E2E29" w:rsidRDefault="005C0A0B" w:rsidP="00C8572F">
      <w:pPr>
        <w:numPr>
          <w:ilvl w:val="0"/>
          <w:numId w:val="109"/>
        </w:numPr>
        <w:tabs>
          <w:tab w:val="clear" w:pos="720"/>
          <w:tab w:val="num" w:pos="1134"/>
        </w:tabs>
        <w:autoSpaceDE w:val="0"/>
        <w:autoSpaceDN w:val="0"/>
        <w:adjustRightInd w:val="0"/>
        <w:ind w:left="-426" w:firstLine="709"/>
        <w:rPr>
          <w:b/>
        </w:rPr>
      </w:pPr>
      <w:r w:rsidRPr="004E2E29">
        <w:rPr>
          <w:rStyle w:val="Zag11"/>
          <w:rFonts w:eastAsia="@Arial Unicode MS"/>
        </w:rPr>
        <w:t>Приказа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от 20.08.2008 № 241, от 30.08.2010 № 889);</w:t>
      </w:r>
    </w:p>
    <w:p w:rsidR="005C0A0B" w:rsidRPr="004E2E29" w:rsidRDefault="005C0A0B" w:rsidP="00C8572F">
      <w:pPr>
        <w:numPr>
          <w:ilvl w:val="0"/>
          <w:numId w:val="109"/>
        </w:numPr>
        <w:tabs>
          <w:tab w:val="clear" w:pos="720"/>
          <w:tab w:val="num" w:pos="1134"/>
        </w:tabs>
        <w:autoSpaceDE w:val="0"/>
        <w:autoSpaceDN w:val="0"/>
        <w:adjustRightInd w:val="0"/>
        <w:ind w:left="-426" w:firstLine="709"/>
        <w:rPr>
          <w:b/>
        </w:rPr>
      </w:pPr>
      <w:r w:rsidRPr="004E2E29">
        <w:t>Постановления Главного государственного санитарного врача Российской Федерации от 29.12.2010 № 189 «Об утверждении САНПИН 2.4.2.2821-10 «</w:t>
      </w:r>
      <w:proofErr w:type="spellStart"/>
      <w:proofErr w:type="gramStart"/>
      <w:r w:rsidRPr="004E2E29">
        <w:t>C</w:t>
      </w:r>
      <w:proofErr w:type="gramEnd"/>
      <w:r w:rsidRPr="004E2E29">
        <w:t>анитарно-эпидемиологические</w:t>
      </w:r>
      <w:proofErr w:type="spellEnd"/>
      <w:r w:rsidRPr="004E2E29">
        <w:t xml:space="preserve"> требования к условиям и организации обучения в</w:t>
      </w:r>
      <w:r w:rsidRPr="004E2E29">
        <w:rPr>
          <w:b/>
        </w:rPr>
        <w:t xml:space="preserve"> </w:t>
      </w:r>
      <w:r w:rsidRPr="004E2E29">
        <w:t>общеобразовательных учреждениях» (с изменениями на 29.06.2011);</w:t>
      </w:r>
    </w:p>
    <w:p w:rsidR="005C0A0B" w:rsidRPr="000A5923" w:rsidRDefault="005C0A0B" w:rsidP="00C8572F">
      <w:pPr>
        <w:autoSpaceDE w:val="0"/>
        <w:autoSpaceDN w:val="0"/>
        <w:adjustRightInd w:val="0"/>
        <w:ind w:left="-426"/>
        <w:rPr>
          <w:b/>
          <w:color w:val="FF0000"/>
        </w:rPr>
      </w:pPr>
    </w:p>
    <w:p w:rsidR="005C0A0B" w:rsidRDefault="005C0A0B" w:rsidP="00C8572F">
      <w:pPr>
        <w:pStyle w:val="afe"/>
        <w:ind w:left="-426" w:firstLine="709"/>
        <w:jc w:val="left"/>
      </w:pPr>
    </w:p>
    <w:p w:rsidR="00300C13" w:rsidRPr="00300C13" w:rsidRDefault="00300C13" w:rsidP="00C8572F">
      <w:pPr>
        <w:pStyle w:val="afe"/>
        <w:ind w:left="-426" w:firstLine="709"/>
        <w:jc w:val="left"/>
      </w:pPr>
    </w:p>
    <w:p w:rsidR="005C0A0B" w:rsidRPr="00300C13" w:rsidRDefault="005C0A0B" w:rsidP="00C8572F">
      <w:pPr>
        <w:pStyle w:val="afe"/>
        <w:ind w:left="-426" w:firstLine="709"/>
        <w:jc w:val="left"/>
      </w:pPr>
      <w:r w:rsidRPr="00300C13">
        <w:t xml:space="preserve">Внеурочная деятельность организуется в следующих направлениях. </w:t>
      </w:r>
    </w:p>
    <w:p w:rsidR="00300C13" w:rsidRPr="000A5923" w:rsidRDefault="00300C13" w:rsidP="00C8572F">
      <w:pPr>
        <w:pStyle w:val="afe"/>
        <w:ind w:left="-426" w:firstLine="709"/>
        <w:jc w:val="left"/>
        <w:rPr>
          <w:b w:val="0"/>
          <w:color w:val="FF0000"/>
        </w:rPr>
      </w:pPr>
    </w:p>
    <w:p w:rsidR="00300C13" w:rsidRDefault="00300C13" w:rsidP="00C8572F">
      <w:pPr>
        <w:tabs>
          <w:tab w:val="left" w:pos="4500"/>
          <w:tab w:val="left" w:pos="9180"/>
          <w:tab w:val="left" w:pos="9923"/>
        </w:tabs>
        <w:spacing w:line="276" w:lineRule="auto"/>
        <w:ind w:left="-426" w:right="-8" w:firstLine="709"/>
        <w:jc w:val="both"/>
      </w:pPr>
      <w:r>
        <w:t>О</w:t>
      </w:r>
      <w:r w:rsidRPr="00CD6E2B">
        <w:t xml:space="preserve">бъем внеурочной деятельности для </w:t>
      </w:r>
      <w:proofErr w:type="gramStart"/>
      <w:r w:rsidRPr="00CD6E2B">
        <w:t>обучающихся</w:t>
      </w:r>
      <w:proofErr w:type="gramEnd"/>
      <w:r w:rsidRPr="00CD6E2B">
        <w:t xml:space="preserve"> при получении начального общего образования </w:t>
      </w:r>
      <w:r>
        <w:t xml:space="preserve"> реализуется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4"/>
        <w:gridCol w:w="6695"/>
      </w:tblGrid>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Класс</w:t>
            </w:r>
          </w:p>
        </w:tc>
        <w:tc>
          <w:tcPr>
            <w:tcW w:w="7188"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Внеурочная деятельность</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1а</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sidRPr="00CD6E2B">
              <w:rPr>
                <w:rFonts w:ascii="Times New Roman" w:hAnsi="Times New Roman"/>
                <w:sz w:val="24"/>
                <w:szCs w:val="24"/>
                <w:lang w:bidi="ru-RU"/>
              </w:rPr>
              <w:t>Шахматы</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1б</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sidRPr="00CD6E2B">
              <w:rPr>
                <w:rFonts w:ascii="Times New Roman" w:hAnsi="Times New Roman"/>
                <w:sz w:val="24"/>
                <w:szCs w:val="24"/>
                <w:lang w:bidi="ru-RU"/>
              </w:rPr>
              <w:t>Шахматы</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1в</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sidRPr="00CD6E2B">
              <w:rPr>
                <w:rFonts w:ascii="Times New Roman" w:hAnsi="Times New Roman"/>
                <w:sz w:val="24"/>
                <w:szCs w:val="24"/>
                <w:lang w:bidi="ru-RU"/>
              </w:rPr>
              <w:t>Шахматы</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2а</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sidRPr="00CD6E2B">
              <w:rPr>
                <w:rFonts w:ascii="Times New Roman" w:hAnsi="Times New Roman"/>
                <w:sz w:val="24"/>
                <w:szCs w:val="24"/>
                <w:lang w:bidi="ru-RU"/>
              </w:rPr>
              <w:t>Начальное техническое творчество, Шахматы</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2б</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sidRPr="00CD6E2B">
              <w:rPr>
                <w:rFonts w:ascii="Times New Roman" w:hAnsi="Times New Roman"/>
                <w:sz w:val="24"/>
                <w:szCs w:val="24"/>
                <w:lang w:bidi="ru-RU"/>
              </w:rPr>
              <w:t>Начальное техническое творчество, Шахматы</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3а</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Pr>
                <w:rFonts w:ascii="Times New Roman" w:hAnsi="Times New Roman"/>
                <w:sz w:val="24"/>
                <w:szCs w:val="24"/>
                <w:lang w:bidi="ru-RU"/>
              </w:rPr>
              <w:t xml:space="preserve">Учусь с </w:t>
            </w:r>
            <w:proofErr w:type="spellStart"/>
            <w:r>
              <w:rPr>
                <w:rFonts w:ascii="Times New Roman" w:hAnsi="Times New Roman"/>
                <w:sz w:val="24"/>
                <w:szCs w:val="24"/>
                <w:lang w:bidi="ru-RU"/>
              </w:rPr>
              <w:t>Учи</w:t>
            </w:r>
            <w:proofErr w:type="gramStart"/>
            <w:r>
              <w:rPr>
                <w:rFonts w:ascii="Times New Roman" w:hAnsi="Times New Roman"/>
                <w:sz w:val="24"/>
                <w:szCs w:val="24"/>
                <w:lang w:bidi="ru-RU"/>
              </w:rPr>
              <w:t>.р</w:t>
            </w:r>
            <w:proofErr w:type="gramEnd"/>
            <w:r>
              <w:rPr>
                <w:rFonts w:ascii="Times New Roman" w:hAnsi="Times New Roman"/>
                <w:sz w:val="24"/>
                <w:szCs w:val="24"/>
                <w:lang w:bidi="ru-RU"/>
              </w:rPr>
              <w:t>у</w:t>
            </w:r>
            <w:proofErr w:type="spellEnd"/>
            <w:r w:rsidRPr="00CD6E2B">
              <w:rPr>
                <w:rFonts w:ascii="Times New Roman" w:hAnsi="Times New Roman"/>
                <w:sz w:val="24"/>
                <w:szCs w:val="24"/>
                <w:lang w:bidi="ru-RU"/>
              </w:rPr>
              <w:t>, Шахматы</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3б</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Pr>
                <w:rFonts w:ascii="Times New Roman" w:hAnsi="Times New Roman"/>
                <w:sz w:val="24"/>
                <w:szCs w:val="24"/>
                <w:lang w:bidi="ru-RU"/>
              </w:rPr>
              <w:t xml:space="preserve">Учусь с </w:t>
            </w:r>
            <w:proofErr w:type="spellStart"/>
            <w:r>
              <w:rPr>
                <w:rFonts w:ascii="Times New Roman" w:hAnsi="Times New Roman"/>
                <w:sz w:val="24"/>
                <w:szCs w:val="24"/>
                <w:lang w:bidi="ru-RU"/>
              </w:rPr>
              <w:t>Учи</w:t>
            </w:r>
            <w:proofErr w:type="gramStart"/>
            <w:r>
              <w:rPr>
                <w:rFonts w:ascii="Times New Roman" w:hAnsi="Times New Roman"/>
                <w:sz w:val="24"/>
                <w:szCs w:val="24"/>
                <w:lang w:bidi="ru-RU"/>
              </w:rPr>
              <w:t>.р</w:t>
            </w:r>
            <w:proofErr w:type="gramEnd"/>
            <w:r>
              <w:rPr>
                <w:rFonts w:ascii="Times New Roman" w:hAnsi="Times New Roman"/>
                <w:sz w:val="24"/>
                <w:szCs w:val="24"/>
                <w:lang w:bidi="ru-RU"/>
              </w:rPr>
              <w:t>у</w:t>
            </w:r>
            <w:proofErr w:type="spellEnd"/>
            <w:r w:rsidRPr="00CD6E2B">
              <w:rPr>
                <w:rFonts w:ascii="Times New Roman" w:hAnsi="Times New Roman"/>
                <w:sz w:val="24"/>
                <w:szCs w:val="24"/>
                <w:lang w:bidi="ru-RU"/>
              </w:rPr>
              <w:t>, Шахматы</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4а</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Pr>
                <w:rFonts w:ascii="Times New Roman" w:hAnsi="Times New Roman"/>
                <w:sz w:val="24"/>
                <w:szCs w:val="24"/>
                <w:lang w:bidi="ru-RU"/>
              </w:rPr>
              <w:t xml:space="preserve">Учусь с </w:t>
            </w:r>
            <w:proofErr w:type="spellStart"/>
            <w:r>
              <w:rPr>
                <w:rFonts w:ascii="Times New Roman" w:hAnsi="Times New Roman"/>
                <w:sz w:val="24"/>
                <w:szCs w:val="24"/>
                <w:lang w:bidi="ru-RU"/>
              </w:rPr>
              <w:t>Учи</w:t>
            </w:r>
            <w:proofErr w:type="gramStart"/>
            <w:r>
              <w:rPr>
                <w:rFonts w:ascii="Times New Roman" w:hAnsi="Times New Roman"/>
                <w:sz w:val="24"/>
                <w:szCs w:val="24"/>
                <w:lang w:bidi="ru-RU"/>
              </w:rPr>
              <w:t>.р</w:t>
            </w:r>
            <w:proofErr w:type="gramEnd"/>
            <w:r>
              <w:rPr>
                <w:rFonts w:ascii="Times New Roman" w:hAnsi="Times New Roman"/>
                <w:sz w:val="24"/>
                <w:szCs w:val="24"/>
                <w:lang w:bidi="ru-RU"/>
              </w:rPr>
              <w:t>у</w:t>
            </w:r>
            <w:proofErr w:type="spellEnd"/>
            <w:r w:rsidRPr="00CD6E2B">
              <w:rPr>
                <w:rFonts w:ascii="Times New Roman" w:hAnsi="Times New Roman"/>
                <w:sz w:val="24"/>
                <w:szCs w:val="24"/>
                <w:lang w:bidi="ru-RU"/>
              </w:rPr>
              <w:t>, Шахматы</w:t>
            </w:r>
          </w:p>
        </w:tc>
      </w:tr>
      <w:tr w:rsidR="00300C13" w:rsidRPr="00CD6E2B" w:rsidTr="0039010E">
        <w:tc>
          <w:tcPr>
            <w:tcW w:w="2943" w:type="dxa"/>
          </w:tcPr>
          <w:p w:rsidR="00300C13" w:rsidRPr="00CD6E2B" w:rsidRDefault="00300C13" w:rsidP="00C8572F">
            <w:pPr>
              <w:pStyle w:val="affff5"/>
              <w:ind w:left="-426" w:right="-6"/>
              <w:jc w:val="center"/>
              <w:rPr>
                <w:rFonts w:ascii="Times New Roman" w:hAnsi="Times New Roman"/>
                <w:sz w:val="24"/>
                <w:szCs w:val="24"/>
                <w:lang w:bidi="ru-RU"/>
              </w:rPr>
            </w:pPr>
            <w:r w:rsidRPr="00CD6E2B">
              <w:rPr>
                <w:rFonts w:ascii="Times New Roman" w:hAnsi="Times New Roman"/>
                <w:sz w:val="24"/>
                <w:szCs w:val="24"/>
                <w:lang w:bidi="ru-RU"/>
              </w:rPr>
              <w:t>4б</w:t>
            </w:r>
          </w:p>
        </w:tc>
        <w:tc>
          <w:tcPr>
            <w:tcW w:w="7188" w:type="dxa"/>
          </w:tcPr>
          <w:p w:rsidR="00300C13" w:rsidRPr="00CD6E2B" w:rsidRDefault="00300C13" w:rsidP="00C8572F">
            <w:pPr>
              <w:pStyle w:val="affff5"/>
              <w:ind w:left="-426" w:right="-6"/>
              <w:jc w:val="both"/>
              <w:rPr>
                <w:rFonts w:ascii="Times New Roman" w:hAnsi="Times New Roman"/>
                <w:sz w:val="24"/>
                <w:szCs w:val="24"/>
                <w:lang w:bidi="ru-RU"/>
              </w:rPr>
            </w:pPr>
            <w:r>
              <w:rPr>
                <w:rFonts w:ascii="Times New Roman" w:hAnsi="Times New Roman"/>
                <w:sz w:val="24"/>
                <w:szCs w:val="24"/>
                <w:lang w:bidi="ru-RU"/>
              </w:rPr>
              <w:t xml:space="preserve">Учусь с </w:t>
            </w:r>
            <w:proofErr w:type="spellStart"/>
            <w:r>
              <w:rPr>
                <w:rFonts w:ascii="Times New Roman" w:hAnsi="Times New Roman"/>
                <w:sz w:val="24"/>
                <w:szCs w:val="24"/>
                <w:lang w:bidi="ru-RU"/>
              </w:rPr>
              <w:t>Учи</w:t>
            </w:r>
            <w:proofErr w:type="gramStart"/>
            <w:r>
              <w:rPr>
                <w:rFonts w:ascii="Times New Roman" w:hAnsi="Times New Roman"/>
                <w:sz w:val="24"/>
                <w:szCs w:val="24"/>
                <w:lang w:bidi="ru-RU"/>
              </w:rPr>
              <w:t>.р</w:t>
            </w:r>
            <w:proofErr w:type="gramEnd"/>
            <w:r>
              <w:rPr>
                <w:rFonts w:ascii="Times New Roman" w:hAnsi="Times New Roman"/>
                <w:sz w:val="24"/>
                <w:szCs w:val="24"/>
                <w:lang w:bidi="ru-RU"/>
              </w:rPr>
              <w:t>у</w:t>
            </w:r>
            <w:proofErr w:type="spellEnd"/>
            <w:r w:rsidRPr="00CD6E2B">
              <w:rPr>
                <w:rFonts w:ascii="Times New Roman" w:hAnsi="Times New Roman"/>
                <w:sz w:val="24"/>
                <w:szCs w:val="24"/>
                <w:lang w:bidi="ru-RU"/>
              </w:rPr>
              <w:t>, Шахматы</w:t>
            </w:r>
          </w:p>
        </w:tc>
      </w:tr>
    </w:tbl>
    <w:p w:rsidR="00300C13" w:rsidRPr="00625CDD" w:rsidRDefault="00300C13" w:rsidP="00C8572F">
      <w:pPr>
        <w:ind w:left="-426"/>
        <w:rPr>
          <w:b/>
        </w:rPr>
      </w:pPr>
      <w:r w:rsidRPr="00CD6E2B">
        <w:lastRenderedPageBreak/>
        <w:br w:type="page"/>
      </w:r>
    </w:p>
    <w:p w:rsidR="005C0A0B" w:rsidRPr="000A5923" w:rsidRDefault="005C0A0B" w:rsidP="00C8572F">
      <w:pPr>
        <w:pStyle w:val="afe"/>
        <w:ind w:left="-426" w:firstLine="709"/>
        <w:jc w:val="left"/>
        <w:rPr>
          <w:b w:val="0"/>
          <w:color w:val="FF0000"/>
        </w:rPr>
      </w:pPr>
    </w:p>
    <w:p w:rsidR="005C0A0B" w:rsidRPr="00625CDD" w:rsidRDefault="005C0A0B" w:rsidP="00C8572F">
      <w:pPr>
        <w:ind w:left="-426"/>
        <w:rPr>
          <w:b/>
        </w:rPr>
      </w:pPr>
      <w:r w:rsidRPr="00625CDD">
        <w:rPr>
          <w:b/>
        </w:rPr>
        <w:t>СПОРТИВНО-ОЗДОРОВИТЕЛЬНОЕ НАПРАВЛЕНИЕ</w:t>
      </w:r>
    </w:p>
    <w:p w:rsidR="0050014A" w:rsidRPr="00625CDD" w:rsidRDefault="0050014A" w:rsidP="00C8572F">
      <w:pPr>
        <w:ind w:left="-426"/>
        <w:rPr>
          <w:b/>
        </w:rPr>
      </w:pPr>
    </w:p>
    <w:p w:rsidR="005C0A0B" w:rsidRPr="00625CDD" w:rsidRDefault="005C0A0B" w:rsidP="00C8572F">
      <w:pPr>
        <w:ind w:left="-426" w:firstLine="709"/>
      </w:pPr>
      <w:r w:rsidRPr="00625CDD">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общего образования. </w:t>
      </w:r>
    </w:p>
    <w:p w:rsidR="005C0A0B" w:rsidRPr="00625CDD" w:rsidRDefault="005C0A0B" w:rsidP="00C8572F">
      <w:pPr>
        <w:ind w:left="-426" w:firstLine="709"/>
      </w:pPr>
      <w:r w:rsidRPr="00625CDD">
        <w:t>Основные задачи:</w:t>
      </w:r>
    </w:p>
    <w:p w:rsidR="005C0A0B" w:rsidRPr="00625CDD" w:rsidRDefault="005C0A0B" w:rsidP="00C8572F">
      <w:pPr>
        <w:ind w:left="-426" w:firstLine="709"/>
      </w:pPr>
      <w:r w:rsidRPr="00625CDD">
        <w:t>- формирование культуры здорового и безопасного образа жизни;</w:t>
      </w:r>
    </w:p>
    <w:p w:rsidR="005C0A0B" w:rsidRPr="00625CDD" w:rsidRDefault="005C0A0B" w:rsidP="00C8572F">
      <w:pPr>
        <w:ind w:left="-426" w:firstLine="709"/>
      </w:pPr>
      <w:r w:rsidRPr="00625CDD">
        <w:t>- использование оптимальных двигательных режимов для детей с учетом их возрастных, психологических и иных особенностей;</w:t>
      </w:r>
    </w:p>
    <w:p w:rsidR="005C0A0B" w:rsidRPr="00625CDD" w:rsidRDefault="005C0A0B" w:rsidP="00C8572F">
      <w:pPr>
        <w:ind w:left="-426" w:firstLine="709"/>
      </w:pPr>
      <w:r w:rsidRPr="00625CDD">
        <w:t>-  развитие потребности в занятиях физической культурой и спортом.</w:t>
      </w:r>
    </w:p>
    <w:p w:rsidR="005C0A0B" w:rsidRPr="00625CDD" w:rsidRDefault="005C0A0B" w:rsidP="00C8572F">
      <w:pPr>
        <w:ind w:left="-426" w:firstLine="709"/>
      </w:pPr>
      <w:r w:rsidRPr="00625CDD">
        <w:t>По итогам работы в данном направлении проводятся конкурсы, соревнования, показательные выступления, дни здоровья.</w:t>
      </w:r>
    </w:p>
    <w:p w:rsidR="005C0A0B" w:rsidRPr="00625CDD" w:rsidRDefault="005C0A0B" w:rsidP="00C8572F">
      <w:pPr>
        <w:ind w:left="-426" w:firstLine="567"/>
        <w:rPr>
          <w:b/>
          <w:bCs/>
        </w:rPr>
      </w:pPr>
    </w:p>
    <w:p w:rsidR="005C0A0B" w:rsidRPr="00625CDD" w:rsidRDefault="005C0A0B" w:rsidP="00C8572F">
      <w:pPr>
        <w:ind w:left="-426" w:firstLine="567"/>
        <w:rPr>
          <w:b/>
          <w:bCs/>
        </w:rPr>
      </w:pPr>
      <w:r w:rsidRPr="00625CDD">
        <w:rPr>
          <w:b/>
          <w:bCs/>
        </w:rPr>
        <w:t>ДУХОВНО-НРАВСТВЕННОЕ НАПРАВЛЕНИЕ</w:t>
      </w:r>
    </w:p>
    <w:p w:rsidR="0050014A" w:rsidRPr="00625CDD" w:rsidRDefault="0050014A" w:rsidP="00C8572F">
      <w:pPr>
        <w:ind w:left="-426" w:firstLine="567"/>
        <w:rPr>
          <w:b/>
          <w:bCs/>
        </w:rPr>
      </w:pPr>
    </w:p>
    <w:p w:rsidR="005C0A0B" w:rsidRPr="00625CDD" w:rsidRDefault="005C0A0B" w:rsidP="00C8572F">
      <w:pPr>
        <w:ind w:left="-426" w:firstLine="709"/>
      </w:pPr>
      <w:r w:rsidRPr="00625CDD">
        <w:rPr>
          <w:bCs/>
        </w:rPr>
        <w:t xml:space="preserve">Целесообразность </w:t>
      </w:r>
      <w:r w:rsidRPr="00625CDD">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5C0A0B" w:rsidRPr="00625CDD" w:rsidRDefault="005C0A0B" w:rsidP="00C8572F">
      <w:pPr>
        <w:ind w:left="-426" w:firstLine="709"/>
      </w:pPr>
      <w:r w:rsidRPr="00625CDD">
        <w:t>Основные задачи:</w:t>
      </w:r>
    </w:p>
    <w:p w:rsidR="005C0A0B" w:rsidRPr="00625CDD" w:rsidRDefault="005C0A0B" w:rsidP="00C8572F">
      <w:pPr>
        <w:numPr>
          <w:ilvl w:val="0"/>
          <w:numId w:val="113"/>
        </w:numPr>
        <w:ind w:left="-426" w:firstLine="709"/>
        <w:rPr>
          <w:rFonts w:eastAsia="Calibri"/>
        </w:rPr>
      </w:pPr>
      <w:r w:rsidRPr="00625CDD">
        <w:rPr>
          <w:rFonts w:eastAsia="Calibri"/>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C0A0B" w:rsidRPr="00625CDD" w:rsidRDefault="005C0A0B" w:rsidP="00C8572F">
      <w:pPr>
        <w:numPr>
          <w:ilvl w:val="0"/>
          <w:numId w:val="113"/>
        </w:numPr>
        <w:ind w:left="-426" w:firstLine="709"/>
        <w:rPr>
          <w:rFonts w:eastAsia="Calibri"/>
        </w:rPr>
      </w:pPr>
      <w:r w:rsidRPr="00625CDD">
        <w:rPr>
          <w:rFonts w:eastAsia="Calibri"/>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5C0A0B" w:rsidRPr="00625CDD" w:rsidRDefault="005C0A0B" w:rsidP="00C8572F">
      <w:pPr>
        <w:numPr>
          <w:ilvl w:val="0"/>
          <w:numId w:val="113"/>
        </w:numPr>
        <w:ind w:left="-426" w:firstLine="709"/>
        <w:rPr>
          <w:rFonts w:eastAsia="Calibri"/>
        </w:rPr>
      </w:pPr>
      <w:proofErr w:type="gramStart"/>
      <w:r w:rsidRPr="00625CDD">
        <w:rPr>
          <w:rFonts w:eastAsia="Calibri"/>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roofErr w:type="gramEnd"/>
    </w:p>
    <w:p w:rsidR="005C0A0B" w:rsidRPr="00625CDD" w:rsidRDefault="005C0A0B" w:rsidP="00C8572F">
      <w:pPr>
        <w:numPr>
          <w:ilvl w:val="0"/>
          <w:numId w:val="113"/>
        </w:numPr>
        <w:ind w:left="-426" w:firstLine="709"/>
        <w:rPr>
          <w:rFonts w:eastAsia="Calibri"/>
        </w:rPr>
      </w:pPr>
      <w:r w:rsidRPr="00625CDD">
        <w:rPr>
          <w:rFonts w:eastAsia="Calibri"/>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C0A0B" w:rsidRPr="00625CDD" w:rsidRDefault="005C0A0B" w:rsidP="00C8572F">
      <w:pPr>
        <w:numPr>
          <w:ilvl w:val="0"/>
          <w:numId w:val="113"/>
        </w:numPr>
        <w:ind w:left="-426" w:firstLine="709"/>
        <w:rPr>
          <w:rFonts w:eastAsia="Calibri"/>
          <w:u w:val="single"/>
        </w:rPr>
      </w:pPr>
      <w:r w:rsidRPr="00625CDD">
        <w:rPr>
          <w:rFonts w:eastAsia="Calibri"/>
        </w:rPr>
        <w:t xml:space="preserve">принятие </w:t>
      </w:r>
      <w:proofErr w:type="gramStart"/>
      <w:r w:rsidRPr="00625CDD">
        <w:rPr>
          <w:rFonts w:eastAsia="Calibri"/>
        </w:rPr>
        <w:t>обучающимся</w:t>
      </w:r>
      <w:proofErr w:type="gramEnd"/>
      <w:r w:rsidRPr="00625CDD">
        <w:rPr>
          <w:rFonts w:eastAsia="Calibri"/>
        </w:rPr>
        <w:t xml:space="preserve"> базовых общенациональных ценностей;</w:t>
      </w:r>
    </w:p>
    <w:p w:rsidR="005C0A0B" w:rsidRPr="00625CDD" w:rsidRDefault="005C0A0B" w:rsidP="00C8572F">
      <w:pPr>
        <w:numPr>
          <w:ilvl w:val="0"/>
          <w:numId w:val="113"/>
        </w:numPr>
        <w:ind w:left="-426" w:firstLine="709"/>
        <w:rPr>
          <w:rFonts w:eastAsia="Calibri"/>
        </w:rPr>
      </w:pPr>
      <w:r w:rsidRPr="00625CDD">
        <w:rPr>
          <w:rFonts w:eastAsia="Calibri"/>
        </w:rPr>
        <w:t>развитие трудолюбия, способности к преодолению трудностей;</w:t>
      </w:r>
    </w:p>
    <w:p w:rsidR="005C0A0B" w:rsidRPr="00625CDD" w:rsidRDefault="005C0A0B" w:rsidP="00C8572F">
      <w:pPr>
        <w:numPr>
          <w:ilvl w:val="0"/>
          <w:numId w:val="114"/>
        </w:numPr>
        <w:ind w:left="-426" w:firstLine="709"/>
        <w:rPr>
          <w:rFonts w:eastAsia="Calibri"/>
        </w:rPr>
      </w:pPr>
      <w:r w:rsidRPr="00625CDD">
        <w:rPr>
          <w:rFonts w:eastAsia="Calibri"/>
        </w:rPr>
        <w:t xml:space="preserve">формирование основ российской гражданской идентичности; </w:t>
      </w:r>
    </w:p>
    <w:p w:rsidR="005C0A0B" w:rsidRPr="00625CDD" w:rsidRDefault="005C0A0B" w:rsidP="00C8572F">
      <w:pPr>
        <w:numPr>
          <w:ilvl w:val="0"/>
          <w:numId w:val="114"/>
        </w:numPr>
        <w:ind w:left="-426" w:firstLine="709"/>
        <w:rPr>
          <w:rFonts w:eastAsia="Calibri"/>
        </w:rPr>
      </w:pPr>
      <w:r w:rsidRPr="00625CDD">
        <w:rPr>
          <w:rFonts w:eastAsia="Calibri"/>
        </w:rPr>
        <w:t xml:space="preserve">пробуждение веры в Россию, чувства личной ответственности за Отечество; </w:t>
      </w:r>
    </w:p>
    <w:p w:rsidR="005C0A0B" w:rsidRPr="00625CDD" w:rsidRDefault="005C0A0B" w:rsidP="00C8572F">
      <w:pPr>
        <w:numPr>
          <w:ilvl w:val="0"/>
          <w:numId w:val="114"/>
        </w:numPr>
        <w:ind w:left="-426" w:firstLine="709"/>
        <w:rPr>
          <w:rFonts w:eastAsia="Calibri"/>
        </w:rPr>
      </w:pPr>
      <w:r w:rsidRPr="00625CDD">
        <w:rPr>
          <w:rFonts w:eastAsia="Calibri"/>
        </w:rPr>
        <w:t>формирование патриотизма и гражданской солидарности;</w:t>
      </w:r>
    </w:p>
    <w:p w:rsidR="005C0A0B" w:rsidRPr="00625CDD" w:rsidRDefault="005C0A0B" w:rsidP="00C8572F">
      <w:pPr>
        <w:numPr>
          <w:ilvl w:val="0"/>
          <w:numId w:val="114"/>
        </w:numPr>
        <w:ind w:left="-426" w:firstLine="709"/>
        <w:rPr>
          <w:rFonts w:eastAsia="Calibri"/>
        </w:rPr>
      </w:pPr>
      <w:r w:rsidRPr="00625CDD">
        <w:rPr>
          <w:rFonts w:eastAsia="Calibri"/>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C0A0B" w:rsidRPr="00625CDD" w:rsidRDefault="005C0A0B" w:rsidP="00C8572F">
      <w:pPr>
        <w:pStyle w:val="ab"/>
        <w:ind w:left="-426" w:firstLine="709"/>
        <w:jc w:val="left"/>
        <w:rPr>
          <w:rFonts w:ascii="Times New Roman" w:hAnsi="Times New Roman" w:cs="Times New Roman"/>
          <w:color w:val="auto"/>
          <w:sz w:val="24"/>
          <w:szCs w:val="24"/>
        </w:rPr>
      </w:pPr>
      <w:r w:rsidRPr="00625CDD">
        <w:rPr>
          <w:rFonts w:ascii="Times New Roman" w:hAnsi="Times New Roman" w:cs="Times New Roman"/>
          <w:color w:val="auto"/>
          <w:sz w:val="24"/>
          <w:szCs w:val="24"/>
        </w:rPr>
        <w:t>По итогам работы в данном направлении  проводятся коллективные творческие дела, конкурсы.</w:t>
      </w:r>
    </w:p>
    <w:p w:rsidR="005C0A0B" w:rsidRPr="00625CDD" w:rsidRDefault="005C0A0B" w:rsidP="00C8572F">
      <w:pPr>
        <w:ind w:left="-426" w:hanging="14"/>
      </w:pPr>
      <w:r w:rsidRPr="00625CDD">
        <w:tab/>
      </w:r>
      <w:r w:rsidRPr="00625CDD">
        <w:tab/>
      </w:r>
    </w:p>
    <w:p w:rsidR="005C0A0B" w:rsidRPr="00625CDD" w:rsidRDefault="005C0A0B" w:rsidP="00C8572F">
      <w:pPr>
        <w:ind w:left="-426" w:hanging="14"/>
        <w:rPr>
          <w:b/>
          <w:bCs/>
        </w:rPr>
      </w:pPr>
      <w:r w:rsidRPr="00625CDD">
        <w:rPr>
          <w:b/>
          <w:bCs/>
        </w:rPr>
        <w:t>СОЦИАЛЬНОЕ НАПРАВЛЕНИЕ</w:t>
      </w:r>
    </w:p>
    <w:p w:rsidR="0050014A" w:rsidRPr="00625CDD" w:rsidRDefault="0050014A" w:rsidP="00C8572F">
      <w:pPr>
        <w:ind w:left="-426" w:hanging="14"/>
        <w:rPr>
          <w:b/>
          <w:bCs/>
        </w:rPr>
      </w:pPr>
    </w:p>
    <w:p w:rsidR="005C0A0B" w:rsidRPr="00625CDD" w:rsidRDefault="005C0A0B" w:rsidP="00C8572F">
      <w:pPr>
        <w:ind w:left="-426" w:firstLine="709"/>
      </w:pPr>
      <w:r w:rsidRPr="00625CDD">
        <w:rPr>
          <w:bCs/>
        </w:rPr>
        <w:lastRenderedPageBreak/>
        <w:t>Целесообразность</w:t>
      </w:r>
      <w:r w:rsidRPr="00625CDD">
        <w:t xml:space="preserve"> направления заключается в активизации внутренних резервов обучающихся, способствующих успешному освоению нового социального опыта на уровне общего образования, в формировании социальных, коммуникативных и </w:t>
      </w:r>
      <w:proofErr w:type="spellStart"/>
      <w:r w:rsidRPr="00625CDD">
        <w:t>конфликтологических</w:t>
      </w:r>
      <w:proofErr w:type="spellEnd"/>
      <w:r w:rsidRPr="00625CDD">
        <w:t xml:space="preserve"> компетенций, необходимых для эффективного взаимодействия в социуме.</w:t>
      </w:r>
    </w:p>
    <w:p w:rsidR="005C0A0B" w:rsidRPr="00625CDD" w:rsidRDefault="005C0A0B" w:rsidP="00C8572F">
      <w:pPr>
        <w:ind w:left="-426" w:firstLine="709"/>
      </w:pPr>
      <w:r w:rsidRPr="00625CDD">
        <w:t>Основными задачами являются:</w:t>
      </w:r>
    </w:p>
    <w:p w:rsidR="005C0A0B" w:rsidRPr="00625CDD" w:rsidRDefault="005C0A0B" w:rsidP="00C8572F">
      <w:pPr>
        <w:numPr>
          <w:ilvl w:val="0"/>
          <w:numId w:val="111"/>
        </w:numPr>
        <w:suppressAutoHyphens/>
        <w:ind w:left="-426" w:firstLine="709"/>
      </w:pPr>
      <w:r w:rsidRPr="00625CDD">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5C0A0B" w:rsidRPr="00625CDD" w:rsidRDefault="005C0A0B" w:rsidP="00C8572F">
      <w:pPr>
        <w:ind w:left="-426" w:firstLine="709"/>
      </w:pPr>
      <w:r w:rsidRPr="00625CDD">
        <w:t xml:space="preserve">     -  формирование способности обучающегося сознательно выстраивать и оценивать отношения в социуме;</w:t>
      </w:r>
    </w:p>
    <w:p w:rsidR="005C0A0B" w:rsidRPr="00625CDD" w:rsidRDefault="005C0A0B" w:rsidP="00C8572F">
      <w:pPr>
        <w:numPr>
          <w:ilvl w:val="0"/>
          <w:numId w:val="111"/>
        </w:numPr>
        <w:suppressAutoHyphens/>
        <w:ind w:left="-426" w:firstLine="709"/>
      </w:pPr>
      <w:r w:rsidRPr="00625CDD">
        <w:t xml:space="preserve"> становление гуманистических и демократических ценностных ориентаций;</w:t>
      </w:r>
    </w:p>
    <w:p w:rsidR="005C0A0B" w:rsidRPr="00625CDD" w:rsidRDefault="005C0A0B" w:rsidP="00C8572F">
      <w:pPr>
        <w:numPr>
          <w:ilvl w:val="0"/>
          <w:numId w:val="111"/>
        </w:numPr>
        <w:suppressAutoHyphens/>
        <w:ind w:left="-426" w:firstLine="709"/>
      </w:pPr>
      <w:r w:rsidRPr="00625CDD">
        <w:t xml:space="preserve"> формирование основы культуры межэтнического общения;</w:t>
      </w:r>
    </w:p>
    <w:p w:rsidR="005C0A0B" w:rsidRPr="00625CDD" w:rsidRDefault="005C0A0B" w:rsidP="00C8572F">
      <w:pPr>
        <w:numPr>
          <w:ilvl w:val="0"/>
          <w:numId w:val="111"/>
        </w:numPr>
        <w:suppressAutoHyphens/>
        <w:ind w:left="-426" w:firstLine="709"/>
      </w:pPr>
      <w:r w:rsidRPr="00625CDD">
        <w:t xml:space="preserve"> формирование отношения к семье как к основе российского общества;</w:t>
      </w:r>
    </w:p>
    <w:p w:rsidR="005C0A0B" w:rsidRPr="00625CDD" w:rsidRDefault="005C0A0B" w:rsidP="00C8572F">
      <w:pPr>
        <w:numPr>
          <w:ilvl w:val="0"/>
          <w:numId w:val="111"/>
        </w:numPr>
        <w:suppressAutoHyphens/>
        <w:ind w:left="-426" w:firstLine="709"/>
      </w:pPr>
      <w:r w:rsidRPr="00625CDD">
        <w:t xml:space="preserve"> воспитание у  школьников почтительного отношения к родителям, осознанного, заботливого отношения к старшему поколению.</w:t>
      </w:r>
    </w:p>
    <w:p w:rsidR="005C0A0B" w:rsidRPr="00625CDD" w:rsidRDefault="005C0A0B" w:rsidP="00C8572F">
      <w:pPr>
        <w:ind w:left="-426" w:firstLine="709"/>
      </w:pPr>
      <w:r w:rsidRPr="00625CDD">
        <w:t xml:space="preserve">       По итогам работы в данном направлении  проводятся конкурсы, выставки, защиты проектов.</w:t>
      </w:r>
    </w:p>
    <w:p w:rsidR="005C0A0B" w:rsidRPr="00625CDD" w:rsidRDefault="005C0A0B" w:rsidP="00C8572F">
      <w:pPr>
        <w:ind w:left="-426" w:firstLine="709"/>
      </w:pPr>
    </w:p>
    <w:p w:rsidR="005C0A0B" w:rsidRPr="00625CDD" w:rsidRDefault="005C0A0B" w:rsidP="00C8572F">
      <w:pPr>
        <w:ind w:left="-426"/>
        <w:rPr>
          <w:b/>
          <w:bCs/>
        </w:rPr>
      </w:pPr>
      <w:r w:rsidRPr="00625CDD">
        <w:rPr>
          <w:b/>
          <w:bCs/>
        </w:rPr>
        <w:t>ОБЩЕИНТЕЛЛЕКТУАЛЬНОЕ НАПРАВЛЕНИЕ</w:t>
      </w:r>
    </w:p>
    <w:p w:rsidR="0050014A" w:rsidRPr="00625CDD" w:rsidRDefault="0050014A" w:rsidP="00C8572F">
      <w:pPr>
        <w:ind w:left="-426"/>
        <w:rPr>
          <w:b/>
          <w:bCs/>
        </w:rPr>
      </w:pPr>
    </w:p>
    <w:p w:rsidR="005C0A0B" w:rsidRPr="00625CDD" w:rsidRDefault="005C0A0B" w:rsidP="00C8572F">
      <w:pPr>
        <w:ind w:left="-426" w:firstLine="709"/>
      </w:pPr>
      <w:r w:rsidRPr="00625CDD">
        <w:rPr>
          <w:bCs/>
        </w:rPr>
        <w:t xml:space="preserve">Целесообразность </w:t>
      </w:r>
      <w:r w:rsidRPr="00625CDD">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5C0A0B" w:rsidRPr="00625CDD" w:rsidRDefault="005C0A0B" w:rsidP="00C8572F">
      <w:pPr>
        <w:ind w:left="-426" w:firstLine="709"/>
      </w:pPr>
      <w:r w:rsidRPr="00625CDD">
        <w:t xml:space="preserve">Основными задачами являются: </w:t>
      </w:r>
    </w:p>
    <w:p w:rsidR="005C0A0B" w:rsidRPr="00625CDD" w:rsidRDefault="005C0A0B" w:rsidP="00C8572F">
      <w:pPr>
        <w:numPr>
          <w:ilvl w:val="0"/>
          <w:numId w:val="110"/>
        </w:numPr>
        <w:suppressAutoHyphens/>
        <w:ind w:left="-426" w:firstLine="709"/>
      </w:pPr>
      <w:r w:rsidRPr="00625CDD">
        <w:t xml:space="preserve"> формирование навыков научно-интеллектуального труда;</w:t>
      </w:r>
    </w:p>
    <w:p w:rsidR="005C0A0B" w:rsidRPr="00625CDD" w:rsidRDefault="005C0A0B" w:rsidP="00C8572F">
      <w:pPr>
        <w:numPr>
          <w:ilvl w:val="0"/>
          <w:numId w:val="110"/>
        </w:numPr>
        <w:suppressAutoHyphens/>
        <w:ind w:left="-426" w:firstLine="709"/>
      </w:pPr>
      <w:r w:rsidRPr="00625CDD">
        <w:t xml:space="preserve"> развитие культуры логического и алгоритмического мышления, воображения;</w:t>
      </w:r>
    </w:p>
    <w:p w:rsidR="005C0A0B" w:rsidRPr="00625CDD" w:rsidRDefault="005C0A0B" w:rsidP="00C8572F">
      <w:pPr>
        <w:numPr>
          <w:ilvl w:val="0"/>
          <w:numId w:val="110"/>
        </w:numPr>
        <w:suppressAutoHyphens/>
        <w:ind w:left="-426" w:firstLine="709"/>
      </w:pPr>
      <w:r w:rsidRPr="00625CDD">
        <w:t xml:space="preserve"> формирование первоначального опыта практической преобразовательной деятельности;</w:t>
      </w:r>
    </w:p>
    <w:p w:rsidR="005C0A0B" w:rsidRPr="00625CDD" w:rsidRDefault="005C0A0B" w:rsidP="00C8572F">
      <w:pPr>
        <w:numPr>
          <w:ilvl w:val="0"/>
          <w:numId w:val="110"/>
        </w:numPr>
        <w:suppressAutoHyphens/>
        <w:ind w:left="-426" w:firstLine="709"/>
      </w:pPr>
      <w:r w:rsidRPr="00625CDD">
        <w:t xml:space="preserve"> </w:t>
      </w:r>
      <w:proofErr w:type="gramStart"/>
      <w:r w:rsidRPr="00625CDD">
        <w:t>овладение навыками универсальных учебных действий у обучающихся на уровне начального общего образования и основного общего образования.</w:t>
      </w:r>
      <w:proofErr w:type="gramEnd"/>
    </w:p>
    <w:p w:rsidR="005C0A0B" w:rsidRPr="00625CDD" w:rsidRDefault="005C0A0B" w:rsidP="00C8572F">
      <w:pPr>
        <w:ind w:left="-426" w:firstLine="709"/>
      </w:pPr>
      <w:r w:rsidRPr="00625CDD">
        <w:t>По итогам работы в данном направлении  проводятся конкурсы, защита проектов.</w:t>
      </w:r>
    </w:p>
    <w:p w:rsidR="005C0A0B" w:rsidRPr="00625CDD" w:rsidRDefault="005C0A0B" w:rsidP="00C8572F">
      <w:pPr>
        <w:ind w:left="-426" w:hanging="14"/>
        <w:rPr>
          <w:b/>
          <w:bCs/>
        </w:rPr>
      </w:pPr>
      <w:r w:rsidRPr="00625CDD">
        <w:rPr>
          <w:b/>
          <w:bCs/>
        </w:rPr>
        <w:tab/>
      </w:r>
      <w:r w:rsidRPr="00625CDD">
        <w:rPr>
          <w:b/>
          <w:bCs/>
        </w:rPr>
        <w:tab/>
      </w:r>
    </w:p>
    <w:p w:rsidR="005C0A0B" w:rsidRPr="00625CDD" w:rsidRDefault="005C0A0B" w:rsidP="00C8572F">
      <w:pPr>
        <w:ind w:left="-426" w:hanging="14"/>
        <w:rPr>
          <w:b/>
          <w:bCs/>
        </w:rPr>
      </w:pPr>
      <w:r w:rsidRPr="00625CDD">
        <w:rPr>
          <w:b/>
          <w:bCs/>
        </w:rPr>
        <w:t>ОБЩЕКУЛЬТУРНОЕ НАПРАВЛЕНИЕ</w:t>
      </w:r>
    </w:p>
    <w:p w:rsidR="0050014A" w:rsidRPr="00625CDD" w:rsidRDefault="0050014A" w:rsidP="00C8572F">
      <w:pPr>
        <w:ind w:left="-426" w:hanging="14"/>
        <w:rPr>
          <w:b/>
          <w:bCs/>
        </w:rPr>
      </w:pPr>
    </w:p>
    <w:p w:rsidR="005C0A0B" w:rsidRPr="00625CDD" w:rsidRDefault="005C0A0B" w:rsidP="00C8572F">
      <w:pPr>
        <w:ind w:left="-426" w:firstLine="709"/>
      </w:pPr>
      <w:r w:rsidRPr="00625CDD">
        <w:rPr>
          <w:bCs/>
        </w:rPr>
        <w:t xml:space="preserve">Целесообразность </w:t>
      </w:r>
      <w:r w:rsidRPr="00625CDD">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5C0A0B" w:rsidRPr="00625CDD" w:rsidRDefault="005C0A0B" w:rsidP="00C8572F">
      <w:pPr>
        <w:ind w:left="-426" w:firstLine="709"/>
      </w:pPr>
      <w:r w:rsidRPr="00625CDD">
        <w:t>Основными задачами являются:</w:t>
      </w:r>
    </w:p>
    <w:p w:rsidR="005C0A0B" w:rsidRPr="00625CDD" w:rsidRDefault="005C0A0B" w:rsidP="00C8572F">
      <w:pPr>
        <w:numPr>
          <w:ilvl w:val="0"/>
          <w:numId w:val="112"/>
        </w:numPr>
        <w:suppressAutoHyphens/>
        <w:ind w:left="-426" w:firstLine="709"/>
      </w:pPr>
      <w:r w:rsidRPr="00625CDD">
        <w:t>формирование ценностных ориентаций общечеловеческого содержания;</w:t>
      </w:r>
    </w:p>
    <w:p w:rsidR="005C0A0B" w:rsidRPr="00625CDD" w:rsidRDefault="005C0A0B" w:rsidP="00C8572F">
      <w:pPr>
        <w:numPr>
          <w:ilvl w:val="0"/>
          <w:numId w:val="112"/>
        </w:numPr>
        <w:suppressAutoHyphens/>
        <w:ind w:left="-426" w:firstLine="709"/>
      </w:pPr>
      <w:r w:rsidRPr="00625CDD">
        <w:t>становление активной жизненной позиции;</w:t>
      </w:r>
    </w:p>
    <w:p w:rsidR="005C0A0B" w:rsidRPr="00625CDD" w:rsidRDefault="005C0A0B" w:rsidP="00C8572F">
      <w:pPr>
        <w:numPr>
          <w:ilvl w:val="0"/>
          <w:numId w:val="112"/>
        </w:numPr>
        <w:suppressAutoHyphens/>
        <w:ind w:left="-426" w:firstLine="709"/>
      </w:pPr>
      <w:r w:rsidRPr="00625CDD">
        <w:t xml:space="preserve">воспитание основ правовой, эстетической, физической и экологической культуры. </w:t>
      </w:r>
    </w:p>
    <w:p w:rsidR="005C0A0B" w:rsidRPr="00625CDD" w:rsidRDefault="005C0A0B" w:rsidP="00C8572F">
      <w:pPr>
        <w:ind w:left="-426" w:firstLine="709"/>
      </w:pPr>
      <w:r w:rsidRPr="00625CDD">
        <w:t>По итогам работы в данном направлении  проводятся концерты, конкурсы, выставки.</w:t>
      </w:r>
    </w:p>
    <w:p w:rsidR="0050014A" w:rsidRPr="000E34D7" w:rsidRDefault="0050014A" w:rsidP="00C8572F">
      <w:pPr>
        <w:pStyle w:val="aff6"/>
        <w:spacing w:line="240" w:lineRule="auto"/>
        <w:ind w:left="-426" w:firstLine="708"/>
        <w:jc w:val="left"/>
        <w:rPr>
          <w:rFonts w:eastAsia="@Arial Unicode MS"/>
          <w:b/>
          <w:sz w:val="24"/>
        </w:rPr>
      </w:pPr>
    </w:p>
    <w:p w:rsidR="00A04C79" w:rsidRPr="000E34D7" w:rsidRDefault="00A04C79" w:rsidP="00C8572F">
      <w:pPr>
        <w:numPr>
          <w:ilvl w:val="1"/>
          <w:numId w:val="19"/>
        </w:numPr>
        <w:ind w:left="-426"/>
        <w:rPr>
          <w:rFonts w:eastAsia="@Arial Unicode MS"/>
          <w:b/>
        </w:rPr>
      </w:pPr>
      <w:r w:rsidRPr="000E34D7">
        <w:rPr>
          <w:rFonts w:eastAsia="@Arial Unicode MS"/>
          <w:b/>
        </w:rPr>
        <w:t>Система условий реализации основной образовательной программы в соответствии с требованиями Стандарта</w:t>
      </w:r>
    </w:p>
    <w:p w:rsidR="0050014A" w:rsidRPr="000E34D7" w:rsidRDefault="0050014A" w:rsidP="00C8572F">
      <w:pPr>
        <w:ind w:left="-426"/>
        <w:rPr>
          <w:rFonts w:eastAsia="@Arial Unicode MS"/>
          <w:b/>
        </w:rPr>
      </w:pPr>
    </w:p>
    <w:p w:rsidR="00A0295A" w:rsidRPr="000A5923" w:rsidRDefault="00A04C79" w:rsidP="00C8572F">
      <w:pPr>
        <w:ind w:left="-426"/>
        <w:rPr>
          <w:color w:val="FF0000"/>
        </w:rPr>
      </w:pPr>
      <w:r w:rsidRPr="000E34D7">
        <w:rPr>
          <w:rStyle w:val="Zag11"/>
          <w:rFonts w:eastAsia="@Arial Unicode MS"/>
        </w:rPr>
        <w:t>Система условий реализации основной образовательной программы начального общего образования должна  обеспечивать достижение планируемых результатов освоения основной образовательной программы начального общего образования</w:t>
      </w:r>
      <w:r w:rsidRPr="000A5923">
        <w:rPr>
          <w:rStyle w:val="Zag11"/>
          <w:rFonts w:eastAsia="@Arial Unicode MS"/>
          <w:color w:val="FF0000"/>
        </w:rPr>
        <w:t>.</w:t>
      </w:r>
      <w:r w:rsidRPr="000A5923">
        <w:rPr>
          <w:color w:val="FF0000"/>
        </w:rPr>
        <w:t xml:space="preserve">          </w:t>
      </w:r>
    </w:p>
    <w:p w:rsidR="00A0295A" w:rsidRPr="000A5923" w:rsidRDefault="00A0295A" w:rsidP="00625CDD">
      <w:pPr>
        <w:pStyle w:val="aff6"/>
        <w:spacing w:line="240" w:lineRule="auto"/>
        <w:ind w:firstLine="0"/>
        <w:jc w:val="left"/>
        <w:rPr>
          <w:color w:val="FF0000"/>
          <w:sz w:val="24"/>
        </w:rPr>
      </w:pPr>
    </w:p>
    <w:p w:rsidR="000E34D7" w:rsidRDefault="000E34D7" w:rsidP="000E34D7">
      <w:pPr>
        <w:pStyle w:val="aff6"/>
        <w:spacing w:line="240" w:lineRule="auto"/>
        <w:ind w:firstLine="180"/>
        <w:jc w:val="left"/>
        <w:rPr>
          <w:b/>
          <w:sz w:val="24"/>
        </w:rPr>
      </w:pPr>
      <w:r w:rsidRPr="00E24797">
        <w:rPr>
          <w:b/>
          <w:sz w:val="24"/>
        </w:rPr>
        <w:lastRenderedPageBreak/>
        <w:t xml:space="preserve">          Кадровый состав, обеспечивающий реализацию основной образовательной   программы начального общего образования.</w:t>
      </w:r>
    </w:p>
    <w:tbl>
      <w:tblPr>
        <w:tblStyle w:val="a3"/>
        <w:tblpPr w:leftFromText="180" w:rightFromText="180" w:vertAnchor="text" w:horzAnchor="margin" w:tblpXSpec="center" w:tblpY="606"/>
        <w:tblW w:w="10031" w:type="dxa"/>
        <w:tblLayout w:type="fixed"/>
        <w:tblLook w:val="04A0"/>
      </w:tblPr>
      <w:tblGrid>
        <w:gridCol w:w="392"/>
        <w:gridCol w:w="1843"/>
        <w:gridCol w:w="1417"/>
        <w:gridCol w:w="1134"/>
        <w:gridCol w:w="1276"/>
        <w:gridCol w:w="1417"/>
        <w:gridCol w:w="993"/>
        <w:gridCol w:w="708"/>
        <w:gridCol w:w="851"/>
      </w:tblGrid>
      <w:tr w:rsidR="009E0F10" w:rsidRPr="004764A1" w:rsidTr="004E7A37">
        <w:trPr>
          <w:trHeight w:val="1551"/>
        </w:trPr>
        <w:tc>
          <w:tcPr>
            <w:tcW w:w="392"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b/>
                <w:sz w:val="18"/>
                <w:szCs w:val="18"/>
              </w:rPr>
            </w:pPr>
            <w:r w:rsidRPr="00D01C70">
              <w:rPr>
                <w:b/>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E0F10" w:rsidRPr="00D01C70" w:rsidRDefault="009E0F10" w:rsidP="004E7A37">
            <w:pPr>
              <w:spacing w:before="240" w:after="200"/>
              <w:rPr>
                <w:b/>
                <w:sz w:val="18"/>
                <w:szCs w:val="18"/>
              </w:rPr>
            </w:pPr>
            <w:proofErr w:type="spellStart"/>
            <w:r w:rsidRPr="00D01C70">
              <w:rPr>
                <w:b/>
                <w:sz w:val="18"/>
                <w:szCs w:val="18"/>
              </w:rPr>
              <w:t>Ф.И.О.учителя</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E0F10" w:rsidRPr="00D01C70" w:rsidRDefault="009E0F10" w:rsidP="004E7A37">
            <w:pPr>
              <w:spacing w:before="240" w:after="200"/>
              <w:jc w:val="center"/>
              <w:rPr>
                <w:b/>
                <w:sz w:val="18"/>
                <w:szCs w:val="18"/>
              </w:rPr>
            </w:pPr>
            <w:r w:rsidRPr="00D01C70">
              <w:rPr>
                <w:b/>
                <w:sz w:val="18"/>
                <w:szCs w:val="18"/>
              </w:rPr>
              <w:t>Образование по диплому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0F10" w:rsidRPr="00D01C70" w:rsidRDefault="009E0F10" w:rsidP="004E7A37">
            <w:pPr>
              <w:spacing w:before="240" w:after="200"/>
              <w:jc w:val="center"/>
              <w:rPr>
                <w:b/>
                <w:sz w:val="18"/>
                <w:szCs w:val="18"/>
              </w:rPr>
            </w:pPr>
            <w:proofErr w:type="spellStart"/>
            <w:r w:rsidRPr="00D01C70">
              <w:rPr>
                <w:b/>
                <w:sz w:val="18"/>
                <w:szCs w:val="18"/>
              </w:rPr>
              <w:t>Пед</w:t>
            </w:r>
            <w:proofErr w:type="spellEnd"/>
            <w:r w:rsidRPr="00D01C70">
              <w:rPr>
                <w:b/>
                <w:sz w:val="18"/>
                <w:szCs w:val="18"/>
              </w:rPr>
              <w:t>. стаж на начало года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E0F10" w:rsidRPr="00D01C70" w:rsidRDefault="009E0F10" w:rsidP="004E7A37">
            <w:pPr>
              <w:spacing w:before="240" w:after="200"/>
              <w:jc w:val="center"/>
              <w:rPr>
                <w:b/>
                <w:sz w:val="18"/>
                <w:szCs w:val="18"/>
              </w:rPr>
            </w:pPr>
            <w:r w:rsidRPr="00D01C70">
              <w:rPr>
                <w:b/>
                <w:sz w:val="18"/>
                <w:szCs w:val="18"/>
              </w:rPr>
              <w:t>Какое учебное заведение окончил? В каком году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E0F10" w:rsidRPr="00D01C70" w:rsidRDefault="009E0F10" w:rsidP="004E7A37">
            <w:pPr>
              <w:spacing w:before="240" w:after="200"/>
              <w:jc w:val="center"/>
              <w:rPr>
                <w:b/>
                <w:sz w:val="18"/>
                <w:szCs w:val="18"/>
              </w:rPr>
            </w:pPr>
            <w:r w:rsidRPr="00D01C70">
              <w:rPr>
                <w:b/>
                <w:sz w:val="18"/>
                <w:szCs w:val="18"/>
              </w:rPr>
              <w:t>В каком классе работает, УМК</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E0F10" w:rsidRPr="00D01C70" w:rsidRDefault="009E0F10" w:rsidP="004E7A37">
            <w:pPr>
              <w:spacing w:before="240" w:after="200"/>
              <w:jc w:val="center"/>
              <w:rPr>
                <w:b/>
                <w:sz w:val="18"/>
                <w:szCs w:val="18"/>
              </w:rPr>
            </w:pPr>
            <w:r w:rsidRPr="00D01C70">
              <w:rPr>
                <w:b/>
                <w:sz w:val="18"/>
                <w:szCs w:val="18"/>
              </w:rPr>
              <w:t>Последнее время прохождение курсов</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E0F10" w:rsidRPr="00D01C70" w:rsidRDefault="009E0F10" w:rsidP="004E7A37">
            <w:pPr>
              <w:spacing w:before="240" w:after="200"/>
              <w:rPr>
                <w:b/>
                <w:sz w:val="18"/>
                <w:szCs w:val="18"/>
              </w:rPr>
            </w:pPr>
            <w:r w:rsidRPr="00D01C70">
              <w:rPr>
                <w:b/>
                <w:sz w:val="18"/>
                <w:szCs w:val="18"/>
              </w:rPr>
              <w:t>Категория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E0F10" w:rsidRPr="00D01C70" w:rsidRDefault="009E0F10" w:rsidP="004E7A37">
            <w:pPr>
              <w:jc w:val="center"/>
              <w:rPr>
                <w:b/>
                <w:sz w:val="18"/>
                <w:szCs w:val="18"/>
              </w:rPr>
            </w:pPr>
            <w:r w:rsidRPr="00D01C70">
              <w:rPr>
                <w:b/>
                <w:sz w:val="18"/>
                <w:szCs w:val="18"/>
              </w:rPr>
              <w:t>Учебная нагрузка</w:t>
            </w:r>
          </w:p>
          <w:p w:rsidR="009E0F10" w:rsidRPr="00D01C70" w:rsidRDefault="009E0F10" w:rsidP="004E7A37">
            <w:pPr>
              <w:jc w:val="center"/>
              <w:rPr>
                <w:b/>
                <w:sz w:val="18"/>
                <w:szCs w:val="18"/>
              </w:rPr>
            </w:pPr>
            <w:r w:rsidRPr="00D01C70">
              <w:rPr>
                <w:b/>
                <w:sz w:val="18"/>
                <w:szCs w:val="18"/>
              </w:rPr>
              <w:t>час.</w:t>
            </w:r>
          </w:p>
        </w:tc>
      </w:tr>
      <w:tr w:rsidR="009E0F10" w:rsidRPr="004764A1" w:rsidTr="004E7A37">
        <w:trPr>
          <w:trHeight w:val="1172"/>
        </w:trPr>
        <w:tc>
          <w:tcPr>
            <w:tcW w:w="392" w:type="dxa"/>
            <w:tcBorders>
              <w:top w:val="single" w:sz="4" w:space="0" w:color="000000"/>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1.</w:t>
            </w:r>
          </w:p>
        </w:tc>
        <w:tc>
          <w:tcPr>
            <w:tcW w:w="184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proofErr w:type="spellStart"/>
            <w:r w:rsidRPr="00D01C70">
              <w:rPr>
                <w:sz w:val="22"/>
                <w:szCs w:val="22"/>
              </w:rPr>
              <w:t>Червякова</w:t>
            </w:r>
            <w:proofErr w:type="spellEnd"/>
            <w:r w:rsidRPr="00D01C70">
              <w:rPr>
                <w:sz w:val="22"/>
                <w:szCs w:val="22"/>
              </w:rPr>
              <w:t xml:space="preserve"> Людмила Семеновна</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высшее</w:t>
            </w:r>
          </w:p>
        </w:tc>
        <w:tc>
          <w:tcPr>
            <w:tcW w:w="1134"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44 года</w:t>
            </w:r>
          </w:p>
        </w:tc>
        <w:tc>
          <w:tcPr>
            <w:tcW w:w="1276"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 xml:space="preserve">Чечено-Ингушский </w:t>
            </w:r>
            <w:proofErr w:type="spellStart"/>
            <w:r w:rsidRPr="00D01C70">
              <w:rPr>
                <w:sz w:val="22"/>
                <w:szCs w:val="22"/>
              </w:rPr>
              <w:t>государ</w:t>
            </w:r>
            <w:proofErr w:type="spellEnd"/>
            <w:r w:rsidRPr="00D01C70">
              <w:rPr>
                <w:sz w:val="22"/>
                <w:szCs w:val="22"/>
              </w:rPr>
              <w:t xml:space="preserve">. </w:t>
            </w:r>
            <w:proofErr w:type="spellStart"/>
            <w:r w:rsidRPr="00D01C70">
              <w:rPr>
                <w:sz w:val="22"/>
                <w:szCs w:val="22"/>
              </w:rPr>
              <w:t>Универ</w:t>
            </w:r>
            <w:proofErr w:type="spellEnd"/>
            <w:r w:rsidRPr="00D01C70">
              <w:rPr>
                <w:sz w:val="22"/>
                <w:szCs w:val="22"/>
              </w:rPr>
              <w:t>.</w:t>
            </w:r>
          </w:p>
          <w:p w:rsidR="009E0F10" w:rsidRPr="00D01C70" w:rsidRDefault="009E0F10" w:rsidP="004E7A37">
            <w:pPr>
              <w:spacing w:after="200"/>
              <w:jc w:val="center"/>
              <w:rPr>
                <w:sz w:val="22"/>
                <w:szCs w:val="22"/>
              </w:rPr>
            </w:pPr>
            <w:r w:rsidRPr="00D01C70">
              <w:rPr>
                <w:sz w:val="22"/>
                <w:szCs w:val="22"/>
              </w:rPr>
              <w:t>1974г</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4 «а»</w:t>
            </w:r>
          </w:p>
          <w:p w:rsidR="009E0F10" w:rsidRPr="00D01C70" w:rsidRDefault="009E0F10" w:rsidP="004E7A37">
            <w:pPr>
              <w:spacing w:after="200"/>
              <w:jc w:val="center"/>
              <w:rPr>
                <w:sz w:val="22"/>
                <w:szCs w:val="22"/>
              </w:rPr>
            </w:pPr>
            <w:r w:rsidRPr="00D01C70">
              <w:rPr>
                <w:sz w:val="22"/>
                <w:szCs w:val="22"/>
              </w:rPr>
              <w:t>«Школа России»</w:t>
            </w:r>
          </w:p>
        </w:tc>
        <w:tc>
          <w:tcPr>
            <w:tcW w:w="99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2015</w:t>
            </w:r>
          </w:p>
        </w:tc>
        <w:tc>
          <w:tcPr>
            <w:tcW w:w="708"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высшая</w:t>
            </w:r>
          </w:p>
        </w:tc>
        <w:tc>
          <w:tcPr>
            <w:tcW w:w="851"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21</w:t>
            </w:r>
          </w:p>
        </w:tc>
      </w:tr>
      <w:tr w:rsidR="009E0F10" w:rsidRPr="004764A1" w:rsidTr="004E7A37">
        <w:trPr>
          <w:trHeight w:val="1096"/>
        </w:trPr>
        <w:tc>
          <w:tcPr>
            <w:tcW w:w="392" w:type="dxa"/>
            <w:tcBorders>
              <w:top w:val="single" w:sz="4" w:space="0" w:color="000000"/>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2</w:t>
            </w:r>
          </w:p>
        </w:tc>
        <w:tc>
          <w:tcPr>
            <w:tcW w:w="184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proofErr w:type="spellStart"/>
            <w:r w:rsidRPr="00D01C70">
              <w:rPr>
                <w:sz w:val="22"/>
                <w:szCs w:val="22"/>
              </w:rPr>
              <w:t>Соляник</w:t>
            </w:r>
            <w:proofErr w:type="spellEnd"/>
            <w:r w:rsidRPr="00D01C70">
              <w:rPr>
                <w:sz w:val="22"/>
                <w:szCs w:val="22"/>
              </w:rPr>
              <w:t xml:space="preserve"> Нина </w:t>
            </w:r>
            <w:proofErr w:type="spellStart"/>
            <w:r w:rsidRPr="00D01C70">
              <w:rPr>
                <w:sz w:val="22"/>
                <w:szCs w:val="22"/>
              </w:rPr>
              <w:t>Миноваровна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Средне-специальное</w:t>
            </w:r>
          </w:p>
        </w:tc>
        <w:tc>
          <w:tcPr>
            <w:tcW w:w="1134"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42 года</w:t>
            </w:r>
          </w:p>
        </w:tc>
        <w:tc>
          <w:tcPr>
            <w:tcW w:w="1276"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Буйнакское педучилище</w:t>
            </w:r>
          </w:p>
          <w:p w:rsidR="009E0F10" w:rsidRPr="00D01C70" w:rsidRDefault="009E0F10" w:rsidP="004E7A37">
            <w:pPr>
              <w:spacing w:after="200"/>
              <w:jc w:val="center"/>
              <w:rPr>
                <w:sz w:val="22"/>
                <w:szCs w:val="22"/>
              </w:rPr>
            </w:pPr>
            <w:r w:rsidRPr="00D01C70">
              <w:rPr>
                <w:sz w:val="22"/>
                <w:szCs w:val="22"/>
              </w:rPr>
              <w:t>1976</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3 «а»</w:t>
            </w:r>
          </w:p>
          <w:p w:rsidR="009E0F10" w:rsidRPr="00D01C70" w:rsidRDefault="009E0F10" w:rsidP="004E7A37">
            <w:pPr>
              <w:spacing w:after="200"/>
              <w:jc w:val="center"/>
              <w:rPr>
                <w:sz w:val="22"/>
                <w:szCs w:val="22"/>
              </w:rPr>
            </w:pPr>
            <w:r w:rsidRPr="00D01C70">
              <w:rPr>
                <w:sz w:val="22"/>
                <w:szCs w:val="22"/>
              </w:rPr>
              <w:t>«Школа России»</w:t>
            </w:r>
          </w:p>
        </w:tc>
        <w:tc>
          <w:tcPr>
            <w:tcW w:w="99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2015</w:t>
            </w:r>
          </w:p>
        </w:tc>
        <w:tc>
          <w:tcPr>
            <w:tcW w:w="708"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первая</w:t>
            </w:r>
          </w:p>
        </w:tc>
        <w:tc>
          <w:tcPr>
            <w:tcW w:w="851"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23</w:t>
            </w:r>
          </w:p>
        </w:tc>
      </w:tr>
      <w:tr w:rsidR="009E0F10" w:rsidRPr="004764A1" w:rsidTr="004E7A37">
        <w:trPr>
          <w:trHeight w:val="1172"/>
        </w:trPr>
        <w:tc>
          <w:tcPr>
            <w:tcW w:w="392" w:type="dxa"/>
            <w:tcBorders>
              <w:top w:val="single" w:sz="4" w:space="0" w:color="000000"/>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b/>
                <w:sz w:val="22"/>
                <w:szCs w:val="22"/>
              </w:rPr>
            </w:pPr>
            <w:r w:rsidRPr="004764A1">
              <w:rPr>
                <w:b/>
                <w:sz w:val="22"/>
                <w:szCs w:val="22"/>
              </w:rPr>
              <w:t>3</w:t>
            </w:r>
          </w:p>
        </w:tc>
        <w:tc>
          <w:tcPr>
            <w:tcW w:w="184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Мамонтова Татьяна Михайловна</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Средне-специальное</w:t>
            </w:r>
          </w:p>
        </w:tc>
        <w:tc>
          <w:tcPr>
            <w:tcW w:w="1134"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8 лет</w:t>
            </w:r>
          </w:p>
        </w:tc>
        <w:tc>
          <w:tcPr>
            <w:tcW w:w="1276"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ДППК</w:t>
            </w:r>
          </w:p>
          <w:p w:rsidR="009E0F10" w:rsidRPr="00D01C70" w:rsidRDefault="009E0F10" w:rsidP="004E7A37">
            <w:pPr>
              <w:spacing w:after="200"/>
              <w:jc w:val="center"/>
              <w:rPr>
                <w:sz w:val="22"/>
                <w:szCs w:val="22"/>
              </w:rPr>
            </w:pPr>
            <w:r w:rsidRPr="00D01C70">
              <w:rPr>
                <w:sz w:val="22"/>
                <w:szCs w:val="22"/>
              </w:rPr>
              <w:t>2008</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3 «б»</w:t>
            </w:r>
          </w:p>
          <w:p w:rsidR="009E0F10" w:rsidRPr="00D01C70" w:rsidRDefault="009E0F10" w:rsidP="004E7A37">
            <w:pPr>
              <w:spacing w:after="200"/>
              <w:jc w:val="center"/>
              <w:rPr>
                <w:sz w:val="22"/>
                <w:szCs w:val="22"/>
              </w:rPr>
            </w:pPr>
            <w:r w:rsidRPr="00D01C70">
              <w:rPr>
                <w:sz w:val="22"/>
                <w:szCs w:val="22"/>
              </w:rPr>
              <w:t>«Школа России»</w:t>
            </w:r>
          </w:p>
        </w:tc>
        <w:tc>
          <w:tcPr>
            <w:tcW w:w="99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2018</w:t>
            </w:r>
          </w:p>
        </w:tc>
        <w:tc>
          <w:tcPr>
            <w:tcW w:w="708"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нет</w:t>
            </w:r>
          </w:p>
        </w:tc>
        <w:tc>
          <w:tcPr>
            <w:tcW w:w="851"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20</w:t>
            </w:r>
          </w:p>
        </w:tc>
      </w:tr>
      <w:tr w:rsidR="009E0F10" w:rsidRPr="004764A1" w:rsidTr="004E7A37">
        <w:trPr>
          <w:trHeight w:val="1160"/>
        </w:trPr>
        <w:tc>
          <w:tcPr>
            <w:tcW w:w="392" w:type="dxa"/>
            <w:tcBorders>
              <w:top w:val="single" w:sz="4" w:space="0" w:color="000000"/>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4</w:t>
            </w:r>
          </w:p>
        </w:tc>
        <w:tc>
          <w:tcPr>
            <w:tcW w:w="184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proofErr w:type="spellStart"/>
            <w:r w:rsidRPr="00D01C70">
              <w:rPr>
                <w:sz w:val="22"/>
                <w:szCs w:val="22"/>
              </w:rPr>
              <w:t>Камалдинова</w:t>
            </w:r>
            <w:proofErr w:type="spellEnd"/>
            <w:r w:rsidRPr="00D01C70">
              <w:rPr>
                <w:sz w:val="22"/>
                <w:szCs w:val="22"/>
              </w:rPr>
              <w:t xml:space="preserve"> Марина </w:t>
            </w:r>
            <w:proofErr w:type="spellStart"/>
            <w:r w:rsidRPr="00D01C70">
              <w:rPr>
                <w:sz w:val="22"/>
                <w:szCs w:val="22"/>
              </w:rPr>
              <w:t>Миноваровна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Средне-специальное</w:t>
            </w:r>
          </w:p>
        </w:tc>
        <w:tc>
          <w:tcPr>
            <w:tcW w:w="1134"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14 лет</w:t>
            </w:r>
          </w:p>
        </w:tc>
        <w:tc>
          <w:tcPr>
            <w:tcW w:w="1276"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ДППК</w:t>
            </w:r>
          </w:p>
          <w:p w:rsidR="009E0F10" w:rsidRPr="00D01C70" w:rsidRDefault="009E0F10" w:rsidP="004E7A37">
            <w:pPr>
              <w:spacing w:after="200"/>
              <w:jc w:val="center"/>
              <w:rPr>
                <w:sz w:val="22"/>
                <w:szCs w:val="22"/>
              </w:rPr>
            </w:pPr>
            <w:r w:rsidRPr="00D01C70">
              <w:rPr>
                <w:sz w:val="22"/>
                <w:szCs w:val="22"/>
              </w:rPr>
              <w:t>2004</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1 «а»</w:t>
            </w:r>
          </w:p>
          <w:p w:rsidR="009E0F10" w:rsidRPr="00D01C70" w:rsidRDefault="009E0F10" w:rsidP="004E7A37">
            <w:pPr>
              <w:spacing w:after="200"/>
              <w:jc w:val="center"/>
              <w:rPr>
                <w:sz w:val="22"/>
                <w:szCs w:val="22"/>
              </w:rPr>
            </w:pPr>
            <w:r w:rsidRPr="00D01C70">
              <w:rPr>
                <w:sz w:val="22"/>
                <w:szCs w:val="22"/>
              </w:rPr>
              <w:t>«Школа России»</w:t>
            </w:r>
          </w:p>
        </w:tc>
        <w:tc>
          <w:tcPr>
            <w:tcW w:w="99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2018</w:t>
            </w:r>
          </w:p>
        </w:tc>
        <w:tc>
          <w:tcPr>
            <w:tcW w:w="708"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нет</w:t>
            </w:r>
          </w:p>
        </w:tc>
        <w:tc>
          <w:tcPr>
            <w:tcW w:w="851"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23</w:t>
            </w:r>
          </w:p>
        </w:tc>
      </w:tr>
      <w:tr w:rsidR="009E0F10" w:rsidRPr="004764A1" w:rsidTr="004E7A37">
        <w:trPr>
          <w:trHeight w:val="1160"/>
        </w:trPr>
        <w:tc>
          <w:tcPr>
            <w:tcW w:w="392" w:type="dxa"/>
            <w:tcBorders>
              <w:top w:val="single" w:sz="4" w:space="0" w:color="000000"/>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5</w:t>
            </w:r>
          </w:p>
        </w:tc>
        <w:tc>
          <w:tcPr>
            <w:tcW w:w="184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Багирчаева Диана Рамазановна</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Средне-специальное</w:t>
            </w:r>
          </w:p>
        </w:tc>
        <w:tc>
          <w:tcPr>
            <w:tcW w:w="1134"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9 лет</w:t>
            </w:r>
          </w:p>
        </w:tc>
        <w:tc>
          <w:tcPr>
            <w:tcW w:w="1276"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ДППК</w:t>
            </w:r>
          </w:p>
          <w:p w:rsidR="009E0F10" w:rsidRPr="00D01C70" w:rsidRDefault="009E0F10" w:rsidP="004E7A37">
            <w:pPr>
              <w:spacing w:after="200"/>
              <w:jc w:val="center"/>
              <w:rPr>
                <w:sz w:val="22"/>
                <w:szCs w:val="22"/>
              </w:rPr>
            </w:pPr>
            <w:r w:rsidRPr="00D01C70">
              <w:rPr>
                <w:sz w:val="22"/>
                <w:szCs w:val="22"/>
              </w:rPr>
              <w:t>2009</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1 «б»</w:t>
            </w:r>
          </w:p>
          <w:p w:rsidR="009E0F10" w:rsidRPr="00D01C70" w:rsidRDefault="009E0F10" w:rsidP="004E7A37">
            <w:pPr>
              <w:spacing w:after="200"/>
              <w:jc w:val="center"/>
              <w:rPr>
                <w:sz w:val="22"/>
                <w:szCs w:val="22"/>
              </w:rPr>
            </w:pPr>
            <w:r w:rsidRPr="00D01C70">
              <w:rPr>
                <w:sz w:val="22"/>
                <w:szCs w:val="22"/>
              </w:rPr>
              <w:t>«Школа России»</w:t>
            </w:r>
          </w:p>
        </w:tc>
        <w:tc>
          <w:tcPr>
            <w:tcW w:w="99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2018</w:t>
            </w:r>
          </w:p>
        </w:tc>
        <w:tc>
          <w:tcPr>
            <w:tcW w:w="708"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нет</w:t>
            </w:r>
          </w:p>
        </w:tc>
        <w:tc>
          <w:tcPr>
            <w:tcW w:w="851"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20</w:t>
            </w:r>
          </w:p>
        </w:tc>
      </w:tr>
      <w:tr w:rsidR="009E0F10" w:rsidRPr="004764A1" w:rsidTr="004E7A37">
        <w:trPr>
          <w:trHeight w:val="1349"/>
        </w:trPr>
        <w:tc>
          <w:tcPr>
            <w:tcW w:w="392" w:type="dxa"/>
            <w:tcBorders>
              <w:top w:val="single" w:sz="4" w:space="0" w:color="000000"/>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6.</w:t>
            </w:r>
          </w:p>
        </w:tc>
        <w:tc>
          <w:tcPr>
            <w:tcW w:w="184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 xml:space="preserve">Мусаева </w:t>
            </w:r>
            <w:proofErr w:type="spellStart"/>
            <w:r w:rsidRPr="00D01C70">
              <w:rPr>
                <w:sz w:val="22"/>
                <w:szCs w:val="22"/>
              </w:rPr>
              <w:t>Ираида</w:t>
            </w:r>
            <w:proofErr w:type="spellEnd"/>
            <w:r w:rsidRPr="00D01C70">
              <w:rPr>
                <w:sz w:val="22"/>
                <w:szCs w:val="22"/>
              </w:rPr>
              <w:t xml:space="preserve"> </w:t>
            </w:r>
            <w:proofErr w:type="spellStart"/>
            <w:r w:rsidRPr="00D01C70">
              <w:rPr>
                <w:sz w:val="22"/>
                <w:szCs w:val="22"/>
              </w:rPr>
              <w:t>Сулеймановна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Средне-специальное</w:t>
            </w:r>
          </w:p>
        </w:tc>
        <w:tc>
          <w:tcPr>
            <w:tcW w:w="1134"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9 лет</w:t>
            </w:r>
          </w:p>
        </w:tc>
        <w:tc>
          <w:tcPr>
            <w:tcW w:w="1276"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jc w:val="center"/>
              <w:rPr>
                <w:sz w:val="22"/>
                <w:szCs w:val="22"/>
              </w:rPr>
            </w:pPr>
            <w:r w:rsidRPr="00D01C70">
              <w:rPr>
                <w:sz w:val="22"/>
                <w:szCs w:val="22"/>
              </w:rPr>
              <w:t>ДППК</w:t>
            </w:r>
          </w:p>
          <w:p w:rsidR="009E0F10" w:rsidRPr="00D01C70" w:rsidRDefault="009E0F10" w:rsidP="004E7A37">
            <w:pPr>
              <w:spacing w:after="200"/>
              <w:jc w:val="center"/>
              <w:rPr>
                <w:sz w:val="22"/>
                <w:szCs w:val="22"/>
              </w:rPr>
            </w:pPr>
            <w:r w:rsidRPr="00D01C70">
              <w:rPr>
                <w:sz w:val="22"/>
                <w:szCs w:val="22"/>
              </w:rPr>
              <w:t>2007</w:t>
            </w:r>
          </w:p>
        </w:tc>
        <w:tc>
          <w:tcPr>
            <w:tcW w:w="1417"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rPr>
                <w:sz w:val="22"/>
                <w:szCs w:val="22"/>
              </w:rPr>
            </w:pPr>
            <w:r w:rsidRPr="00D01C70">
              <w:rPr>
                <w:sz w:val="22"/>
                <w:szCs w:val="22"/>
              </w:rPr>
              <w:t xml:space="preserve">   2 «б/ 4 «б»  </w:t>
            </w:r>
          </w:p>
          <w:p w:rsidR="009E0F10" w:rsidRPr="00D01C70" w:rsidRDefault="009E0F10" w:rsidP="004E7A37">
            <w:pPr>
              <w:spacing w:after="200"/>
              <w:rPr>
                <w:sz w:val="22"/>
                <w:szCs w:val="22"/>
              </w:rPr>
            </w:pPr>
            <w:r w:rsidRPr="00D01C70">
              <w:rPr>
                <w:sz w:val="22"/>
                <w:szCs w:val="22"/>
              </w:rPr>
              <w:t>«Школа России»</w:t>
            </w:r>
          </w:p>
        </w:tc>
        <w:tc>
          <w:tcPr>
            <w:tcW w:w="993"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2018</w:t>
            </w:r>
          </w:p>
        </w:tc>
        <w:tc>
          <w:tcPr>
            <w:tcW w:w="708"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нет</w:t>
            </w:r>
          </w:p>
        </w:tc>
        <w:tc>
          <w:tcPr>
            <w:tcW w:w="851" w:type="dxa"/>
            <w:tcBorders>
              <w:top w:val="single" w:sz="4" w:space="0" w:color="000000"/>
              <w:left w:val="single" w:sz="4" w:space="0" w:color="000000"/>
              <w:bottom w:val="single" w:sz="4" w:space="0" w:color="000000"/>
              <w:right w:val="single" w:sz="4" w:space="0" w:color="000000"/>
            </w:tcBorders>
            <w:hideMark/>
          </w:tcPr>
          <w:p w:rsidR="009E0F10" w:rsidRPr="00D01C70" w:rsidRDefault="009E0F10" w:rsidP="004E7A37">
            <w:pPr>
              <w:spacing w:after="200"/>
              <w:jc w:val="center"/>
              <w:rPr>
                <w:sz w:val="22"/>
                <w:szCs w:val="22"/>
              </w:rPr>
            </w:pPr>
            <w:r w:rsidRPr="00D01C70">
              <w:rPr>
                <w:sz w:val="22"/>
                <w:szCs w:val="22"/>
              </w:rPr>
              <w:t>34</w:t>
            </w:r>
          </w:p>
        </w:tc>
      </w:tr>
      <w:tr w:rsidR="009E0F10" w:rsidRPr="004764A1" w:rsidTr="004E7A37">
        <w:trPr>
          <w:trHeight w:val="111"/>
        </w:trPr>
        <w:tc>
          <w:tcPr>
            <w:tcW w:w="392"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7.</w:t>
            </w:r>
          </w:p>
        </w:tc>
        <w:tc>
          <w:tcPr>
            <w:tcW w:w="1843"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spacing w:after="200"/>
              <w:jc w:val="center"/>
              <w:rPr>
                <w:sz w:val="22"/>
                <w:szCs w:val="22"/>
              </w:rPr>
            </w:pPr>
            <w:r w:rsidRPr="004764A1">
              <w:rPr>
                <w:sz w:val="22"/>
                <w:szCs w:val="22"/>
              </w:rPr>
              <w:t xml:space="preserve">Магомедова </w:t>
            </w:r>
            <w:proofErr w:type="spellStart"/>
            <w:r w:rsidRPr="004764A1">
              <w:rPr>
                <w:sz w:val="22"/>
                <w:szCs w:val="22"/>
              </w:rPr>
              <w:t>Райсат</w:t>
            </w:r>
            <w:proofErr w:type="spellEnd"/>
            <w:r w:rsidRPr="004764A1">
              <w:rPr>
                <w:sz w:val="22"/>
                <w:szCs w:val="22"/>
              </w:rPr>
              <w:t xml:space="preserve"> </w:t>
            </w:r>
            <w:proofErr w:type="spellStart"/>
            <w:r w:rsidRPr="004764A1">
              <w:rPr>
                <w:sz w:val="22"/>
                <w:szCs w:val="22"/>
              </w:rPr>
              <w:t>Булатовна</w:t>
            </w:r>
            <w:proofErr w:type="spellEnd"/>
          </w:p>
        </w:tc>
        <w:tc>
          <w:tcPr>
            <w:tcW w:w="1417"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spacing w:after="200"/>
              <w:jc w:val="center"/>
              <w:rPr>
                <w:sz w:val="22"/>
                <w:szCs w:val="22"/>
              </w:rPr>
            </w:pPr>
            <w:r w:rsidRPr="004764A1">
              <w:rPr>
                <w:sz w:val="22"/>
                <w:szCs w:val="22"/>
              </w:rPr>
              <w:t>высшее</w:t>
            </w:r>
          </w:p>
        </w:tc>
        <w:tc>
          <w:tcPr>
            <w:tcW w:w="1134"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spacing w:after="200"/>
              <w:jc w:val="center"/>
              <w:rPr>
                <w:sz w:val="22"/>
                <w:szCs w:val="22"/>
              </w:rPr>
            </w:pPr>
            <w:r w:rsidRPr="004764A1">
              <w:rPr>
                <w:sz w:val="22"/>
                <w:szCs w:val="22"/>
              </w:rPr>
              <w:t>3 года</w:t>
            </w:r>
          </w:p>
        </w:tc>
        <w:tc>
          <w:tcPr>
            <w:tcW w:w="1276"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jc w:val="center"/>
              <w:rPr>
                <w:sz w:val="22"/>
                <w:szCs w:val="22"/>
              </w:rPr>
            </w:pPr>
            <w:r w:rsidRPr="004764A1">
              <w:rPr>
                <w:sz w:val="22"/>
                <w:szCs w:val="22"/>
              </w:rPr>
              <w:t>ДГПУ</w:t>
            </w:r>
          </w:p>
          <w:p w:rsidR="009E0F10" w:rsidRPr="004764A1" w:rsidRDefault="009E0F10" w:rsidP="004E7A37">
            <w:pPr>
              <w:spacing w:after="200"/>
              <w:jc w:val="center"/>
              <w:rPr>
                <w:sz w:val="22"/>
                <w:szCs w:val="22"/>
              </w:rPr>
            </w:pPr>
            <w:r w:rsidRPr="004764A1">
              <w:rPr>
                <w:sz w:val="22"/>
                <w:szCs w:val="22"/>
              </w:rPr>
              <w:t>2004</w:t>
            </w:r>
          </w:p>
        </w:tc>
        <w:tc>
          <w:tcPr>
            <w:tcW w:w="1417"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jc w:val="center"/>
              <w:rPr>
                <w:sz w:val="22"/>
                <w:szCs w:val="22"/>
              </w:rPr>
            </w:pPr>
            <w:r w:rsidRPr="004764A1">
              <w:rPr>
                <w:sz w:val="22"/>
                <w:szCs w:val="22"/>
              </w:rPr>
              <w:t>2 «а»</w:t>
            </w:r>
          </w:p>
          <w:p w:rsidR="009E0F10" w:rsidRPr="004764A1" w:rsidRDefault="009E0F10" w:rsidP="004E7A37">
            <w:pPr>
              <w:spacing w:after="200"/>
              <w:jc w:val="center"/>
              <w:rPr>
                <w:sz w:val="22"/>
                <w:szCs w:val="22"/>
              </w:rPr>
            </w:pPr>
            <w:r w:rsidRPr="004764A1">
              <w:rPr>
                <w:sz w:val="22"/>
                <w:szCs w:val="22"/>
              </w:rPr>
              <w:t>«Школа России»</w:t>
            </w:r>
          </w:p>
        </w:tc>
        <w:tc>
          <w:tcPr>
            <w:tcW w:w="993"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нет</w:t>
            </w:r>
          </w:p>
        </w:tc>
        <w:tc>
          <w:tcPr>
            <w:tcW w:w="708"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нет</w:t>
            </w:r>
          </w:p>
        </w:tc>
        <w:tc>
          <w:tcPr>
            <w:tcW w:w="851" w:type="dxa"/>
            <w:tcBorders>
              <w:top w:val="single" w:sz="4" w:space="0" w:color="000000"/>
              <w:left w:val="single" w:sz="4" w:space="0" w:color="000000"/>
              <w:bottom w:val="single" w:sz="4" w:space="0" w:color="auto"/>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23</w:t>
            </w:r>
          </w:p>
        </w:tc>
      </w:tr>
      <w:tr w:rsidR="009E0F10" w:rsidRPr="004764A1" w:rsidTr="004E7A37">
        <w:trPr>
          <w:trHeight w:val="153"/>
        </w:trPr>
        <w:tc>
          <w:tcPr>
            <w:tcW w:w="392"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8</w:t>
            </w:r>
          </w:p>
        </w:tc>
        <w:tc>
          <w:tcPr>
            <w:tcW w:w="1843"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proofErr w:type="spellStart"/>
            <w:r w:rsidRPr="004764A1">
              <w:rPr>
                <w:sz w:val="22"/>
                <w:szCs w:val="22"/>
              </w:rPr>
              <w:t>Омарова</w:t>
            </w:r>
            <w:proofErr w:type="spellEnd"/>
            <w:r w:rsidRPr="004764A1">
              <w:rPr>
                <w:sz w:val="22"/>
                <w:szCs w:val="22"/>
              </w:rPr>
              <w:t xml:space="preserve"> </w:t>
            </w:r>
            <w:proofErr w:type="spellStart"/>
            <w:r w:rsidRPr="004764A1">
              <w:rPr>
                <w:sz w:val="22"/>
                <w:szCs w:val="22"/>
              </w:rPr>
              <w:t>Зулпат</w:t>
            </w:r>
            <w:proofErr w:type="spellEnd"/>
            <w:r w:rsidRPr="004764A1">
              <w:rPr>
                <w:sz w:val="22"/>
                <w:szCs w:val="22"/>
              </w:rPr>
              <w:t xml:space="preserve"> Магомедовна</w:t>
            </w:r>
          </w:p>
        </w:tc>
        <w:tc>
          <w:tcPr>
            <w:tcW w:w="1417"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Средне-специальное</w:t>
            </w:r>
          </w:p>
        </w:tc>
        <w:tc>
          <w:tcPr>
            <w:tcW w:w="1134"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8лет</w:t>
            </w:r>
          </w:p>
        </w:tc>
        <w:tc>
          <w:tcPr>
            <w:tcW w:w="1276"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jc w:val="center"/>
              <w:rPr>
                <w:sz w:val="22"/>
                <w:szCs w:val="22"/>
              </w:rPr>
            </w:pPr>
            <w:r w:rsidRPr="004764A1">
              <w:rPr>
                <w:sz w:val="22"/>
                <w:szCs w:val="22"/>
              </w:rPr>
              <w:t>ДППК</w:t>
            </w:r>
          </w:p>
          <w:p w:rsidR="009E0F10" w:rsidRPr="004764A1" w:rsidRDefault="009E0F10" w:rsidP="004E7A37">
            <w:pPr>
              <w:spacing w:after="200"/>
              <w:jc w:val="center"/>
              <w:rPr>
                <w:sz w:val="22"/>
                <w:szCs w:val="22"/>
              </w:rPr>
            </w:pPr>
            <w:r w:rsidRPr="004764A1">
              <w:rPr>
                <w:sz w:val="22"/>
                <w:szCs w:val="22"/>
              </w:rPr>
              <w:t>2010</w:t>
            </w:r>
          </w:p>
        </w:tc>
        <w:tc>
          <w:tcPr>
            <w:tcW w:w="1417"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jc w:val="center"/>
              <w:rPr>
                <w:sz w:val="22"/>
                <w:szCs w:val="22"/>
              </w:rPr>
            </w:pPr>
            <w:r w:rsidRPr="004764A1">
              <w:rPr>
                <w:sz w:val="22"/>
                <w:szCs w:val="22"/>
              </w:rPr>
              <w:t>1 «в»</w:t>
            </w:r>
          </w:p>
          <w:p w:rsidR="009E0F10" w:rsidRPr="004764A1" w:rsidRDefault="009E0F10" w:rsidP="004E7A37">
            <w:pPr>
              <w:spacing w:after="200" w:line="276" w:lineRule="auto"/>
              <w:jc w:val="center"/>
              <w:rPr>
                <w:sz w:val="22"/>
                <w:szCs w:val="22"/>
              </w:rPr>
            </w:pPr>
            <w:r w:rsidRPr="004764A1">
              <w:rPr>
                <w:sz w:val="22"/>
                <w:szCs w:val="22"/>
              </w:rPr>
              <w:t>«Школа России»</w:t>
            </w:r>
          </w:p>
        </w:tc>
        <w:tc>
          <w:tcPr>
            <w:tcW w:w="993"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2017</w:t>
            </w:r>
          </w:p>
        </w:tc>
        <w:tc>
          <w:tcPr>
            <w:tcW w:w="708"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первая</w:t>
            </w:r>
          </w:p>
        </w:tc>
        <w:tc>
          <w:tcPr>
            <w:tcW w:w="851" w:type="dxa"/>
            <w:tcBorders>
              <w:top w:val="single" w:sz="4" w:space="0" w:color="auto"/>
              <w:left w:val="single" w:sz="4" w:space="0" w:color="000000"/>
              <w:bottom w:val="single" w:sz="4" w:space="0" w:color="000000"/>
              <w:right w:val="single" w:sz="4" w:space="0" w:color="000000"/>
            </w:tcBorders>
            <w:hideMark/>
          </w:tcPr>
          <w:p w:rsidR="009E0F10" w:rsidRPr="004764A1" w:rsidRDefault="009E0F10" w:rsidP="004E7A37">
            <w:pPr>
              <w:spacing w:after="200" w:line="276" w:lineRule="auto"/>
              <w:jc w:val="center"/>
              <w:rPr>
                <w:sz w:val="22"/>
                <w:szCs w:val="22"/>
              </w:rPr>
            </w:pPr>
            <w:r w:rsidRPr="004764A1">
              <w:rPr>
                <w:sz w:val="22"/>
                <w:szCs w:val="22"/>
              </w:rPr>
              <w:t>20</w:t>
            </w:r>
          </w:p>
        </w:tc>
      </w:tr>
    </w:tbl>
    <w:p w:rsidR="009E0F10" w:rsidRDefault="009E0F10" w:rsidP="000E34D7">
      <w:pPr>
        <w:pStyle w:val="aff6"/>
        <w:spacing w:line="240" w:lineRule="auto"/>
        <w:ind w:firstLine="180"/>
        <w:jc w:val="left"/>
        <w:rPr>
          <w:b/>
          <w:sz w:val="24"/>
        </w:rPr>
      </w:pPr>
    </w:p>
    <w:p w:rsidR="009E0F10" w:rsidRPr="00E24797" w:rsidRDefault="009E0F10" w:rsidP="009E0F10">
      <w:pPr>
        <w:pStyle w:val="aff6"/>
        <w:spacing w:line="240" w:lineRule="auto"/>
        <w:ind w:firstLine="180"/>
        <w:jc w:val="center"/>
        <w:rPr>
          <w:b/>
          <w:sz w:val="24"/>
        </w:rPr>
      </w:pPr>
    </w:p>
    <w:p w:rsidR="000E34D7" w:rsidRPr="009E0F10" w:rsidRDefault="000E34D7" w:rsidP="009E0F10">
      <w:pPr>
        <w:spacing w:before="100" w:beforeAutospacing="1" w:after="100" w:afterAutospacing="1"/>
      </w:pPr>
      <w:r w:rsidRPr="00E24797">
        <w:rPr>
          <w:b/>
        </w:rPr>
        <w:t>2.Финансовые условия:</w:t>
      </w:r>
      <w:r w:rsidRPr="00E24797">
        <w:t xml:space="preserve"> ежегодный объём финансирования мероприятий программы уточн</w:t>
      </w:r>
      <w:r w:rsidR="009E0F10">
        <w:t>яется при формировании бюджета.</w:t>
      </w:r>
    </w:p>
    <w:p w:rsidR="000E34D7" w:rsidRPr="00E24797" w:rsidRDefault="000E34D7" w:rsidP="000E34D7">
      <w:pPr>
        <w:pStyle w:val="aff6"/>
        <w:spacing w:line="240" w:lineRule="auto"/>
        <w:ind w:left="-142" w:firstLine="0"/>
        <w:jc w:val="left"/>
        <w:rPr>
          <w:sz w:val="24"/>
        </w:rPr>
      </w:pPr>
      <w:r w:rsidRPr="00E24797">
        <w:rPr>
          <w:b/>
          <w:sz w:val="24"/>
        </w:rPr>
        <w:t xml:space="preserve">  3.Материально-технические условия:</w:t>
      </w:r>
      <w:r w:rsidRPr="00E24797">
        <w:rPr>
          <w:sz w:val="24"/>
        </w:rPr>
        <w:t xml:space="preserve"> МКОУ «</w:t>
      </w:r>
      <w:proofErr w:type="gramStart"/>
      <w:r w:rsidRPr="00E24797">
        <w:rPr>
          <w:sz w:val="24"/>
        </w:rPr>
        <w:t>Совхозная</w:t>
      </w:r>
      <w:proofErr w:type="gramEnd"/>
      <w:r w:rsidRPr="00E24797">
        <w:rPr>
          <w:sz w:val="24"/>
        </w:rPr>
        <w:t xml:space="preserve"> СОШ»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w:t>
      </w:r>
      <w:r w:rsidRPr="00E24797">
        <w:rPr>
          <w:i/>
          <w:sz w:val="24"/>
        </w:rPr>
        <w:t xml:space="preserve">. </w:t>
      </w:r>
      <w:r w:rsidRPr="00E24797">
        <w:rPr>
          <w:sz w:val="24"/>
        </w:rPr>
        <w:t xml:space="preserve">В школе есть современные  кабинеты с </w:t>
      </w:r>
      <w:proofErr w:type="spellStart"/>
      <w:r w:rsidRPr="00E24797">
        <w:rPr>
          <w:sz w:val="24"/>
        </w:rPr>
        <w:lastRenderedPageBreak/>
        <w:t>мультимедийным</w:t>
      </w:r>
      <w:proofErr w:type="spellEnd"/>
      <w:r w:rsidRPr="00E24797">
        <w:rPr>
          <w:sz w:val="24"/>
        </w:rPr>
        <w:t xml:space="preserve"> оборудованием, спортивный зал, актовый  зал, библиотечно-информационный центр, 2 компьютерных класса, спортивная площадка на территории школы. Имеется мебель: регулируемые парты,   стулья, шкафы. Для учебно-воспитательного процесса приобретены: компьютеры, проекторы, интерактивные доски, учебники, учебно-наглядные пособия.</w:t>
      </w:r>
    </w:p>
    <w:p w:rsidR="000E34D7" w:rsidRPr="00E24797" w:rsidRDefault="000E34D7" w:rsidP="000E34D7">
      <w:pPr>
        <w:pStyle w:val="aff6"/>
        <w:spacing w:line="240" w:lineRule="auto"/>
        <w:ind w:left="-142" w:firstLine="0"/>
        <w:jc w:val="left"/>
        <w:rPr>
          <w:sz w:val="24"/>
        </w:rPr>
      </w:pPr>
      <w:proofErr w:type="gramStart"/>
      <w:r w:rsidRPr="00E24797">
        <w:rPr>
          <w:sz w:val="24"/>
        </w:rPr>
        <w:t xml:space="preserve">МКОУ «Совхозная СОШ» располагает полным комплектом учебно-методической литературы, рекомендованной МО РФ и соответствующей возрастным особенностям обучающихся и современным требованиям ФГОС. </w:t>
      </w:r>
      <w:proofErr w:type="gramEnd"/>
    </w:p>
    <w:p w:rsidR="000E34D7" w:rsidRPr="00E24797" w:rsidRDefault="000E34D7" w:rsidP="000E34D7">
      <w:pPr>
        <w:autoSpaceDE w:val="0"/>
        <w:autoSpaceDN w:val="0"/>
        <w:adjustRightInd w:val="0"/>
        <w:ind w:left="-1134" w:firstLine="283"/>
        <w:rPr>
          <w:b/>
        </w:rPr>
      </w:pPr>
      <w:r w:rsidRPr="00E24797">
        <w:rPr>
          <w:b/>
        </w:rPr>
        <w:t xml:space="preserve">           </w:t>
      </w:r>
    </w:p>
    <w:p w:rsidR="000E34D7" w:rsidRPr="00E24797" w:rsidRDefault="000E34D7" w:rsidP="009E0F10">
      <w:pPr>
        <w:tabs>
          <w:tab w:val="left" w:pos="142"/>
          <w:tab w:val="left" w:pos="851"/>
          <w:tab w:val="left" w:pos="993"/>
        </w:tabs>
      </w:pPr>
      <w:r w:rsidRPr="00E24797">
        <w:t>В целом санитарно-гигиенические, материально-технические условия соответствуют целям и задачам образовательного процесса.</w:t>
      </w:r>
    </w:p>
    <w:p w:rsidR="000E34D7" w:rsidRPr="00E24797" w:rsidRDefault="000E34D7" w:rsidP="009E0F10">
      <w:pPr>
        <w:tabs>
          <w:tab w:val="left" w:pos="142"/>
          <w:tab w:val="left" w:pos="851"/>
          <w:tab w:val="left" w:pos="993"/>
        </w:tabs>
        <w:ind w:firstLine="709"/>
      </w:pPr>
      <w:r w:rsidRPr="000A5923">
        <w:rPr>
          <w:color w:val="FF0000"/>
        </w:rPr>
        <w:t xml:space="preserve">      </w:t>
      </w:r>
      <w:r w:rsidRPr="00E24797">
        <w:t>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0E34D7" w:rsidRPr="00E24797" w:rsidRDefault="000E34D7" w:rsidP="009E0F10">
      <w:pPr>
        <w:tabs>
          <w:tab w:val="left" w:pos="142"/>
          <w:tab w:val="left" w:pos="851"/>
          <w:tab w:val="left" w:pos="993"/>
        </w:tabs>
        <w:autoSpaceDE w:val="0"/>
        <w:autoSpaceDN w:val="0"/>
        <w:adjustRightInd w:val="0"/>
        <w:ind w:firstLine="709"/>
      </w:pPr>
      <w:r w:rsidRPr="00E24797">
        <w:t>Учебно-воспитательный процесс осуществляется в 2-х этажном здании, построенном в 1965г.</w:t>
      </w:r>
    </w:p>
    <w:p w:rsidR="000E34D7" w:rsidRPr="00E24797" w:rsidRDefault="000E34D7" w:rsidP="009E0F10">
      <w:pPr>
        <w:tabs>
          <w:tab w:val="left" w:pos="142"/>
          <w:tab w:val="left" w:pos="851"/>
          <w:tab w:val="left" w:pos="993"/>
        </w:tabs>
        <w:autoSpaceDE w:val="0"/>
        <w:autoSpaceDN w:val="0"/>
        <w:adjustRightInd w:val="0"/>
        <w:ind w:firstLine="709"/>
      </w:pPr>
      <w:r w:rsidRPr="00E24797">
        <w:t xml:space="preserve"> Занятия проводятся в 19 предметных кабинетах, 10 классных помещениях, 2-х кабинетах обслуживающего труда, 1-ой мастерской,  2-комп.  </w:t>
      </w:r>
      <w:proofErr w:type="spellStart"/>
      <w:r w:rsidRPr="00E24797">
        <w:t>кл</w:t>
      </w:r>
      <w:proofErr w:type="spellEnd"/>
      <w:r w:rsidRPr="00E24797">
        <w:t>., 30 компьютера, 5 интерактивные доски, 3 проектора.</w:t>
      </w:r>
    </w:p>
    <w:p w:rsidR="000E34D7" w:rsidRPr="00E24797" w:rsidRDefault="000E34D7" w:rsidP="009E0F10">
      <w:pPr>
        <w:tabs>
          <w:tab w:val="left" w:pos="142"/>
          <w:tab w:val="left" w:pos="851"/>
          <w:tab w:val="left" w:pos="993"/>
        </w:tabs>
        <w:autoSpaceDE w:val="0"/>
        <w:autoSpaceDN w:val="0"/>
        <w:adjustRightInd w:val="0"/>
        <w:ind w:firstLine="709"/>
        <w:rPr>
          <w:rFonts w:ascii="Cambria" w:hAnsi="Cambria"/>
        </w:rPr>
      </w:pPr>
      <w:r w:rsidRPr="00E24797">
        <w:t xml:space="preserve">Имеется медицинский кабинет,  столовая, спортивный зал, актовый зал,  стадион, </w:t>
      </w:r>
      <w:r w:rsidRPr="00E24797">
        <w:rPr>
          <w:rFonts w:ascii="Cambria" w:hAnsi="Cambria"/>
        </w:rPr>
        <w:t xml:space="preserve">библиотека – 1;                                                                                      </w:t>
      </w:r>
    </w:p>
    <w:p w:rsidR="000E34D7" w:rsidRPr="00E24797" w:rsidRDefault="000E34D7" w:rsidP="000E34D7">
      <w:pPr>
        <w:tabs>
          <w:tab w:val="left" w:pos="142"/>
          <w:tab w:val="left" w:pos="851"/>
          <w:tab w:val="left" w:pos="993"/>
        </w:tabs>
        <w:spacing w:line="312" w:lineRule="auto"/>
        <w:ind w:firstLine="709"/>
        <w:rPr>
          <w:b/>
          <w:i/>
        </w:rPr>
      </w:pPr>
      <w:r w:rsidRPr="00E24797">
        <w:rPr>
          <w:b/>
          <w:i/>
        </w:rPr>
        <w:t>Информационно – техническое оснащение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9"/>
        <w:gridCol w:w="1950"/>
      </w:tblGrid>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Количество компьютеров в ОУ</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38</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Количество компьютерных классов</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1</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Количество компьютеров, используемых в учебном процессе</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25</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Количество компьют</w:t>
            </w:r>
            <w:r>
              <w:t xml:space="preserve">еров, используемых в управлении </w:t>
            </w:r>
            <w:r w:rsidRPr="00E24797">
              <w:t>ОУ</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3</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Количество компьютеров в библиотеке</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1</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Количество компьютеров, имеющих доступ в Интернет</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1</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Количество компьютеров, объединенных в локальную сеть</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10</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Наличие собственного сайта</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1</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Комплект «Кабинет математики»</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1</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Интерактивная доска</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3</w:t>
            </w:r>
          </w:p>
        </w:tc>
      </w:tr>
      <w:tr w:rsidR="000E34D7" w:rsidRPr="00E24797" w:rsidTr="000E34D7">
        <w:trPr>
          <w:jc w:val="center"/>
        </w:trPr>
        <w:tc>
          <w:tcPr>
            <w:tcW w:w="7479"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 xml:space="preserve">Проектор </w:t>
            </w:r>
          </w:p>
        </w:tc>
        <w:tc>
          <w:tcPr>
            <w:tcW w:w="1950" w:type="dxa"/>
            <w:tcBorders>
              <w:top w:val="single" w:sz="4" w:space="0" w:color="auto"/>
              <w:left w:val="single" w:sz="4" w:space="0" w:color="auto"/>
              <w:bottom w:val="single" w:sz="4" w:space="0" w:color="auto"/>
              <w:right w:val="single" w:sz="4" w:space="0" w:color="auto"/>
            </w:tcBorders>
          </w:tcPr>
          <w:p w:rsidR="000E34D7" w:rsidRPr="00E24797" w:rsidRDefault="000E34D7" w:rsidP="0039010E">
            <w:pPr>
              <w:tabs>
                <w:tab w:val="left" w:pos="142"/>
                <w:tab w:val="left" w:pos="851"/>
                <w:tab w:val="left" w:pos="993"/>
              </w:tabs>
              <w:spacing w:line="312" w:lineRule="auto"/>
              <w:ind w:firstLine="709"/>
            </w:pPr>
            <w:r w:rsidRPr="00E24797">
              <w:t>4</w:t>
            </w:r>
          </w:p>
        </w:tc>
      </w:tr>
    </w:tbl>
    <w:p w:rsidR="000E34D7" w:rsidRPr="000A5923" w:rsidRDefault="000E34D7" w:rsidP="000E34D7">
      <w:pPr>
        <w:tabs>
          <w:tab w:val="left" w:pos="142"/>
          <w:tab w:val="left" w:pos="851"/>
          <w:tab w:val="left" w:pos="993"/>
        </w:tabs>
        <w:autoSpaceDE w:val="0"/>
        <w:autoSpaceDN w:val="0"/>
        <w:adjustRightInd w:val="0"/>
        <w:spacing w:line="312" w:lineRule="auto"/>
        <w:ind w:firstLine="709"/>
        <w:rPr>
          <w:color w:val="FF0000"/>
        </w:rPr>
      </w:pPr>
    </w:p>
    <w:p w:rsidR="000E34D7" w:rsidRPr="00E24797" w:rsidRDefault="000E34D7" w:rsidP="000E34D7">
      <w:pPr>
        <w:tabs>
          <w:tab w:val="left" w:pos="142"/>
          <w:tab w:val="left" w:pos="851"/>
          <w:tab w:val="left" w:pos="993"/>
        </w:tabs>
        <w:spacing w:line="312" w:lineRule="auto"/>
        <w:ind w:firstLine="709"/>
      </w:pPr>
      <w:r w:rsidRPr="00E24797">
        <w:t xml:space="preserve">Материально-техническая база школы  удовлетворительна, хотя не хватает компьютеров, интерактивных досок. </w:t>
      </w:r>
    </w:p>
    <w:p w:rsidR="000E34D7" w:rsidRPr="000A5923" w:rsidRDefault="000E34D7" w:rsidP="000E34D7">
      <w:pPr>
        <w:tabs>
          <w:tab w:val="left" w:pos="142"/>
          <w:tab w:val="left" w:pos="851"/>
          <w:tab w:val="left" w:pos="993"/>
        </w:tabs>
        <w:spacing w:line="312" w:lineRule="auto"/>
        <w:ind w:firstLine="709"/>
        <w:rPr>
          <w:bCs/>
          <w:color w:val="FF0000"/>
        </w:rPr>
      </w:pPr>
      <w:r w:rsidRPr="00E24797">
        <w:t>Администрация школы продолжит работу над улучшением материально-технической базы, обновлением фонда библиотеки, в целях выравнивания условий получения образования</w:t>
      </w:r>
      <w:r w:rsidRPr="000A5923">
        <w:rPr>
          <w:color w:val="FF0000"/>
        </w:rPr>
        <w:t>.</w:t>
      </w:r>
      <w:r w:rsidRPr="000A5923">
        <w:rPr>
          <w:bCs/>
          <w:color w:val="FF0000"/>
        </w:rPr>
        <w:t xml:space="preserve">   </w:t>
      </w:r>
    </w:p>
    <w:p w:rsidR="000E34D7" w:rsidRPr="000A5923" w:rsidRDefault="000E34D7" w:rsidP="000E34D7">
      <w:pPr>
        <w:autoSpaceDE w:val="0"/>
        <w:autoSpaceDN w:val="0"/>
        <w:adjustRightInd w:val="0"/>
        <w:ind w:left="-1134" w:firstLine="283"/>
        <w:rPr>
          <w:b/>
          <w:color w:val="FF0000"/>
        </w:rPr>
      </w:pPr>
    </w:p>
    <w:p w:rsidR="000E34D7" w:rsidRPr="00E24797" w:rsidRDefault="000E34D7" w:rsidP="000E34D7">
      <w:pPr>
        <w:autoSpaceDE w:val="0"/>
        <w:autoSpaceDN w:val="0"/>
        <w:adjustRightInd w:val="0"/>
        <w:ind w:left="-1134" w:firstLine="283"/>
      </w:pPr>
      <w:r w:rsidRPr="00E24797">
        <w:rPr>
          <w:b/>
        </w:rPr>
        <w:t xml:space="preserve">          4. </w:t>
      </w:r>
      <w:r w:rsidRPr="00E24797">
        <w:rPr>
          <w:b/>
          <w:bCs/>
        </w:rPr>
        <w:t>Информационное обеспечение.</w:t>
      </w:r>
    </w:p>
    <w:tbl>
      <w:tblPr>
        <w:tblW w:w="0" w:type="auto"/>
        <w:tblInd w:w="40" w:type="dxa"/>
        <w:tblCellMar>
          <w:left w:w="0" w:type="dxa"/>
          <w:right w:w="0" w:type="dxa"/>
        </w:tblCellMar>
        <w:tblLook w:val="04A0"/>
      </w:tblPr>
      <w:tblGrid>
        <w:gridCol w:w="4601"/>
        <w:gridCol w:w="4652"/>
      </w:tblGrid>
      <w:tr w:rsidR="000E34D7" w:rsidRPr="00E24797" w:rsidTr="0039010E">
        <w:trPr>
          <w:trHeight w:val="336"/>
        </w:trPr>
        <w:tc>
          <w:tcPr>
            <w:tcW w:w="467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E24797" w:rsidRDefault="000E34D7" w:rsidP="0039010E">
            <w:pPr>
              <w:shd w:val="clear" w:color="auto" w:fill="FFFFFF"/>
              <w:spacing w:before="100" w:beforeAutospacing="1" w:after="100" w:afterAutospacing="1" w:line="288" w:lineRule="auto"/>
              <w:ind w:right="34"/>
            </w:pPr>
            <w:r w:rsidRPr="00E24797">
              <w:t> Направление</w:t>
            </w:r>
          </w:p>
        </w:tc>
        <w:tc>
          <w:tcPr>
            <w:tcW w:w="472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E34D7" w:rsidRPr="00E24797" w:rsidRDefault="000E34D7" w:rsidP="0039010E">
            <w:pPr>
              <w:shd w:val="clear" w:color="auto" w:fill="FFFFFF"/>
              <w:spacing w:before="100" w:beforeAutospacing="1" w:after="100" w:afterAutospacing="1" w:line="288" w:lineRule="auto"/>
              <w:ind w:right="34"/>
            </w:pPr>
            <w:r w:rsidRPr="00E24797">
              <w:rPr>
                <w:spacing w:val="-1"/>
              </w:rPr>
              <w:t>Информационное обеспечение</w:t>
            </w:r>
          </w:p>
        </w:tc>
      </w:tr>
      <w:tr w:rsidR="000E34D7" w:rsidRPr="00E24797" w:rsidTr="0039010E">
        <w:trPr>
          <w:trHeight w:val="1109"/>
        </w:trPr>
        <w:tc>
          <w:tcPr>
            <w:tcW w:w="467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E24797" w:rsidRDefault="000E34D7" w:rsidP="0039010E">
            <w:pPr>
              <w:shd w:val="clear" w:color="auto" w:fill="FFFFFF"/>
              <w:spacing w:before="100" w:beforeAutospacing="1" w:after="100" w:afterAutospacing="1" w:line="288" w:lineRule="auto"/>
              <w:ind w:right="34"/>
            </w:pPr>
            <w:r w:rsidRPr="00E24797">
              <w:t>Планирование образовательного процесса и его ресурсного обеспечения</w:t>
            </w:r>
          </w:p>
        </w:tc>
        <w:tc>
          <w:tcPr>
            <w:tcW w:w="47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E24797" w:rsidRDefault="000E34D7" w:rsidP="0039010E">
            <w:pPr>
              <w:shd w:val="clear" w:color="auto" w:fill="FFFFFF"/>
              <w:spacing w:before="100" w:beforeAutospacing="1" w:after="100" w:afterAutospacing="1" w:line="288" w:lineRule="auto"/>
              <w:ind w:right="34"/>
            </w:pPr>
            <w:r w:rsidRPr="00E24797">
              <w:t>Рабочие программы по предметам, тематическое и поурочное планирование, учебники, методическая литература, комплекты программно-прикладных средств, ресурсы сети Интернет</w:t>
            </w:r>
          </w:p>
        </w:tc>
      </w:tr>
      <w:tr w:rsidR="000E34D7" w:rsidRPr="00E24797" w:rsidTr="0039010E">
        <w:trPr>
          <w:trHeight w:val="1296"/>
        </w:trPr>
        <w:tc>
          <w:tcPr>
            <w:tcW w:w="467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E24797" w:rsidRDefault="000E34D7" w:rsidP="0039010E">
            <w:pPr>
              <w:shd w:val="clear" w:color="auto" w:fill="FFFFFF"/>
              <w:spacing w:before="100" w:beforeAutospacing="1" w:after="100" w:afterAutospacing="1" w:line="288" w:lineRule="auto"/>
              <w:ind w:right="34"/>
            </w:pPr>
            <w:r w:rsidRPr="00E24797">
              <w:lastRenderedPageBreak/>
              <w:t>Фиксация хода образовательного процесса, размещение учебных материалов, предназначенных для образовательной деятельности учащихся</w:t>
            </w:r>
          </w:p>
        </w:tc>
        <w:tc>
          <w:tcPr>
            <w:tcW w:w="47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E24797" w:rsidRDefault="000E34D7" w:rsidP="0039010E">
            <w:pPr>
              <w:shd w:val="clear" w:color="auto" w:fill="FFFFFF"/>
              <w:spacing w:before="100" w:beforeAutospacing="1" w:after="100" w:afterAutospacing="1" w:line="288" w:lineRule="auto"/>
              <w:ind w:right="34"/>
            </w:pPr>
            <w:r w:rsidRPr="00E24797">
              <w:t>Фиксация в классных журналах, дневниках учащихся.</w:t>
            </w:r>
          </w:p>
        </w:tc>
      </w:tr>
      <w:tr w:rsidR="000E34D7" w:rsidRPr="00E24797" w:rsidTr="0039010E">
        <w:trPr>
          <w:trHeight w:val="1695"/>
        </w:trPr>
        <w:tc>
          <w:tcPr>
            <w:tcW w:w="467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E24797" w:rsidRDefault="000E34D7" w:rsidP="0039010E">
            <w:pPr>
              <w:shd w:val="clear" w:color="auto" w:fill="FFFFFF"/>
              <w:spacing w:before="100" w:beforeAutospacing="1" w:after="100" w:afterAutospacing="1" w:line="288" w:lineRule="auto"/>
              <w:ind w:right="34"/>
            </w:pPr>
            <w:r w:rsidRPr="00E24797">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72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E24797" w:rsidRDefault="000E34D7" w:rsidP="0039010E">
            <w:pPr>
              <w:shd w:val="clear" w:color="auto" w:fill="FFFFFF"/>
              <w:spacing w:before="100" w:beforeAutospacing="1" w:after="100" w:afterAutospacing="1" w:line="288" w:lineRule="auto"/>
              <w:ind w:right="34"/>
            </w:pPr>
            <w:r w:rsidRPr="00E24797">
              <w:t>Создание локальных актов, регламентирующих работу локальной сети и доступ учителей и учащихся к ресурсам Интернета</w:t>
            </w:r>
          </w:p>
        </w:tc>
      </w:tr>
    </w:tbl>
    <w:p w:rsidR="000E34D7" w:rsidRPr="00E24797" w:rsidRDefault="000E34D7" w:rsidP="000E34D7">
      <w:pPr>
        <w:shd w:val="clear" w:color="auto" w:fill="FFFFFF"/>
        <w:spacing w:before="100" w:beforeAutospacing="1" w:after="100" w:afterAutospacing="1" w:line="288" w:lineRule="auto"/>
        <w:ind w:right="34"/>
      </w:pPr>
    </w:p>
    <w:p w:rsidR="000E34D7" w:rsidRPr="00625CDD" w:rsidRDefault="000E34D7" w:rsidP="000E34D7">
      <w:pPr>
        <w:numPr>
          <w:ilvl w:val="0"/>
          <w:numId w:val="101"/>
        </w:numPr>
        <w:shd w:val="clear" w:color="auto" w:fill="FFFFFF"/>
        <w:spacing w:before="100" w:beforeAutospacing="1" w:after="100" w:afterAutospacing="1" w:line="288" w:lineRule="auto"/>
        <w:ind w:right="34"/>
      </w:pPr>
      <w:r w:rsidRPr="00625CDD">
        <w:rPr>
          <w:b/>
          <w:bCs/>
        </w:rPr>
        <w:t> Учебно-методическое обеспечение</w:t>
      </w:r>
    </w:p>
    <w:tbl>
      <w:tblPr>
        <w:tblpPr w:leftFromText="180" w:rightFromText="180" w:vertAnchor="text" w:horzAnchor="margin" w:tblpY="92"/>
        <w:tblW w:w="0" w:type="auto"/>
        <w:tblCellMar>
          <w:left w:w="0" w:type="dxa"/>
          <w:right w:w="0" w:type="dxa"/>
        </w:tblCellMar>
        <w:tblLook w:val="04A0"/>
      </w:tblPr>
      <w:tblGrid>
        <w:gridCol w:w="4593"/>
        <w:gridCol w:w="4700"/>
      </w:tblGrid>
      <w:tr w:rsidR="000E34D7" w:rsidRPr="00625CDD" w:rsidTr="0039010E">
        <w:trPr>
          <w:trHeight w:val="346"/>
        </w:trPr>
        <w:tc>
          <w:tcPr>
            <w:tcW w:w="464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Требования</w:t>
            </w:r>
          </w:p>
        </w:tc>
        <w:tc>
          <w:tcPr>
            <w:tcW w:w="474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Реализация</w:t>
            </w:r>
          </w:p>
        </w:tc>
      </w:tr>
      <w:tr w:rsidR="000E34D7" w:rsidRPr="00625CDD" w:rsidTr="000E34D7">
        <w:trPr>
          <w:trHeight w:val="878"/>
        </w:trPr>
        <w:tc>
          <w:tcPr>
            <w:tcW w:w="464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Обеспеченность учебниками, учебно-методической документацией и материалами по учебным предметам</w:t>
            </w:r>
          </w:p>
        </w:tc>
        <w:tc>
          <w:tcPr>
            <w:tcW w:w="47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Укомплектованность УМК «Школа России» - 90%.</w:t>
            </w:r>
          </w:p>
        </w:tc>
      </w:tr>
    </w:tbl>
    <w:p w:rsidR="000E34D7" w:rsidRPr="00625CDD" w:rsidRDefault="000E34D7" w:rsidP="000E34D7">
      <w:pPr>
        <w:spacing w:before="100" w:beforeAutospacing="1" w:after="100" w:afterAutospacing="1" w:line="288" w:lineRule="auto"/>
        <w:ind w:right="34"/>
      </w:pPr>
    </w:p>
    <w:tbl>
      <w:tblPr>
        <w:tblW w:w="0" w:type="auto"/>
        <w:tblInd w:w="40" w:type="dxa"/>
        <w:tblCellMar>
          <w:left w:w="0" w:type="dxa"/>
          <w:right w:w="0" w:type="dxa"/>
        </w:tblCellMar>
        <w:tblLook w:val="04A0"/>
      </w:tblPr>
      <w:tblGrid>
        <w:gridCol w:w="4644"/>
        <w:gridCol w:w="4609"/>
      </w:tblGrid>
      <w:tr w:rsidR="000E34D7" w:rsidRPr="00625CDD" w:rsidTr="0039010E">
        <w:trPr>
          <w:trHeight w:val="346"/>
        </w:trPr>
        <w:tc>
          <w:tcPr>
            <w:tcW w:w="471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line="288" w:lineRule="auto"/>
              <w:ind w:right="34"/>
            </w:pPr>
            <w:r w:rsidRPr="00625CDD">
              <w:t> </w:t>
            </w:r>
            <w:r w:rsidRPr="00625CDD">
              <w:rPr>
                <w:b/>
                <w:bCs/>
              </w:rPr>
              <w:t>Требования</w:t>
            </w:r>
          </w:p>
        </w:tc>
        <w:tc>
          <w:tcPr>
            <w:tcW w:w="468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line="288" w:lineRule="auto"/>
              <w:ind w:right="34"/>
            </w:pPr>
            <w:r w:rsidRPr="00625CDD">
              <w:rPr>
                <w:b/>
                <w:bCs/>
              </w:rPr>
              <w:t>Реализация</w:t>
            </w:r>
          </w:p>
        </w:tc>
      </w:tr>
      <w:tr w:rsidR="000E34D7" w:rsidRPr="00625CDD" w:rsidTr="0039010E">
        <w:trPr>
          <w:trHeight w:val="1083"/>
        </w:trPr>
        <w:tc>
          <w:tcPr>
            <w:tcW w:w="47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Укомплектованность библиотеки печатными образовательными ресурсами</w:t>
            </w:r>
            <w:proofErr w:type="gramStart"/>
            <w:r w:rsidRPr="00625CDD">
              <w:t xml:space="preserve"> ,</w:t>
            </w:r>
            <w:proofErr w:type="gramEnd"/>
            <w:r w:rsidRPr="00625CDD">
              <w:t xml:space="preserve"> </w:t>
            </w:r>
            <w:proofErr w:type="spellStart"/>
            <w:r w:rsidRPr="00625CDD">
              <w:t>мультимедийным</w:t>
            </w:r>
            <w:proofErr w:type="spellEnd"/>
            <w:r w:rsidRPr="00625CDD">
              <w:t xml:space="preserve"> оборудованием</w:t>
            </w:r>
          </w:p>
        </w:tc>
        <w:tc>
          <w:tcPr>
            <w:tcW w:w="468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Обеспеченность учебниками – 80%</w:t>
            </w:r>
          </w:p>
        </w:tc>
      </w:tr>
      <w:tr w:rsidR="000E34D7" w:rsidRPr="00625CDD" w:rsidTr="0039010E">
        <w:trPr>
          <w:trHeight w:val="1693"/>
        </w:trPr>
        <w:tc>
          <w:tcPr>
            <w:tcW w:w="47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Обеспеченность фонда дополни</w:t>
            </w:r>
            <w:r w:rsidRPr="00625CDD">
              <w:softHyphen/>
              <w:t>тельной литературы библиотеки ОУ детской художественной и научно-популярной литературой, справочно-библиографическими и периодическими изданиями</w:t>
            </w:r>
          </w:p>
        </w:tc>
        <w:tc>
          <w:tcPr>
            <w:tcW w:w="468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 xml:space="preserve">Дополнительная литература, справочно-библиографическая. </w:t>
            </w:r>
          </w:p>
          <w:p w:rsidR="000E34D7" w:rsidRPr="00625CDD" w:rsidRDefault="000E34D7" w:rsidP="0039010E">
            <w:pPr>
              <w:shd w:val="clear" w:color="auto" w:fill="FFFFFF"/>
              <w:spacing w:before="100" w:beforeAutospacing="1" w:after="100" w:afterAutospacing="1"/>
              <w:ind w:right="34"/>
            </w:pPr>
            <w:r w:rsidRPr="00625CDD">
              <w:t>Периодика для начальной школы</w:t>
            </w:r>
          </w:p>
        </w:tc>
      </w:tr>
    </w:tbl>
    <w:p w:rsidR="000E34D7" w:rsidRPr="00625CDD" w:rsidRDefault="000E34D7" w:rsidP="000E34D7">
      <w:pPr>
        <w:shd w:val="clear" w:color="auto" w:fill="FFFFFF"/>
        <w:spacing w:before="100" w:beforeAutospacing="1" w:after="100" w:afterAutospacing="1" w:line="288" w:lineRule="auto"/>
        <w:ind w:right="34"/>
      </w:pPr>
      <w:r w:rsidRPr="00625CDD">
        <w:rPr>
          <w:b/>
          <w:bCs/>
          <w:i/>
          <w:iCs/>
        </w:rPr>
        <w:t> </w:t>
      </w:r>
      <w:r w:rsidRPr="00625CDD">
        <w:rPr>
          <w:b/>
          <w:bCs/>
        </w:rPr>
        <w:t>Организация оценки качества освоения основной образовательной программы</w:t>
      </w:r>
    </w:p>
    <w:tbl>
      <w:tblPr>
        <w:tblW w:w="0" w:type="auto"/>
        <w:tblInd w:w="40" w:type="dxa"/>
        <w:tblCellMar>
          <w:left w:w="0" w:type="dxa"/>
          <w:right w:w="0" w:type="dxa"/>
        </w:tblCellMar>
        <w:tblLook w:val="04A0"/>
      </w:tblPr>
      <w:tblGrid>
        <w:gridCol w:w="4634"/>
        <w:gridCol w:w="4619"/>
      </w:tblGrid>
      <w:tr w:rsidR="000E34D7" w:rsidRPr="00625CDD" w:rsidTr="000E34D7">
        <w:trPr>
          <w:trHeight w:val="346"/>
        </w:trPr>
        <w:tc>
          <w:tcPr>
            <w:tcW w:w="46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line="288" w:lineRule="auto"/>
              <w:ind w:right="34"/>
            </w:pPr>
            <w:r w:rsidRPr="00625CDD">
              <w:t> </w:t>
            </w:r>
            <w:r w:rsidRPr="00625CDD">
              <w:rPr>
                <w:b/>
                <w:bCs/>
              </w:rPr>
              <w:t>Предмет оценки</w:t>
            </w:r>
          </w:p>
        </w:tc>
        <w:tc>
          <w:tcPr>
            <w:tcW w:w="46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line="288" w:lineRule="auto"/>
              <w:ind w:right="34"/>
            </w:pPr>
            <w:r w:rsidRPr="00625CDD">
              <w:rPr>
                <w:b/>
                <w:bCs/>
                <w:spacing w:val="-6"/>
              </w:rPr>
              <w:t xml:space="preserve">Организация оценки </w:t>
            </w:r>
          </w:p>
        </w:tc>
      </w:tr>
      <w:tr w:rsidR="000E34D7" w:rsidRPr="00625CDD" w:rsidTr="000E34D7">
        <w:trPr>
          <w:trHeight w:val="1018"/>
        </w:trPr>
        <w:tc>
          <w:tcPr>
            <w:tcW w:w="46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Адекватность отражения потребностей личности, общества и государства в начальном общем образовании в системе требований стандарта</w:t>
            </w:r>
          </w:p>
        </w:tc>
        <w:tc>
          <w:tcPr>
            <w:tcW w:w="46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 Качественная самооценка на  основе мониторинговых  исследований</w:t>
            </w:r>
          </w:p>
        </w:tc>
      </w:tr>
      <w:tr w:rsidR="000E34D7" w:rsidRPr="00625CDD" w:rsidTr="000E34D7">
        <w:trPr>
          <w:trHeight w:val="991"/>
        </w:trPr>
        <w:tc>
          <w:tcPr>
            <w:tcW w:w="46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Условия реализации основной образовательной программы начального общего образования, включая ресурсное обеспечение образовательного процесса</w:t>
            </w:r>
          </w:p>
        </w:tc>
        <w:tc>
          <w:tcPr>
            <w:tcW w:w="46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Текущий мониторинг</w:t>
            </w:r>
          </w:p>
        </w:tc>
      </w:tr>
      <w:tr w:rsidR="000E34D7" w:rsidRPr="00625CDD" w:rsidTr="000E34D7">
        <w:trPr>
          <w:trHeight w:val="1240"/>
        </w:trPr>
        <w:tc>
          <w:tcPr>
            <w:tcW w:w="46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 xml:space="preserve">Реализуемые в образовательном процессе и достигаемые </w:t>
            </w:r>
            <w:proofErr w:type="gramStart"/>
            <w:r w:rsidRPr="00625CDD">
              <w:t>обучающимися</w:t>
            </w:r>
            <w:proofErr w:type="gramEnd"/>
            <w:r w:rsidRPr="00625CDD">
              <w:t xml:space="preserve"> результаты освоения основных образовательных программ начального общего образования</w:t>
            </w:r>
          </w:p>
        </w:tc>
        <w:tc>
          <w:tcPr>
            <w:tcW w:w="46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 xml:space="preserve">Проведение экспертизы. </w:t>
            </w:r>
          </w:p>
          <w:p w:rsidR="000E34D7" w:rsidRPr="00625CDD" w:rsidRDefault="000E34D7" w:rsidP="0039010E">
            <w:pPr>
              <w:shd w:val="clear" w:color="auto" w:fill="FFFFFF"/>
              <w:spacing w:before="100" w:beforeAutospacing="1" w:after="100" w:afterAutospacing="1"/>
              <w:ind w:right="34"/>
            </w:pPr>
            <w:r w:rsidRPr="00625CDD">
              <w:t>Средний балл выпускника</w:t>
            </w:r>
          </w:p>
        </w:tc>
      </w:tr>
    </w:tbl>
    <w:p w:rsidR="000E34D7" w:rsidRPr="00625CDD" w:rsidRDefault="000E34D7" w:rsidP="000E34D7">
      <w:pPr>
        <w:numPr>
          <w:ilvl w:val="0"/>
          <w:numId w:val="101"/>
        </w:numPr>
        <w:shd w:val="clear" w:color="auto" w:fill="FFFFFF"/>
        <w:spacing w:before="100" w:beforeAutospacing="1" w:after="100" w:afterAutospacing="1" w:line="288" w:lineRule="auto"/>
        <w:ind w:right="34"/>
      </w:pPr>
      <w:r w:rsidRPr="00625CDD">
        <w:rPr>
          <w:b/>
          <w:bCs/>
          <w:i/>
          <w:iCs/>
        </w:rPr>
        <w:lastRenderedPageBreak/>
        <w:t> </w:t>
      </w:r>
      <w:r w:rsidRPr="00625CDD">
        <w:rPr>
          <w:b/>
          <w:bCs/>
        </w:rPr>
        <w:t xml:space="preserve">Организация управления реализацией основной образовательной программы </w:t>
      </w:r>
    </w:p>
    <w:tbl>
      <w:tblPr>
        <w:tblW w:w="9498" w:type="dxa"/>
        <w:tblInd w:w="40" w:type="dxa"/>
        <w:tblCellMar>
          <w:left w:w="0" w:type="dxa"/>
          <w:right w:w="0" w:type="dxa"/>
        </w:tblCellMar>
        <w:tblLook w:val="04A0"/>
      </w:tblPr>
      <w:tblGrid>
        <w:gridCol w:w="5812"/>
        <w:gridCol w:w="3686"/>
      </w:tblGrid>
      <w:tr w:rsidR="000E34D7" w:rsidRPr="00625CDD" w:rsidTr="0039010E">
        <w:trPr>
          <w:trHeight w:val="322"/>
        </w:trPr>
        <w:tc>
          <w:tcPr>
            <w:tcW w:w="58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line="288" w:lineRule="auto"/>
              <w:ind w:right="34"/>
            </w:pPr>
            <w:r w:rsidRPr="00625CDD">
              <w:rPr>
                <w:b/>
                <w:bCs/>
              </w:rPr>
              <w:t>Направление</w:t>
            </w:r>
          </w:p>
        </w:tc>
        <w:tc>
          <w:tcPr>
            <w:tcW w:w="368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line="288" w:lineRule="auto"/>
              <w:ind w:right="34"/>
            </w:pPr>
            <w:r w:rsidRPr="00625CDD">
              <w:rPr>
                <w:b/>
                <w:bCs/>
                <w:spacing w:val="-9"/>
              </w:rPr>
              <w:t>Орган управления</w:t>
            </w:r>
          </w:p>
        </w:tc>
      </w:tr>
      <w:tr w:rsidR="000E34D7" w:rsidRPr="00625CDD" w:rsidTr="0039010E">
        <w:trPr>
          <w:trHeight w:val="725"/>
        </w:trPr>
        <w:tc>
          <w:tcPr>
            <w:tcW w:w="58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Реализация в полном объёме основной образовательной программы начального общего образования</w:t>
            </w:r>
          </w:p>
        </w:tc>
        <w:tc>
          <w:tcPr>
            <w:tcW w:w="368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Управляющий Совет  школы</w:t>
            </w:r>
          </w:p>
        </w:tc>
      </w:tr>
      <w:tr w:rsidR="000E34D7" w:rsidRPr="00625CDD" w:rsidTr="0039010E">
        <w:trPr>
          <w:trHeight w:val="997"/>
        </w:trPr>
        <w:tc>
          <w:tcPr>
            <w:tcW w:w="58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Определение цели основной образовательной программы начального общего образования, учитывающей специфику ОУ</w:t>
            </w:r>
          </w:p>
        </w:tc>
        <w:tc>
          <w:tcPr>
            <w:tcW w:w="368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Педагогический совет</w:t>
            </w:r>
          </w:p>
        </w:tc>
      </w:tr>
      <w:tr w:rsidR="000E34D7" w:rsidRPr="00625CDD" w:rsidTr="0039010E">
        <w:trPr>
          <w:trHeight w:val="553"/>
        </w:trPr>
        <w:tc>
          <w:tcPr>
            <w:tcW w:w="58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Обеспечение качества образования выпускников начальной школы</w:t>
            </w:r>
          </w:p>
        </w:tc>
        <w:tc>
          <w:tcPr>
            <w:tcW w:w="368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Педагогический совет</w:t>
            </w:r>
          </w:p>
        </w:tc>
      </w:tr>
      <w:tr w:rsidR="000E34D7" w:rsidRPr="00625CDD" w:rsidTr="0039010E">
        <w:trPr>
          <w:trHeight w:val="830"/>
        </w:trPr>
        <w:tc>
          <w:tcPr>
            <w:tcW w:w="58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 xml:space="preserve">Охрана жизни и </w:t>
            </w:r>
            <w:proofErr w:type="gramStart"/>
            <w:r w:rsidRPr="00625CDD">
              <w:t>здоровья</w:t>
            </w:r>
            <w:proofErr w:type="gramEnd"/>
            <w:r w:rsidRPr="00625CDD">
              <w:t xml:space="preserve"> обучающихся и работников образовательного учреждения во время образовательного процесса</w:t>
            </w:r>
          </w:p>
        </w:tc>
        <w:tc>
          <w:tcPr>
            <w:tcW w:w="368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Педагогический совет</w:t>
            </w:r>
          </w:p>
        </w:tc>
      </w:tr>
      <w:tr w:rsidR="000E34D7" w:rsidRPr="00625CDD" w:rsidTr="0039010E">
        <w:trPr>
          <w:trHeight w:val="1232"/>
        </w:trPr>
        <w:tc>
          <w:tcPr>
            <w:tcW w:w="58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 xml:space="preserve">Формирование образовательной среды, создание условий, необходимых для реализации </w:t>
            </w:r>
            <w:r w:rsidRPr="00625CDD">
              <w:rPr>
                <w:b/>
                <w:bCs/>
              </w:rPr>
              <w:t xml:space="preserve">ООП, </w:t>
            </w:r>
            <w:r w:rsidRPr="00625CDD">
              <w:t>развития личности обучающихся на ступени начального общего образования</w:t>
            </w:r>
          </w:p>
        </w:tc>
        <w:tc>
          <w:tcPr>
            <w:tcW w:w="368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Управляющий Совет школы</w:t>
            </w:r>
          </w:p>
        </w:tc>
      </w:tr>
      <w:tr w:rsidR="000E34D7" w:rsidRPr="00625CDD" w:rsidTr="0039010E">
        <w:trPr>
          <w:trHeight w:val="1144"/>
        </w:trPr>
        <w:tc>
          <w:tcPr>
            <w:tcW w:w="58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Обеспечение обучающимся и их родителям возможности участия в формировании индивидуальной образовательной траектории обучающегося</w:t>
            </w:r>
          </w:p>
        </w:tc>
        <w:tc>
          <w:tcPr>
            <w:tcW w:w="368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Педагогический совет</w:t>
            </w:r>
          </w:p>
        </w:tc>
      </w:tr>
      <w:tr w:rsidR="000E34D7" w:rsidRPr="00625CDD" w:rsidTr="0039010E">
        <w:trPr>
          <w:trHeight w:val="725"/>
        </w:trPr>
        <w:tc>
          <w:tcPr>
            <w:tcW w:w="58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Определение содержания рабочих программ и программ внеурочной деятельности</w:t>
            </w:r>
          </w:p>
        </w:tc>
        <w:tc>
          <w:tcPr>
            <w:tcW w:w="368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Педагогический совет</w:t>
            </w:r>
          </w:p>
        </w:tc>
      </w:tr>
      <w:tr w:rsidR="000E34D7" w:rsidRPr="00625CDD" w:rsidTr="0039010E">
        <w:trPr>
          <w:trHeight w:val="930"/>
        </w:trPr>
        <w:tc>
          <w:tcPr>
            <w:tcW w:w="58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Осуществление выбора образовательных технологий с учётом возрастных особенностей обучающихся, специфики образовательного учреждения</w:t>
            </w:r>
          </w:p>
        </w:tc>
        <w:tc>
          <w:tcPr>
            <w:tcW w:w="368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E34D7" w:rsidRPr="00625CDD" w:rsidRDefault="000E34D7" w:rsidP="0039010E">
            <w:pPr>
              <w:shd w:val="clear" w:color="auto" w:fill="FFFFFF"/>
              <w:spacing w:before="100" w:beforeAutospacing="1" w:after="100" w:afterAutospacing="1"/>
              <w:ind w:right="34"/>
            </w:pPr>
            <w:r w:rsidRPr="00625CDD">
              <w:t>Методическое объединение учителей начальных классов</w:t>
            </w:r>
          </w:p>
        </w:tc>
      </w:tr>
    </w:tbl>
    <w:p w:rsidR="000E34D7" w:rsidRPr="00625CDD" w:rsidRDefault="000E34D7" w:rsidP="000E34D7">
      <w:pPr>
        <w:pStyle w:val="3"/>
        <w:numPr>
          <w:ilvl w:val="0"/>
          <w:numId w:val="101"/>
        </w:numPr>
        <w:spacing w:before="240" w:after="60"/>
      </w:pPr>
      <w:r w:rsidRPr="00625CDD">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0E34D7" w:rsidRPr="00625CDD" w:rsidRDefault="000E34D7" w:rsidP="000E34D7">
      <w:r w:rsidRPr="00625CDD">
        <w:t xml:space="preserve">С целью </w:t>
      </w:r>
      <w:proofErr w:type="gramStart"/>
      <w:r w:rsidRPr="00625CDD">
        <w:t>учета приоритетов основной образовательной программы начального общего образования образовательного учреждения</w:t>
      </w:r>
      <w:proofErr w:type="gramEnd"/>
      <w:r w:rsidRPr="00625CDD">
        <w:t xml:space="preserve"> необходимо обеспечить:</w:t>
      </w:r>
    </w:p>
    <w:p w:rsidR="000E34D7" w:rsidRPr="00625CDD" w:rsidRDefault="000E34D7" w:rsidP="000E34D7">
      <w:r w:rsidRPr="00625CDD">
        <w:t>1)  Курсовую переподготовку по ФГОС всех педагогов начальных классов;</w:t>
      </w:r>
    </w:p>
    <w:p w:rsidR="000E34D7" w:rsidRPr="00625CDD" w:rsidRDefault="000E34D7" w:rsidP="000E34D7">
      <w:r w:rsidRPr="00625CDD">
        <w:t>2)  Наладить регулярное информирование родителей и общественности о процессе реализации ООП НОО;</w:t>
      </w:r>
    </w:p>
    <w:p w:rsidR="000E34D7" w:rsidRPr="00625CDD" w:rsidRDefault="000E34D7" w:rsidP="000E34D7">
      <w:r w:rsidRPr="00625CDD">
        <w:t xml:space="preserve">3) Вести мониторинг развития </w:t>
      </w:r>
      <w:proofErr w:type="gramStart"/>
      <w:r w:rsidRPr="00625CDD">
        <w:t>обучающихся</w:t>
      </w:r>
      <w:proofErr w:type="gramEnd"/>
      <w:r w:rsidRPr="00625CDD">
        <w:t xml:space="preserve"> в соответствии с основными приоритетами программы;</w:t>
      </w:r>
    </w:p>
    <w:p w:rsidR="000E34D7" w:rsidRPr="00625CDD" w:rsidRDefault="000E34D7" w:rsidP="000E34D7">
      <w:r w:rsidRPr="00625CDD">
        <w:t>4) Укреплять материальную базу школы.</w:t>
      </w:r>
    </w:p>
    <w:p w:rsidR="000E34D7" w:rsidRPr="00625CDD" w:rsidRDefault="000E34D7" w:rsidP="000E34D7">
      <w:pPr>
        <w:pStyle w:val="3"/>
      </w:pPr>
      <w:r w:rsidRPr="00625CDD">
        <w:t>8. Механизмы достижения целевых ориентиров в системе условий</w:t>
      </w:r>
    </w:p>
    <w:p w:rsidR="000E34D7" w:rsidRPr="000E34D7" w:rsidRDefault="000E34D7" w:rsidP="000E34D7">
      <w:r w:rsidRPr="00625CDD">
        <w:t>Основным механизмом достижения целевых ориентиров в системе условий является чёткое взаимодействие всех участников образовател</w:t>
      </w:r>
      <w:r>
        <w:t>ьного процесса</w:t>
      </w:r>
    </w:p>
    <w:p w:rsidR="000E34D7" w:rsidRPr="00625CDD" w:rsidRDefault="00BA3EB4" w:rsidP="000E34D7">
      <w:pPr>
        <w:pStyle w:val="3"/>
        <w:numPr>
          <w:ilvl w:val="0"/>
          <w:numId w:val="101"/>
        </w:numPr>
        <w:spacing w:before="240" w:after="60"/>
      </w:pPr>
      <w:hyperlink r:id="rId11" w:anchor="YANDEX_397" w:history="1"/>
      <w:proofErr w:type="gramStart"/>
      <w:r w:rsidR="000E34D7" w:rsidRPr="00625CDD">
        <w:t>Контроль за</w:t>
      </w:r>
      <w:proofErr w:type="gramEnd"/>
      <w:r w:rsidR="000E34D7" w:rsidRPr="00625CDD">
        <w:t xml:space="preserve"> состоянием системы условий</w:t>
      </w:r>
    </w:p>
    <w:bookmarkStart w:id="3" w:name="YANDEX_451"/>
    <w:bookmarkEnd w:id="3"/>
    <w:p w:rsidR="000E34D7" w:rsidRPr="00625CDD" w:rsidRDefault="00BA3EB4" w:rsidP="000E34D7">
      <w:r w:rsidRPr="00625CDD">
        <w:fldChar w:fldCharType="begin"/>
      </w:r>
      <w:r w:rsidR="000E34D7" w:rsidRPr="00625CDD">
        <w:instrText xml:space="preserve"> HYPERLINK "http://hghltd.yandex.net/yandbtm?fmode=envelope&amp;url=http%3A%2F%2Frmknan.ippk.ru%2Fsite%2Fupravlenie%2Ffiles%2F2011%2F06%2FPrimernoe-polozhenie-po-razrabotke-OOP-NOO.doc&amp;lr=21&amp;text=%D0%BF%D0%BE%D1%80%D1%8F%D0%B4%D0%BE%D0%BA%20%D1%83%D1%82%D0%B2%D0%B5%D1%80%D0%B6%D0%B4%D0%B5%D0%BD%D0%B8%D1%8F%20%D0%BE%D1%81%D0%BD%D0%BE%D0%B2%D0%BD%D0%BE%D0%B9%20%D0%BE%D0%B1%D1%80%D0%B0%D0%B7%D0%BE%D0%B2%D0%B0%D1%82%D0%B5%D0%BB%D1%8C%D0%BD%D0%BE%D0%B9%20%D0%BF%D1%80%D0%BE%D0%B3%D1%80%D0%B0%D0%BC%D0%BC%D1%8B%20%D0%BD%D0%B0%D1%87%D0%B0%D0%BB%D1%8C%D0%BD%D0%BE%D0%B3%D0%BE%20%D0%BE%D0%B1%D1%89%D0%B5%D0%B3%D0%BE%20%D0%BE%D0%B1%D1%80%D0%B0%D0%B7%D0%BE%D0%B2%D0%B0%D0%BD%D0%B8%D1%8F&amp;l10n=ru&amp;mime=doc&amp;sign=e9a0415839d9a3b05e1971deea07b28b&amp;keyno=0" \l "YANDEX_450" </w:instrText>
      </w:r>
      <w:r w:rsidRPr="00625CDD">
        <w:fldChar w:fldCharType="end"/>
      </w:r>
      <w:r w:rsidR="000E34D7" w:rsidRPr="00625CDD">
        <w:t xml:space="preserve">  </w:t>
      </w:r>
      <w:proofErr w:type="gramStart"/>
      <w:r w:rsidR="000E34D7" w:rsidRPr="00625CDD">
        <w:t>Контроль за</w:t>
      </w:r>
      <w:proofErr w:type="gramEnd"/>
      <w:r w:rsidR="000E34D7" w:rsidRPr="00625CDD">
        <w:t xml:space="preserve"> состоянием системы условий осуществляется директором образовательного учреждения.</w:t>
      </w:r>
    </w:p>
    <w:p w:rsidR="000E34D7" w:rsidRPr="00625CDD" w:rsidRDefault="000E34D7" w:rsidP="000E34D7">
      <w:pPr>
        <w:pStyle w:val="2"/>
        <w:numPr>
          <w:ilvl w:val="0"/>
          <w:numId w:val="101"/>
        </w:numPr>
        <w:rPr>
          <w:rFonts w:ascii="Times New Roman" w:hAnsi="Times New Roman" w:cs="Times New Roman"/>
          <w:sz w:val="24"/>
          <w:szCs w:val="24"/>
        </w:rPr>
      </w:pPr>
      <w:bookmarkStart w:id="4" w:name="_Toc315966187"/>
      <w:r w:rsidRPr="00625CDD">
        <w:rPr>
          <w:rFonts w:ascii="Times New Roman" w:hAnsi="Times New Roman" w:cs="Times New Roman"/>
          <w:sz w:val="24"/>
          <w:szCs w:val="24"/>
        </w:rPr>
        <w:lastRenderedPageBreak/>
        <w:t xml:space="preserve">Нормативно-правовая база управления </w:t>
      </w:r>
      <w:bookmarkEnd w:id="4"/>
      <w:r w:rsidRPr="00625CDD">
        <w:rPr>
          <w:rFonts w:ascii="Times New Roman" w:hAnsi="Times New Roman" w:cs="Times New Roman"/>
          <w:sz w:val="24"/>
          <w:szCs w:val="24"/>
        </w:rPr>
        <w:t>МКОУ «Совхозная СОШ»</w:t>
      </w:r>
    </w:p>
    <w:p w:rsidR="000E34D7" w:rsidRPr="000E34D7" w:rsidRDefault="000E34D7" w:rsidP="000E34D7">
      <w:pPr>
        <w:pStyle w:val="2"/>
        <w:ind w:left="360"/>
        <w:rPr>
          <w:rFonts w:ascii="Times New Roman" w:hAnsi="Times New Roman" w:cs="Times New Roman"/>
          <w:sz w:val="24"/>
          <w:szCs w:val="24"/>
        </w:rPr>
      </w:pPr>
      <w:r w:rsidRPr="00625CDD">
        <w:rPr>
          <w:rFonts w:ascii="Times New Roman" w:hAnsi="Times New Roman" w:cs="Times New Roman"/>
          <w:sz w:val="24"/>
          <w:szCs w:val="24"/>
        </w:rPr>
        <w:t xml:space="preserve">К нормативно-правовым документам, регламентирующим деятельность муниципального общеобразовательного учреждения, относятся </w:t>
      </w:r>
    </w:p>
    <w:p w:rsidR="000E34D7" w:rsidRPr="00625CDD" w:rsidRDefault="000E34D7" w:rsidP="000E34D7">
      <w:pPr>
        <w:pStyle w:val="3f0"/>
        <w:keepNext/>
        <w:keepLines/>
        <w:shd w:val="clear" w:color="auto" w:fill="auto"/>
        <w:spacing w:line="240" w:lineRule="auto"/>
        <w:ind w:left="20" w:firstLine="400"/>
        <w:rPr>
          <w:rFonts w:ascii="Times New Roman" w:hAnsi="Times New Roman"/>
          <w:sz w:val="24"/>
          <w:szCs w:val="24"/>
        </w:rPr>
      </w:pPr>
      <w:bookmarkStart w:id="5" w:name="bookmark5"/>
      <w:r w:rsidRPr="00625CDD">
        <w:rPr>
          <w:rFonts w:ascii="Times New Roman" w:hAnsi="Times New Roman"/>
          <w:sz w:val="24"/>
          <w:szCs w:val="24"/>
        </w:rPr>
        <w:t>Нормативно-правовая база:</w:t>
      </w:r>
      <w:bookmarkEnd w:id="5"/>
    </w:p>
    <w:p w:rsidR="000E34D7" w:rsidRPr="00625CDD" w:rsidRDefault="000E34D7" w:rsidP="000E34D7">
      <w:pPr>
        <w:pStyle w:val="3e"/>
        <w:numPr>
          <w:ilvl w:val="0"/>
          <w:numId w:val="108"/>
        </w:numPr>
        <w:shd w:val="clear" w:color="auto" w:fill="auto"/>
        <w:spacing w:line="240" w:lineRule="auto"/>
        <w:ind w:right="20"/>
        <w:jc w:val="left"/>
        <w:rPr>
          <w:rFonts w:ascii="Times New Roman" w:hAnsi="Times New Roman"/>
          <w:sz w:val="24"/>
          <w:szCs w:val="24"/>
        </w:rPr>
      </w:pPr>
      <w:r w:rsidRPr="00625CDD">
        <w:rPr>
          <w:rFonts w:ascii="Times New Roman" w:hAnsi="Times New Roman"/>
          <w:sz w:val="24"/>
          <w:szCs w:val="24"/>
        </w:rPr>
        <w:t>Федеральный закон «Об образовании в российской Федерации» от 29 декабря 2012 г № 273-ФЗ;</w:t>
      </w:r>
    </w:p>
    <w:p w:rsidR="000E34D7" w:rsidRPr="00625CDD" w:rsidRDefault="000E34D7" w:rsidP="000E34D7">
      <w:pPr>
        <w:pStyle w:val="3e"/>
        <w:numPr>
          <w:ilvl w:val="0"/>
          <w:numId w:val="108"/>
        </w:numPr>
        <w:shd w:val="clear" w:color="auto" w:fill="auto"/>
        <w:spacing w:line="240" w:lineRule="auto"/>
        <w:ind w:right="20"/>
        <w:jc w:val="left"/>
        <w:rPr>
          <w:rFonts w:ascii="Times New Roman" w:hAnsi="Times New Roman"/>
          <w:sz w:val="24"/>
          <w:szCs w:val="24"/>
        </w:rPr>
      </w:pPr>
      <w:r w:rsidRPr="00625CDD">
        <w:rPr>
          <w:rFonts w:ascii="Times New Roman" w:eastAsia="Times New Roman" w:hAnsi="Times New Roman"/>
          <w:sz w:val="24"/>
          <w:szCs w:val="24"/>
        </w:rPr>
        <w:t>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E34D7" w:rsidRPr="00625CDD" w:rsidRDefault="000E34D7" w:rsidP="000E34D7">
      <w:pPr>
        <w:pStyle w:val="3e"/>
        <w:numPr>
          <w:ilvl w:val="0"/>
          <w:numId w:val="108"/>
        </w:numPr>
        <w:shd w:val="clear" w:color="auto" w:fill="auto"/>
        <w:spacing w:line="240" w:lineRule="auto"/>
        <w:ind w:right="20"/>
        <w:jc w:val="left"/>
        <w:rPr>
          <w:rFonts w:ascii="Times New Roman" w:hAnsi="Times New Roman"/>
          <w:sz w:val="24"/>
          <w:szCs w:val="24"/>
        </w:rPr>
      </w:pPr>
      <w:proofErr w:type="spellStart"/>
      <w:r w:rsidRPr="00625CDD">
        <w:rPr>
          <w:rFonts w:ascii="Times New Roman" w:hAnsi="Times New Roman"/>
          <w:sz w:val="24"/>
          <w:szCs w:val="24"/>
        </w:rPr>
        <w:t>СанПиН</w:t>
      </w:r>
      <w:proofErr w:type="spellEnd"/>
      <w:r w:rsidRPr="00625CDD">
        <w:rPr>
          <w:rFonts w:ascii="Times New Roman" w:hAnsi="Times New Roman"/>
          <w:sz w:val="24"/>
          <w:szCs w:val="24"/>
        </w:rPr>
        <w:t>, 2.4.2.2821-10 -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2010г. № 189 г. Москва);</w:t>
      </w:r>
    </w:p>
    <w:p w:rsidR="000E34D7" w:rsidRPr="00625CDD" w:rsidRDefault="000E34D7" w:rsidP="000E34D7">
      <w:pPr>
        <w:pStyle w:val="3e"/>
        <w:numPr>
          <w:ilvl w:val="0"/>
          <w:numId w:val="108"/>
        </w:numPr>
        <w:shd w:val="clear" w:color="auto" w:fill="auto"/>
        <w:spacing w:line="240" w:lineRule="auto"/>
        <w:ind w:left="709" w:right="20" w:hanging="425"/>
        <w:jc w:val="left"/>
        <w:rPr>
          <w:rFonts w:ascii="Times New Roman" w:hAnsi="Times New Roman"/>
          <w:sz w:val="24"/>
          <w:szCs w:val="24"/>
        </w:rPr>
      </w:pPr>
      <w:r w:rsidRPr="00625CDD">
        <w:rPr>
          <w:rFonts w:ascii="Times New Roman" w:hAnsi="Times New Roman"/>
          <w:sz w:val="24"/>
          <w:szCs w:val="24"/>
        </w:rPr>
        <w:t>Федеральный государственный стандарт начального общего образования (Приказ МО РФ №373 от 6 октября 2009, зарегистрирован Минюст №17785 от 22.12.2009) с изменениями;</w:t>
      </w:r>
    </w:p>
    <w:p w:rsidR="000E34D7" w:rsidRPr="00625CDD" w:rsidRDefault="000E34D7" w:rsidP="000E34D7">
      <w:pPr>
        <w:pStyle w:val="3e"/>
        <w:numPr>
          <w:ilvl w:val="0"/>
          <w:numId w:val="108"/>
        </w:numPr>
        <w:shd w:val="clear" w:color="auto" w:fill="auto"/>
        <w:spacing w:after="280" w:afterAutospacing="1" w:line="240" w:lineRule="auto"/>
        <w:ind w:left="709" w:right="20" w:hanging="425"/>
        <w:jc w:val="left"/>
        <w:rPr>
          <w:rFonts w:ascii="Times New Roman" w:hAnsi="Times New Roman"/>
          <w:sz w:val="24"/>
          <w:szCs w:val="24"/>
        </w:rPr>
      </w:pPr>
      <w:r w:rsidRPr="00625CDD">
        <w:rPr>
          <w:rFonts w:ascii="Times New Roman" w:hAnsi="Times New Roman"/>
          <w:sz w:val="24"/>
          <w:szCs w:val="24"/>
        </w:rPr>
        <w:t>Приказ МО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26 января 2016 года.</w:t>
      </w:r>
    </w:p>
    <w:p w:rsidR="000E34D7" w:rsidRPr="00625CDD" w:rsidRDefault="000E34D7" w:rsidP="000E34D7">
      <w:pPr>
        <w:pStyle w:val="3e"/>
        <w:numPr>
          <w:ilvl w:val="0"/>
          <w:numId w:val="108"/>
        </w:numPr>
        <w:shd w:val="clear" w:color="auto" w:fill="auto"/>
        <w:tabs>
          <w:tab w:val="left" w:pos="333"/>
        </w:tabs>
        <w:spacing w:line="240" w:lineRule="auto"/>
        <w:ind w:right="80"/>
        <w:jc w:val="left"/>
        <w:rPr>
          <w:rFonts w:ascii="Times New Roman" w:hAnsi="Times New Roman"/>
          <w:sz w:val="24"/>
          <w:szCs w:val="24"/>
        </w:rPr>
      </w:pPr>
      <w:proofErr w:type="gramStart"/>
      <w:r w:rsidRPr="00625CDD">
        <w:rPr>
          <w:rFonts w:ascii="Times New Roman" w:hAnsi="Times New Roman"/>
          <w:sz w:val="24"/>
          <w:szCs w:val="24"/>
        </w:rPr>
        <w:t>Приказ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625CDD">
        <w:rPr>
          <w:rFonts w:ascii="Times New Roman" w:hAnsi="Times New Roman"/>
          <w:sz w:val="24"/>
          <w:szCs w:val="24"/>
        </w:rPr>
        <w:t xml:space="preserve"> программы общего образования»».</w:t>
      </w:r>
    </w:p>
    <w:p w:rsidR="000E34D7" w:rsidRPr="00625CDD" w:rsidRDefault="000E34D7" w:rsidP="000E34D7">
      <w:pPr>
        <w:pStyle w:val="3e"/>
        <w:numPr>
          <w:ilvl w:val="0"/>
          <w:numId w:val="108"/>
        </w:numPr>
        <w:shd w:val="clear" w:color="auto" w:fill="auto"/>
        <w:tabs>
          <w:tab w:val="left" w:pos="318"/>
        </w:tabs>
        <w:spacing w:line="240" w:lineRule="auto"/>
        <w:ind w:right="80"/>
        <w:jc w:val="left"/>
        <w:rPr>
          <w:rFonts w:ascii="Times New Roman" w:hAnsi="Times New Roman"/>
          <w:sz w:val="24"/>
          <w:szCs w:val="24"/>
        </w:rPr>
      </w:pPr>
      <w:r w:rsidRPr="00625CDD">
        <w:rPr>
          <w:rFonts w:ascii="Times New Roman" w:hAnsi="Times New Roman"/>
          <w:sz w:val="24"/>
          <w:szCs w:val="24"/>
        </w:rPr>
        <w:t>Распоряжение Правительства РФ от 28.01.2012 № 84-р «Об утверждении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w:t>
      </w:r>
    </w:p>
    <w:p w:rsidR="000E34D7" w:rsidRPr="00625CDD" w:rsidRDefault="000E34D7" w:rsidP="000E34D7">
      <w:pPr>
        <w:pStyle w:val="3e"/>
        <w:numPr>
          <w:ilvl w:val="0"/>
          <w:numId w:val="108"/>
        </w:numPr>
        <w:shd w:val="clear" w:color="auto" w:fill="auto"/>
        <w:spacing w:line="240" w:lineRule="auto"/>
        <w:ind w:right="80"/>
        <w:jc w:val="left"/>
        <w:rPr>
          <w:rFonts w:ascii="Times New Roman" w:hAnsi="Times New Roman"/>
          <w:sz w:val="24"/>
          <w:szCs w:val="24"/>
        </w:rPr>
      </w:pPr>
      <w:r w:rsidRPr="00625CDD">
        <w:rPr>
          <w:rFonts w:ascii="Times New Roman" w:hAnsi="Times New Roman"/>
          <w:sz w:val="24"/>
          <w:szCs w:val="24"/>
        </w:rPr>
        <w:t xml:space="preserve">Санитарно-эпидемиологические правила и нормативы </w:t>
      </w:r>
      <w:proofErr w:type="spellStart"/>
      <w:r w:rsidRPr="00625CDD">
        <w:rPr>
          <w:rFonts w:ascii="Times New Roman" w:hAnsi="Times New Roman"/>
          <w:sz w:val="24"/>
          <w:szCs w:val="24"/>
        </w:rPr>
        <w:t>СанПиН</w:t>
      </w:r>
      <w:proofErr w:type="spellEnd"/>
      <w:r w:rsidRPr="00625CDD">
        <w:rPr>
          <w:rFonts w:ascii="Times New Roman" w:hAnsi="Times New Roman"/>
          <w:sz w:val="24"/>
          <w:szCs w:val="24"/>
        </w:rPr>
        <w:t xml:space="preserve">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N189). </w:t>
      </w:r>
    </w:p>
    <w:p w:rsidR="000E34D7" w:rsidRPr="00625CDD" w:rsidRDefault="000E34D7" w:rsidP="000E34D7">
      <w:pPr>
        <w:pStyle w:val="3e"/>
        <w:numPr>
          <w:ilvl w:val="0"/>
          <w:numId w:val="108"/>
        </w:numPr>
        <w:shd w:val="clear" w:color="auto" w:fill="auto"/>
        <w:spacing w:line="240" w:lineRule="auto"/>
        <w:ind w:right="80"/>
        <w:jc w:val="left"/>
        <w:rPr>
          <w:rFonts w:ascii="Times New Roman" w:hAnsi="Times New Roman"/>
          <w:sz w:val="24"/>
          <w:szCs w:val="24"/>
        </w:rPr>
      </w:pPr>
      <w:r w:rsidRPr="00625CDD">
        <w:rPr>
          <w:rFonts w:ascii="Times New Roman" w:hAnsi="Times New Roman"/>
          <w:sz w:val="24"/>
          <w:szCs w:val="24"/>
        </w:rPr>
        <w:t xml:space="preserve">Санитарно-эпидемиологическими правилами и нормативами </w:t>
      </w:r>
      <w:proofErr w:type="spellStart"/>
      <w:r w:rsidRPr="00625CDD">
        <w:rPr>
          <w:rFonts w:ascii="Times New Roman" w:hAnsi="Times New Roman"/>
          <w:sz w:val="24"/>
          <w:szCs w:val="24"/>
        </w:rPr>
        <w:t>СанПиН</w:t>
      </w:r>
      <w:proofErr w:type="spellEnd"/>
      <w:r w:rsidRPr="00625CDD">
        <w:rPr>
          <w:rFonts w:ascii="Times New Roman" w:hAnsi="Times New Roman"/>
          <w:sz w:val="24"/>
          <w:szCs w:val="24"/>
        </w:rPr>
        <w:t xml:space="preserve"> 2.2.2/2.4.1340-03 «Гигиенические требования к персональным </w:t>
      </w:r>
      <w:proofErr w:type="spellStart"/>
      <w:proofErr w:type="gramStart"/>
      <w:r w:rsidRPr="00625CDD">
        <w:rPr>
          <w:rFonts w:ascii="Times New Roman" w:hAnsi="Times New Roman"/>
          <w:sz w:val="24"/>
          <w:szCs w:val="24"/>
        </w:rPr>
        <w:t>электронно</w:t>
      </w:r>
      <w:proofErr w:type="spellEnd"/>
      <w:r w:rsidRPr="00625CDD">
        <w:rPr>
          <w:rFonts w:ascii="Times New Roman" w:hAnsi="Times New Roman"/>
          <w:sz w:val="24"/>
          <w:szCs w:val="24"/>
        </w:rPr>
        <w:t>- вычислительным</w:t>
      </w:r>
      <w:proofErr w:type="gramEnd"/>
      <w:r w:rsidRPr="00625CDD">
        <w:rPr>
          <w:rFonts w:ascii="Times New Roman" w:hAnsi="Times New Roman"/>
          <w:sz w:val="24"/>
          <w:szCs w:val="24"/>
        </w:rPr>
        <w:t xml:space="preserve"> машинам и организации работы» (утв. Главным государственным санитарным врачом РФ 30 мая 2003 г.).</w:t>
      </w:r>
    </w:p>
    <w:p w:rsidR="000E34D7" w:rsidRPr="00625CDD" w:rsidRDefault="000E34D7" w:rsidP="000E34D7">
      <w:pPr>
        <w:pStyle w:val="3e"/>
        <w:numPr>
          <w:ilvl w:val="0"/>
          <w:numId w:val="108"/>
        </w:numPr>
        <w:shd w:val="clear" w:color="auto" w:fill="auto"/>
        <w:tabs>
          <w:tab w:val="left" w:pos="851"/>
        </w:tabs>
        <w:spacing w:line="240" w:lineRule="auto"/>
        <w:ind w:right="100"/>
        <w:jc w:val="left"/>
        <w:rPr>
          <w:rFonts w:ascii="Times New Roman" w:hAnsi="Times New Roman"/>
          <w:sz w:val="24"/>
          <w:szCs w:val="24"/>
        </w:rPr>
      </w:pPr>
      <w:r w:rsidRPr="00625CDD">
        <w:rPr>
          <w:rFonts w:ascii="Times New Roman" w:hAnsi="Times New Roman"/>
          <w:sz w:val="24"/>
          <w:szCs w:val="24"/>
        </w:rPr>
        <w:t xml:space="preserve">Письмо </w:t>
      </w:r>
      <w:proofErr w:type="gramStart"/>
      <w:r w:rsidRPr="00625CDD">
        <w:rPr>
          <w:rFonts w:ascii="Times New Roman" w:hAnsi="Times New Roman"/>
          <w:sz w:val="24"/>
          <w:szCs w:val="24"/>
        </w:rPr>
        <w:t>МО</w:t>
      </w:r>
      <w:proofErr w:type="gramEnd"/>
      <w:r w:rsidRPr="00625CDD">
        <w:rPr>
          <w:rFonts w:ascii="Times New Roman" w:hAnsi="Times New Roman"/>
          <w:sz w:val="24"/>
          <w:szCs w:val="24"/>
        </w:rPr>
        <w:t xml:space="preserve"> НО от 03.11.2011 №316-01-52-4791/11 «Методические рекомендации. Физическое воспитание школьников в условиях перехода на реализацию государственного образовательного стандарта второго поколения».</w:t>
      </w:r>
    </w:p>
    <w:p w:rsidR="000E34D7" w:rsidRPr="00625CDD" w:rsidRDefault="000E34D7" w:rsidP="000E34D7">
      <w:pPr>
        <w:pStyle w:val="3e"/>
        <w:numPr>
          <w:ilvl w:val="0"/>
          <w:numId w:val="108"/>
        </w:numPr>
        <w:shd w:val="clear" w:color="auto" w:fill="auto"/>
        <w:tabs>
          <w:tab w:val="left" w:pos="851"/>
        </w:tabs>
        <w:spacing w:line="240" w:lineRule="auto"/>
        <w:ind w:right="100"/>
        <w:jc w:val="left"/>
        <w:rPr>
          <w:rFonts w:ascii="Times New Roman" w:hAnsi="Times New Roman"/>
          <w:sz w:val="24"/>
          <w:szCs w:val="24"/>
        </w:rPr>
      </w:pPr>
      <w:r w:rsidRPr="00625CDD">
        <w:rPr>
          <w:rFonts w:ascii="Times New Roman" w:hAnsi="Times New Roman"/>
          <w:sz w:val="24"/>
          <w:szCs w:val="24"/>
        </w:rPr>
        <w:t>Письмо департамента общего образования Министерства образования и науки Российской Федерации от 12.05.2011 № 03 – 296 «Об организации внеурочной деятельности при введении федерального государственного стандарта общего образования».</w:t>
      </w:r>
    </w:p>
    <w:p w:rsidR="000E34D7" w:rsidRPr="00625CDD" w:rsidRDefault="000E34D7" w:rsidP="000E34D7">
      <w:pPr>
        <w:numPr>
          <w:ilvl w:val="0"/>
          <w:numId w:val="108"/>
        </w:numPr>
        <w:autoSpaceDE w:val="0"/>
        <w:autoSpaceDN w:val="0"/>
        <w:adjustRightInd w:val="0"/>
      </w:pPr>
      <w:r w:rsidRPr="00625CDD">
        <w:t>Письмо Министерства образования РФ от 28.02.2003 № 27-2643-6 «О методических рекомендациях по организации деятельности образовательных учреждений надомного обучения».</w:t>
      </w:r>
    </w:p>
    <w:p w:rsidR="000E34D7" w:rsidRPr="00625CDD" w:rsidRDefault="000E34D7" w:rsidP="000E34D7">
      <w:pPr>
        <w:pStyle w:val="3e"/>
        <w:shd w:val="clear" w:color="auto" w:fill="auto"/>
        <w:tabs>
          <w:tab w:val="left" w:pos="851"/>
        </w:tabs>
        <w:spacing w:line="240" w:lineRule="auto"/>
        <w:ind w:left="720" w:right="100" w:firstLine="0"/>
        <w:jc w:val="left"/>
        <w:rPr>
          <w:rFonts w:ascii="Times New Roman" w:hAnsi="Times New Roman"/>
          <w:sz w:val="24"/>
          <w:szCs w:val="24"/>
        </w:rPr>
      </w:pPr>
    </w:p>
    <w:p w:rsidR="000E34D7" w:rsidRPr="00625CDD" w:rsidRDefault="000E34D7" w:rsidP="000E34D7">
      <w:r w:rsidRPr="00625CDD">
        <w:t xml:space="preserve">     </w:t>
      </w:r>
    </w:p>
    <w:p w:rsidR="000E34D7" w:rsidRPr="00625CDD" w:rsidRDefault="000E34D7" w:rsidP="000E34D7"/>
    <w:p w:rsidR="000E34D7" w:rsidRPr="000A5923" w:rsidRDefault="000E34D7" w:rsidP="000E34D7">
      <w:pPr>
        <w:pStyle w:val="aff6"/>
        <w:spacing w:line="240" w:lineRule="auto"/>
        <w:ind w:firstLine="180"/>
        <w:jc w:val="left"/>
        <w:rPr>
          <w:color w:val="FF0000"/>
          <w:sz w:val="24"/>
        </w:rPr>
      </w:pPr>
    </w:p>
    <w:p w:rsidR="000E34D7" w:rsidRPr="000A5923" w:rsidRDefault="000E34D7" w:rsidP="000E34D7">
      <w:pPr>
        <w:pStyle w:val="aff6"/>
        <w:spacing w:line="240" w:lineRule="auto"/>
        <w:ind w:firstLine="0"/>
        <w:jc w:val="left"/>
        <w:rPr>
          <w:color w:val="FF0000"/>
          <w:sz w:val="24"/>
        </w:rPr>
      </w:pPr>
    </w:p>
    <w:p w:rsidR="000E34D7" w:rsidRPr="0084150E" w:rsidRDefault="000E34D7" w:rsidP="000E34D7">
      <w:pPr>
        <w:pStyle w:val="aff6"/>
        <w:spacing w:line="240" w:lineRule="auto"/>
        <w:ind w:firstLine="180"/>
        <w:jc w:val="left"/>
        <w:rPr>
          <w:color w:val="FF0000"/>
          <w:sz w:val="24"/>
        </w:rPr>
      </w:pPr>
    </w:p>
    <w:p w:rsidR="000E34D7" w:rsidRPr="0084150E" w:rsidRDefault="000E34D7" w:rsidP="000E34D7">
      <w:pPr>
        <w:pStyle w:val="aff6"/>
        <w:spacing w:line="240" w:lineRule="auto"/>
        <w:ind w:firstLine="180"/>
        <w:jc w:val="left"/>
        <w:rPr>
          <w:color w:val="FF0000"/>
          <w:sz w:val="24"/>
        </w:rPr>
      </w:pPr>
    </w:p>
    <w:p w:rsidR="000E34D7" w:rsidRPr="0084150E" w:rsidRDefault="000E34D7" w:rsidP="000E34D7">
      <w:pPr>
        <w:pStyle w:val="aff6"/>
        <w:spacing w:line="240" w:lineRule="auto"/>
        <w:ind w:firstLine="180"/>
        <w:jc w:val="left"/>
        <w:rPr>
          <w:color w:val="FF0000"/>
          <w:sz w:val="24"/>
        </w:rPr>
      </w:pPr>
    </w:p>
    <w:p w:rsidR="000E34D7" w:rsidRPr="0084150E" w:rsidRDefault="000E34D7" w:rsidP="000E34D7">
      <w:pPr>
        <w:pStyle w:val="aff6"/>
        <w:spacing w:line="240" w:lineRule="auto"/>
        <w:ind w:firstLine="180"/>
        <w:jc w:val="left"/>
        <w:rPr>
          <w:color w:val="FF0000"/>
          <w:sz w:val="24"/>
        </w:rPr>
      </w:pPr>
    </w:p>
    <w:p w:rsidR="000E34D7" w:rsidRPr="0084150E" w:rsidRDefault="000E34D7" w:rsidP="000E34D7">
      <w:pPr>
        <w:pStyle w:val="aff6"/>
        <w:spacing w:line="240" w:lineRule="auto"/>
        <w:ind w:firstLine="180"/>
        <w:jc w:val="left"/>
        <w:rPr>
          <w:color w:val="FF0000"/>
          <w:sz w:val="24"/>
        </w:rPr>
      </w:pPr>
    </w:p>
    <w:p w:rsidR="000E34D7" w:rsidRPr="0084150E" w:rsidRDefault="000E34D7" w:rsidP="000E34D7">
      <w:pPr>
        <w:pStyle w:val="aff6"/>
        <w:spacing w:line="240" w:lineRule="auto"/>
        <w:ind w:firstLine="180"/>
        <w:jc w:val="left"/>
        <w:rPr>
          <w:color w:val="FF0000"/>
          <w:sz w:val="24"/>
        </w:rPr>
      </w:pPr>
    </w:p>
    <w:p w:rsidR="000E34D7" w:rsidRPr="0084150E" w:rsidRDefault="000E34D7" w:rsidP="000E34D7">
      <w:pPr>
        <w:pStyle w:val="aff6"/>
        <w:spacing w:line="240" w:lineRule="auto"/>
        <w:ind w:firstLine="180"/>
        <w:jc w:val="left"/>
        <w:rPr>
          <w:color w:val="FF0000"/>
          <w:sz w:val="24"/>
        </w:rPr>
      </w:pPr>
    </w:p>
    <w:p w:rsidR="000E34D7" w:rsidRPr="00625CDD" w:rsidRDefault="000E34D7" w:rsidP="000E34D7"/>
    <w:p w:rsidR="000E34D7" w:rsidRPr="00625CDD" w:rsidRDefault="000E34D7" w:rsidP="000E34D7">
      <w:pPr>
        <w:pStyle w:val="3"/>
        <w:spacing w:before="240" w:after="60"/>
      </w:pPr>
    </w:p>
    <w:p w:rsidR="000E34D7" w:rsidRPr="00625CDD" w:rsidRDefault="000E34D7" w:rsidP="000E34D7"/>
    <w:p w:rsidR="000E34D7" w:rsidRPr="00625CDD" w:rsidRDefault="000E34D7" w:rsidP="000E34D7">
      <w:pPr>
        <w:shd w:val="clear" w:color="auto" w:fill="FFFFFF"/>
        <w:spacing w:before="100" w:beforeAutospacing="1" w:after="100" w:afterAutospacing="1" w:line="288" w:lineRule="auto"/>
        <w:ind w:right="34"/>
      </w:pPr>
    </w:p>
    <w:sectPr w:rsidR="000E34D7" w:rsidRPr="00625CDD" w:rsidSect="00BA70D7">
      <w:footerReference w:type="even" r:id="rId12"/>
      <w:footerReference w:type="default" r:id="rId13"/>
      <w:pgSz w:w="11906" w:h="16838"/>
      <w:pgMar w:top="719" w:right="850" w:bottom="1134"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10E" w:rsidRDefault="0039010E" w:rsidP="00DC1520">
      <w:r>
        <w:separator/>
      </w:r>
    </w:p>
  </w:endnote>
  <w:endnote w:type="continuationSeparator" w:id="1">
    <w:p w:rsidR="0039010E" w:rsidRDefault="0039010E" w:rsidP="00DC15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charset w:val="CC"/>
    <w:family w:val="decorative"/>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ヒラギノ角ゴ Pro W3">
    <w:charset w:val="80"/>
    <w:family w:val="auto"/>
    <w:pitch w:val="variable"/>
    <w:sig w:usb0="00000001" w:usb1="00000000" w:usb2="01000407" w:usb3="00000000" w:csb0="0002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KabelC Medium Bold">
    <w:charset w:val="CC"/>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SchoolBookC">
    <w:altName w:val="Arial Unicode MS"/>
    <w:panose1 w:val="00000000000000000000"/>
    <w:charset w:val="80"/>
    <w:family w:val="auto"/>
    <w:notTrueType/>
    <w:pitch w:val="default"/>
    <w:sig w:usb0="00000001" w:usb1="08070000" w:usb2="00000010" w:usb3="00000000" w:csb0="00020000" w:csb1="00000000"/>
  </w:font>
  <w:font w:name="JournalC">
    <w:altName w:val="JournalC"/>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lackadder ITC">
    <w:altName w:val="Gabriola"/>
    <w:charset w:val="00"/>
    <w:family w:val="decorativ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0E" w:rsidRDefault="0039010E" w:rsidP="005C0104">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9010E" w:rsidRDefault="0039010E" w:rsidP="005C010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0E" w:rsidRDefault="0039010E" w:rsidP="005C0104">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F510B">
      <w:rPr>
        <w:rStyle w:val="af4"/>
        <w:noProof/>
      </w:rPr>
      <w:t>3</w:t>
    </w:r>
    <w:r>
      <w:rPr>
        <w:rStyle w:val="af4"/>
      </w:rPr>
      <w:fldChar w:fldCharType="end"/>
    </w:r>
  </w:p>
  <w:p w:rsidR="0039010E" w:rsidRDefault="0039010E" w:rsidP="005C0104">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0E" w:rsidRDefault="0039010E" w:rsidP="003C6B11">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9010E" w:rsidRDefault="0039010E" w:rsidP="003C6B11">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0E" w:rsidRDefault="0039010E" w:rsidP="003C6B11">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F510B">
      <w:rPr>
        <w:rStyle w:val="af4"/>
        <w:noProof/>
      </w:rPr>
      <w:t>81</w:t>
    </w:r>
    <w:r>
      <w:rPr>
        <w:rStyle w:val="af4"/>
      </w:rPr>
      <w:fldChar w:fldCharType="end"/>
    </w:r>
  </w:p>
  <w:p w:rsidR="0039010E" w:rsidRDefault="0039010E" w:rsidP="003C6B1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10E" w:rsidRDefault="0039010E" w:rsidP="00DC1520">
      <w:r>
        <w:separator/>
      </w:r>
    </w:p>
  </w:footnote>
  <w:footnote w:type="continuationSeparator" w:id="1">
    <w:p w:rsidR="0039010E" w:rsidRDefault="0039010E" w:rsidP="00DC1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420"/>
        </w:tabs>
        <w:ind w:left="420" w:hanging="360"/>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4">
    <w:nsid w:val="0000002F"/>
    <w:multiLevelType w:val="singleLevel"/>
    <w:tmpl w:val="0000002F"/>
    <w:name w:val="WW8Num46"/>
    <w:lvl w:ilvl="0">
      <w:numFmt w:val="bullet"/>
      <w:lvlText w:val="•"/>
      <w:lvlJc w:val="left"/>
      <w:pPr>
        <w:tabs>
          <w:tab w:val="num" w:pos="0"/>
        </w:tabs>
        <w:ind w:left="720" w:hanging="360"/>
      </w:pPr>
      <w:rPr>
        <w:rFonts w:ascii="Times New Roman" w:hAnsi="Times New Roman" w:cs="Times New Roman"/>
      </w:rPr>
    </w:lvl>
  </w:abstractNum>
  <w:abstractNum w:abstractNumId="5">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6">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10418D1"/>
    <w:multiLevelType w:val="hybridMultilevel"/>
    <w:tmpl w:val="CCC088DA"/>
    <w:lvl w:ilvl="0" w:tplc="BC46544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12D49DD"/>
    <w:multiLevelType w:val="hybridMultilevel"/>
    <w:tmpl w:val="E7DA3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1792D04"/>
    <w:multiLevelType w:val="hybridMultilevel"/>
    <w:tmpl w:val="49EC5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2F517D3"/>
    <w:multiLevelType w:val="hybridMultilevel"/>
    <w:tmpl w:val="44026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7A1EF6"/>
    <w:multiLevelType w:val="hybridMultilevel"/>
    <w:tmpl w:val="199CB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9355D"/>
    <w:multiLevelType w:val="hybridMultilevel"/>
    <w:tmpl w:val="DC8C8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5D440B1"/>
    <w:multiLevelType w:val="hybridMultilevel"/>
    <w:tmpl w:val="05282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85717BE"/>
    <w:multiLevelType w:val="hybridMultilevel"/>
    <w:tmpl w:val="2F4CF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88633D6"/>
    <w:multiLevelType w:val="hybridMultilevel"/>
    <w:tmpl w:val="C3EC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6B7423"/>
    <w:multiLevelType w:val="hybridMultilevel"/>
    <w:tmpl w:val="74185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1731D0"/>
    <w:multiLevelType w:val="hybridMultilevel"/>
    <w:tmpl w:val="676613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F44CA1"/>
    <w:multiLevelType w:val="hybridMultilevel"/>
    <w:tmpl w:val="79645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0EBB585E"/>
    <w:multiLevelType w:val="hybridMultilevel"/>
    <w:tmpl w:val="E26CD4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0FB65C61"/>
    <w:multiLevelType w:val="hybridMultilevel"/>
    <w:tmpl w:val="8F1E0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0164B45"/>
    <w:multiLevelType w:val="hybridMultilevel"/>
    <w:tmpl w:val="A058D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06356AF"/>
    <w:multiLevelType w:val="hybridMultilevel"/>
    <w:tmpl w:val="7CB47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19D66C3"/>
    <w:multiLevelType w:val="hybridMultilevel"/>
    <w:tmpl w:val="4BFC593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11F75F5C"/>
    <w:multiLevelType w:val="hybridMultilevel"/>
    <w:tmpl w:val="DB3E9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12ED4B1D"/>
    <w:multiLevelType w:val="hybridMultilevel"/>
    <w:tmpl w:val="B16CE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0258AD"/>
    <w:multiLevelType w:val="hybridMultilevel"/>
    <w:tmpl w:val="3D9AA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43022FC"/>
    <w:multiLevelType w:val="hybridMultilevel"/>
    <w:tmpl w:val="C630A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hint="default"/>
      </w:rPr>
    </w:lvl>
    <w:lvl w:ilvl="1" w:tplc="0BB231E4" w:tentative="1">
      <w:start w:val="1"/>
      <w:numFmt w:val="bullet"/>
      <w:lvlText w:val="•"/>
      <w:lvlJc w:val="left"/>
      <w:pPr>
        <w:tabs>
          <w:tab w:val="num" w:pos="1440"/>
        </w:tabs>
        <w:ind w:left="1440" w:hanging="360"/>
      </w:pPr>
      <w:rPr>
        <w:rFonts w:ascii="Times New Roman" w:hAnsi="Times New Roman" w:hint="default"/>
      </w:rPr>
    </w:lvl>
    <w:lvl w:ilvl="2" w:tplc="71E49FDE" w:tentative="1">
      <w:start w:val="1"/>
      <w:numFmt w:val="bullet"/>
      <w:lvlText w:val="•"/>
      <w:lvlJc w:val="left"/>
      <w:pPr>
        <w:tabs>
          <w:tab w:val="num" w:pos="2160"/>
        </w:tabs>
        <w:ind w:left="2160" w:hanging="360"/>
      </w:pPr>
      <w:rPr>
        <w:rFonts w:ascii="Times New Roman" w:hAnsi="Times New Roman" w:hint="default"/>
      </w:rPr>
    </w:lvl>
    <w:lvl w:ilvl="3" w:tplc="B520350E" w:tentative="1">
      <w:start w:val="1"/>
      <w:numFmt w:val="bullet"/>
      <w:lvlText w:val="•"/>
      <w:lvlJc w:val="left"/>
      <w:pPr>
        <w:tabs>
          <w:tab w:val="num" w:pos="2880"/>
        </w:tabs>
        <w:ind w:left="2880" w:hanging="360"/>
      </w:pPr>
      <w:rPr>
        <w:rFonts w:ascii="Times New Roman" w:hAnsi="Times New Roman" w:hint="default"/>
      </w:rPr>
    </w:lvl>
    <w:lvl w:ilvl="4" w:tplc="E33AC9E6" w:tentative="1">
      <w:start w:val="1"/>
      <w:numFmt w:val="bullet"/>
      <w:lvlText w:val="•"/>
      <w:lvlJc w:val="left"/>
      <w:pPr>
        <w:tabs>
          <w:tab w:val="num" w:pos="3600"/>
        </w:tabs>
        <w:ind w:left="3600" w:hanging="360"/>
      </w:pPr>
      <w:rPr>
        <w:rFonts w:ascii="Times New Roman" w:hAnsi="Times New Roman" w:hint="default"/>
      </w:rPr>
    </w:lvl>
    <w:lvl w:ilvl="5" w:tplc="2C449C98" w:tentative="1">
      <w:start w:val="1"/>
      <w:numFmt w:val="bullet"/>
      <w:lvlText w:val="•"/>
      <w:lvlJc w:val="left"/>
      <w:pPr>
        <w:tabs>
          <w:tab w:val="num" w:pos="4320"/>
        </w:tabs>
        <w:ind w:left="4320" w:hanging="360"/>
      </w:pPr>
      <w:rPr>
        <w:rFonts w:ascii="Times New Roman" w:hAnsi="Times New Roman" w:hint="default"/>
      </w:rPr>
    </w:lvl>
    <w:lvl w:ilvl="6" w:tplc="F3B40680" w:tentative="1">
      <w:start w:val="1"/>
      <w:numFmt w:val="bullet"/>
      <w:lvlText w:val="•"/>
      <w:lvlJc w:val="left"/>
      <w:pPr>
        <w:tabs>
          <w:tab w:val="num" w:pos="5040"/>
        </w:tabs>
        <w:ind w:left="5040" w:hanging="360"/>
      </w:pPr>
      <w:rPr>
        <w:rFonts w:ascii="Times New Roman" w:hAnsi="Times New Roman" w:hint="default"/>
      </w:rPr>
    </w:lvl>
    <w:lvl w:ilvl="7" w:tplc="B2F62FA2" w:tentative="1">
      <w:start w:val="1"/>
      <w:numFmt w:val="bullet"/>
      <w:lvlText w:val="•"/>
      <w:lvlJc w:val="left"/>
      <w:pPr>
        <w:tabs>
          <w:tab w:val="num" w:pos="5760"/>
        </w:tabs>
        <w:ind w:left="5760" w:hanging="360"/>
      </w:pPr>
      <w:rPr>
        <w:rFonts w:ascii="Times New Roman" w:hAnsi="Times New Roman" w:hint="default"/>
      </w:rPr>
    </w:lvl>
    <w:lvl w:ilvl="8" w:tplc="DA84B0F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165B6641"/>
    <w:multiLevelType w:val="hybridMultilevel"/>
    <w:tmpl w:val="92788B3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start w:val="1"/>
      <w:numFmt w:val="bullet"/>
      <w:lvlText w:val=""/>
      <w:lvlJc w:val="left"/>
      <w:pPr>
        <w:ind w:left="2798" w:hanging="360"/>
      </w:pPr>
      <w:rPr>
        <w:rFonts w:ascii="Wingdings" w:hAnsi="Wingdings" w:hint="default"/>
      </w:rPr>
    </w:lvl>
    <w:lvl w:ilvl="3" w:tplc="04190001">
      <w:start w:val="1"/>
      <w:numFmt w:val="bullet"/>
      <w:lvlText w:val=""/>
      <w:lvlJc w:val="left"/>
      <w:pPr>
        <w:ind w:left="3518" w:hanging="360"/>
      </w:pPr>
      <w:rPr>
        <w:rFonts w:ascii="Symbol" w:hAnsi="Symbol" w:hint="default"/>
      </w:rPr>
    </w:lvl>
    <w:lvl w:ilvl="4" w:tplc="04190003">
      <w:start w:val="1"/>
      <w:numFmt w:val="bullet"/>
      <w:lvlText w:val="o"/>
      <w:lvlJc w:val="left"/>
      <w:pPr>
        <w:ind w:left="4238" w:hanging="360"/>
      </w:pPr>
      <w:rPr>
        <w:rFonts w:ascii="Courier New" w:hAnsi="Courier New" w:cs="Courier New" w:hint="default"/>
      </w:rPr>
    </w:lvl>
    <w:lvl w:ilvl="5" w:tplc="04190005">
      <w:start w:val="1"/>
      <w:numFmt w:val="bullet"/>
      <w:lvlText w:val=""/>
      <w:lvlJc w:val="left"/>
      <w:pPr>
        <w:ind w:left="4958" w:hanging="360"/>
      </w:pPr>
      <w:rPr>
        <w:rFonts w:ascii="Wingdings" w:hAnsi="Wingdings" w:hint="default"/>
      </w:rPr>
    </w:lvl>
    <w:lvl w:ilvl="6" w:tplc="04190001">
      <w:start w:val="1"/>
      <w:numFmt w:val="bullet"/>
      <w:lvlText w:val=""/>
      <w:lvlJc w:val="left"/>
      <w:pPr>
        <w:ind w:left="5678" w:hanging="360"/>
      </w:pPr>
      <w:rPr>
        <w:rFonts w:ascii="Symbol" w:hAnsi="Symbol" w:hint="default"/>
      </w:rPr>
    </w:lvl>
    <w:lvl w:ilvl="7" w:tplc="04190003">
      <w:start w:val="1"/>
      <w:numFmt w:val="bullet"/>
      <w:lvlText w:val="o"/>
      <w:lvlJc w:val="left"/>
      <w:pPr>
        <w:ind w:left="6398" w:hanging="360"/>
      </w:pPr>
      <w:rPr>
        <w:rFonts w:ascii="Courier New" w:hAnsi="Courier New" w:cs="Courier New" w:hint="default"/>
      </w:rPr>
    </w:lvl>
    <w:lvl w:ilvl="8" w:tplc="04190005">
      <w:start w:val="1"/>
      <w:numFmt w:val="bullet"/>
      <w:lvlText w:val=""/>
      <w:lvlJc w:val="left"/>
      <w:pPr>
        <w:ind w:left="7118" w:hanging="360"/>
      </w:pPr>
      <w:rPr>
        <w:rFonts w:ascii="Wingdings" w:hAnsi="Wingdings" w:hint="default"/>
      </w:rPr>
    </w:lvl>
  </w:abstractNum>
  <w:abstractNum w:abstractNumId="32">
    <w:nsid w:val="16642DD8"/>
    <w:multiLevelType w:val="hybridMultilevel"/>
    <w:tmpl w:val="F5B6D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96A3095"/>
    <w:multiLevelType w:val="hybridMultilevel"/>
    <w:tmpl w:val="F86E4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97D149B"/>
    <w:multiLevelType w:val="hybridMultilevel"/>
    <w:tmpl w:val="6AB4E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B485704"/>
    <w:multiLevelType w:val="hybridMultilevel"/>
    <w:tmpl w:val="EBD28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B776A12"/>
    <w:multiLevelType w:val="hybridMultilevel"/>
    <w:tmpl w:val="879E41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21C23F1B"/>
    <w:multiLevelType w:val="hybridMultilevel"/>
    <w:tmpl w:val="7890C372"/>
    <w:lvl w:ilvl="0" w:tplc="D5DCF1EC">
      <w:start w:val="5"/>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38">
    <w:nsid w:val="223A3C28"/>
    <w:multiLevelType w:val="hybridMultilevel"/>
    <w:tmpl w:val="22B28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39F51CF"/>
    <w:multiLevelType w:val="hybridMultilevel"/>
    <w:tmpl w:val="8AE86634"/>
    <w:lvl w:ilvl="0" w:tplc="2682D2E0">
      <w:start w:val="5"/>
      <w:numFmt w:val="decimal"/>
      <w:lvlText w:val="%1."/>
      <w:lvlJc w:val="left"/>
      <w:pPr>
        <w:ind w:left="36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23AF294F"/>
    <w:multiLevelType w:val="hybridMultilevel"/>
    <w:tmpl w:val="C890E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418701E"/>
    <w:multiLevelType w:val="hybridMultilevel"/>
    <w:tmpl w:val="F7CAB7C0"/>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7D24B3"/>
    <w:multiLevelType w:val="hybridMultilevel"/>
    <w:tmpl w:val="3110A4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9EE5C1F"/>
    <w:multiLevelType w:val="hybridMultilevel"/>
    <w:tmpl w:val="E4E0E7A8"/>
    <w:lvl w:ilvl="0" w:tplc="474A4B52">
      <w:start w:val="3"/>
      <w:numFmt w:val="decimal"/>
      <w:lvlText w:val="%1."/>
      <w:lvlJc w:val="left"/>
      <w:pPr>
        <w:tabs>
          <w:tab w:val="num" w:pos="862"/>
        </w:tabs>
        <w:ind w:left="862" w:hanging="360"/>
      </w:pPr>
      <w:rPr>
        <w:rFonts w:hint="default"/>
        <w:b/>
        <w:i w:val="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6">
    <w:nsid w:val="2E4B3CB2"/>
    <w:multiLevelType w:val="hybridMultilevel"/>
    <w:tmpl w:val="3AC85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E551D4A"/>
    <w:multiLevelType w:val="hybridMultilevel"/>
    <w:tmpl w:val="B1DE0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2570132"/>
    <w:multiLevelType w:val="hybridMultilevel"/>
    <w:tmpl w:val="F55EA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2BC1866"/>
    <w:multiLevelType w:val="hybridMultilevel"/>
    <w:tmpl w:val="69E63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2CF732F"/>
    <w:multiLevelType w:val="hybridMultilevel"/>
    <w:tmpl w:val="6A8AD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3B42E8D"/>
    <w:multiLevelType w:val="hybridMultilevel"/>
    <w:tmpl w:val="0E7C2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43E6FEB"/>
    <w:multiLevelType w:val="hybridMultilevel"/>
    <w:tmpl w:val="A6AEC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4A55549"/>
    <w:multiLevelType w:val="multilevel"/>
    <w:tmpl w:val="2B4A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50F360A"/>
    <w:multiLevelType w:val="hybridMultilevel"/>
    <w:tmpl w:val="F60CF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5AE056A"/>
    <w:multiLevelType w:val="hybridMultilevel"/>
    <w:tmpl w:val="DFA68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63E3870"/>
    <w:multiLevelType w:val="hybridMultilevel"/>
    <w:tmpl w:val="BE30D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71A30BD"/>
    <w:multiLevelType w:val="multilevel"/>
    <w:tmpl w:val="F88A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321BD3"/>
    <w:multiLevelType w:val="hybridMultilevel"/>
    <w:tmpl w:val="D1AA0708"/>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9">
    <w:nsid w:val="3AAC106B"/>
    <w:multiLevelType w:val="hybridMultilevel"/>
    <w:tmpl w:val="75F21F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BB308BE"/>
    <w:multiLevelType w:val="hybridMultilevel"/>
    <w:tmpl w:val="0A220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BC52425"/>
    <w:multiLevelType w:val="hybridMultilevel"/>
    <w:tmpl w:val="B178E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F8357AE"/>
    <w:multiLevelType w:val="hybridMultilevel"/>
    <w:tmpl w:val="E6865CAE"/>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06F2F29"/>
    <w:multiLevelType w:val="hybridMultilevel"/>
    <w:tmpl w:val="D7E04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1051BEB"/>
    <w:multiLevelType w:val="hybridMultilevel"/>
    <w:tmpl w:val="8C229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39C6851"/>
    <w:multiLevelType w:val="hybridMultilevel"/>
    <w:tmpl w:val="96DAB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54B19A1"/>
    <w:multiLevelType w:val="hybridMultilevel"/>
    <w:tmpl w:val="DAA22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5BC0A97"/>
    <w:multiLevelType w:val="hybridMultilevel"/>
    <w:tmpl w:val="FCD06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5DC4A4E"/>
    <w:multiLevelType w:val="hybridMultilevel"/>
    <w:tmpl w:val="A73E7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hint="default"/>
      </w:rPr>
    </w:lvl>
    <w:lvl w:ilvl="1" w:tplc="E182E5A6" w:tentative="1">
      <w:start w:val="1"/>
      <w:numFmt w:val="bullet"/>
      <w:lvlText w:val="-"/>
      <w:lvlJc w:val="left"/>
      <w:pPr>
        <w:tabs>
          <w:tab w:val="num" w:pos="1440"/>
        </w:tabs>
        <w:ind w:left="1440" w:hanging="360"/>
      </w:pPr>
      <w:rPr>
        <w:rFonts w:ascii="Times New Roman" w:hAnsi="Times New Roman" w:hint="default"/>
      </w:rPr>
    </w:lvl>
    <w:lvl w:ilvl="2" w:tplc="98428EEC" w:tentative="1">
      <w:start w:val="1"/>
      <w:numFmt w:val="bullet"/>
      <w:lvlText w:val="-"/>
      <w:lvlJc w:val="left"/>
      <w:pPr>
        <w:tabs>
          <w:tab w:val="num" w:pos="2160"/>
        </w:tabs>
        <w:ind w:left="2160" w:hanging="360"/>
      </w:pPr>
      <w:rPr>
        <w:rFonts w:ascii="Times New Roman" w:hAnsi="Times New Roman" w:hint="default"/>
      </w:rPr>
    </w:lvl>
    <w:lvl w:ilvl="3" w:tplc="7054A118" w:tentative="1">
      <w:start w:val="1"/>
      <w:numFmt w:val="bullet"/>
      <w:lvlText w:val="-"/>
      <w:lvlJc w:val="left"/>
      <w:pPr>
        <w:tabs>
          <w:tab w:val="num" w:pos="2880"/>
        </w:tabs>
        <w:ind w:left="2880" w:hanging="360"/>
      </w:pPr>
      <w:rPr>
        <w:rFonts w:ascii="Times New Roman" w:hAnsi="Times New Roman" w:hint="default"/>
      </w:rPr>
    </w:lvl>
    <w:lvl w:ilvl="4" w:tplc="AC98C716" w:tentative="1">
      <w:start w:val="1"/>
      <w:numFmt w:val="bullet"/>
      <w:lvlText w:val="-"/>
      <w:lvlJc w:val="left"/>
      <w:pPr>
        <w:tabs>
          <w:tab w:val="num" w:pos="3600"/>
        </w:tabs>
        <w:ind w:left="3600" w:hanging="360"/>
      </w:pPr>
      <w:rPr>
        <w:rFonts w:ascii="Times New Roman" w:hAnsi="Times New Roman" w:hint="default"/>
      </w:rPr>
    </w:lvl>
    <w:lvl w:ilvl="5" w:tplc="0D1C507C" w:tentative="1">
      <w:start w:val="1"/>
      <w:numFmt w:val="bullet"/>
      <w:lvlText w:val="-"/>
      <w:lvlJc w:val="left"/>
      <w:pPr>
        <w:tabs>
          <w:tab w:val="num" w:pos="4320"/>
        </w:tabs>
        <w:ind w:left="4320" w:hanging="360"/>
      </w:pPr>
      <w:rPr>
        <w:rFonts w:ascii="Times New Roman" w:hAnsi="Times New Roman" w:hint="default"/>
      </w:rPr>
    </w:lvl>
    <w:lvl w:ilvl="6" w:tplc="F78A14F2" w:tentative="1">
      <w:start w:val="1"/>
      <w:numFmt w:val="bullet"/>
      <w:lvlText w:val="-"/>
      <w:lvlJc w:val="left"/>
      <w:pPr>
        <w:tabs>
          <w:tab w:val="num" w:pos="5040"/>
        </w:tabs>
        <w:ind w:left="5040" w:hanging="360"/>
      </w:pPr>
      <w:rPr>
        <w:rFonts w:ascii="Times New Roman" w:hAnsi="Times New Roman" w:hint="default"/>
      </w:rPr>
    </w:lvl>
    <w:lvl w:ilvl="7" w:tplc="105284D6" w:tentative="1">
      <w:start w:val="1"/>
      <w:numFmt w:val="bullet"/>
      <w:lvlText w:val="-"/>
      <w:lvlJc w:val="left"/>
      <w:pPr>
        <w:tabs>
          <w:tab w:val="num" w:pos="5760"/>
        </w:tabs>
        <w:ind w:left="5760" w:hanging="360"/>
      </w:pPr>
      <w:rPr>
        <w:rFonts w:ascii="Times New Roman" w:hAnsi="Times New Roman" w:hint="default"/>
      </w:rPr>
    </w:lvl>
    <w:lvl w:ilvl="8" w:tplc="8D3E2026" w:tentative="1">
      <w:start w:val="1"/>
      <w:numFmt w:val="bullet"/>
      <w:lvlText w:val="-"/>
      <w:lvlJc w:val="left"/>
      <w:pPr>
        <w:tabs>
          <w:tab w:val="num" w:pos="6480"/>
        </w:tabs>
        <w:ind w:left="6480" w:hanging="360"/>
      </w:pPr>
      <w:rPr>
        <w:rFonts w:ascii="Times New Roman" w:hAnsi="Times New Roman" w:hint="default"/>
      </w:rPr>
    </w:lvl>
  </w:abstractNum>
  <w:abstractNum w:abstractNumId="70">
    <w:nsid w:val="49366684"/>
    <w:multiLevelType w:val="hybridMultilevel"/>
    <w:tmpl w:val="4C9A0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95E543A"/>
    <w:multiLevelType w:val="hybridMultilevel"/>
    <w:tmpl w:val="0EDC4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73">
    <w:nsid w:val="4AC82722"/>
    <w:multiLevelType w:val="hybridMultilevel"/>
    <w:tmpl w:val="F6188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B5F4036"/>
    <w:multiLevelType w:val="hybridMultilevel"/>
    <w:tmpl w:val="2BB8AE8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5">
    <w:nsid w:val="4BC51736"/>
    <w:multiLevelType w:val="hybridMultilevel"/>
    <w:tmpl w:val="2DAA5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BF82C9E"/>
    <w:multiLevelType w:val="hybridMultilevel"/>
    <w:tmpl w:val="B41C0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C506CF5"/>
    <w:multiLevelType w:val="hybridMultilevel"/>
    <w:tmpl w:val="898C2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4D0F78F8"/>
    <w:multiLevelType w:val="multilevel"/>
    <w:tmpl w:val="366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2E1D90"/>
    <w:multiLevelType w:val="hybridMultilevel"/>
    <w:tmpl w:val="8D08F8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E4A3AB5"/>
    <w:multiLevelType w:val="hybridMultilevel"/>
    <w:tmpl w:val="EDD6B850"/>
    <w:lvl w:ilvl="0" w:tplc="51242874">
      <w:start w:val="1"/>
      <w:numFmt w:val="decimal"/>
      <w:lvlText w:val="%1."/>
      <w:lvlJc w:val="left"/>
      <w:pPr>
        <w:tabs>
          <w:tab w:val="num" w:pos="720"/>
        </w:tabs>
        <w:ind w:left="720" w:hanging="360"/>
      </w:pPr>
      <w:rPr>
        <w:rFonts w:hint="default"/>
      </w:rPr>
    </w:lvl>
    <w:lvl w:ilvl="1" w:tplc="51DCC410">
      <w:numFmt w:val="none"/>
      <w:lvlText w:val=""/>
      <w:lvlJc w:val="left"/>
      <w:pPr>
        <w:tabs>
          <w:tab w:val="num" w:pos="360"/>
        </w:tabs>
      </w:pPr>
    </w:lvl>
    <w:lvl w:ilvl="2" w:tplc="27A09D4C">
      <w:numFmt w:val="none"/>
      <w:lvlText w:val=""/>
      <w:lvlJc w:val="left"/>
      <w:pPr>
        <w:tabs>
          <w:tab w:val="num" w:pos="360"/>
        </w:tabs>
      </w:pPr>
    </w:lvl>
    <w:lvl w:ilvl="3" w:tplc="0C5C64A4">
      <w:numFmt w:val="none"/>
      <w:lvlText w:val=""/>
      <w:lvlJc w:val="left"/>
      <w:pPr>
        <w:tabs>
          <w:tab w:val="num" w:pos="360"/>
        </w:tabs>
      </w:pPr>
    </w:lvl>
    <w:lvl w:ilvl="4" w:tplc="45CE670A">
      <w:numFmt w:val="none"/>
      <w:lvlText w:val=""/>
      <w:lvlJc w:val="left"/>
      <w:pPr>
        <w:tabs>
          <w:tab w:val="num" w:pos="360"/>
        </w:tabs>
      </w:pPr>
    </w:lvl>
    <w:lvl w:ilvl="5" w:tplc="6890FE0A">
      <w:numFmt w:val="none"/>
      <w:lvlText w:val=""/>
      <w:lvlJc w:val="left"/>
      <w:pPr>
        <w:tabs>
          <w:tab w:val="num" w:pos="360"/>
        </w:tabs>
      </w:pPr>
    </w:lvl>
    <w:lvl w:ilvl="6" w:tplc="799AA638">
      <w:numFmt w:val="none"/>
      <w:lvlText w:val=""/>
      <w:lvlJc w:val="left"/>
      <w:pPr>
        <w:tabs>
          <w:tab w:val="num" w:pos="360"/>
        </w:tabs>
      </w:pPr>
    </w:lvl>
    <w:lvl w:ilvl="7" w:tplc="246A414C">
      <w:numFmt w:val="none"/>
      <w:lvlText w:val=""/>
      <w:lvlJc w:val="left"/>
      <w:pPr>
        <w:tabs>
          <w:tab w:val="num" w:pos="360"/>
        </w:tabs>
      </w:pPr>
    </w:lvl>
    <w:lvl w:ilvl="8" w:tplc="5F8E27B0">
      <w:numFmt w:val="none"/>
      <w:lvlText w:val=""/>
      <w:lvlJc w:val="left"/>
      <w:pPr>
        <w:tabs>
          <w:tab w:val="num" w:pos="360"/>
        </w:tabs>
      </w:pPr>
    </w:lvl>
  </w:abstractNum>
  <w:abstractNum w:abstractNumId="81">
    <w:nsid w:val="500E6CB1"/>
    <w:multiLevelType w:val="hybridMultilevel"/>
    <w:tmpl w:val="0A5A7474"/>
    <w:lvl w:ilvl="0" w:tplc="26029D94">
      <w:start w:val="1"/>
      <w:numFmt w:val="decimal"/>
      <w:lvlText w:val="%1."/>
      <w:lvlJc w:val="left"/>
      <w:pPr>
        <w:tabs>
          <w:tab w:val="num" w:pos="720"/>
        </w:tabs>
        <w:ind w:left="720" w:hanging="360"/>
      </w:pPr>
    </w:lvl>
    <w:lvl w:ilvl="1" w:tplc="DEEA42FA">
      <w:start w:val="1"/>
      <w:numFmt w:val="decimal"/>
      <w:lvlText w:val="%2."/>
      <w:lvlJc w:val="left"/>
      <w:pPr>
        <w:tabs>
          <w:tab w:val="num" w:pos="1326"/>
        </w:tabs>
        <w:ind w:left="1326" w:hanging="360"/>
      </w:pPr>
    </w:lvl>
    <w:lvl w:ilvl="2" w:tplc="CB7AA700">
      <w:start w:val="1"/>
      <w:numFmt w:val="decimal"/>
      <w:lvlText w:val="%3."/>
      <w:lvlJc w:val="left"/>
      <w:pPr>
        <w:tabs>
          <w:tab w:val="num" w:pos="2046"/>
        </w:tabs>
        <w:ind w:left="2046" w:hanging="360"/>
      </w:pPr>
    </w:lvl>
    <w:lvl w:ilvl="3" w:tplc="1EEA4008">
      <w:start w:val="1"/>
      <w:numFmt w:val="decimal"/>
      <w:lvlText w:val="%4."/>
      <w:lvlJc w:val="left"/>
      <w:pPr>
        <w:tabs>
          <w:tab w:val="num" w:pos="2766"/>
        </w:tabs>
        <w:ind w:left="2766" w:hanging="360"/>
      </w:pPr>
    </w:lvl>
    <w:lvl w:ilvl="4" w:tplc="C4CA22BA">
      <w:start w:val="1"/>
      <w:numFmt w:val="decimal"/>
      <w:lvlText w:val="%5."/>
      <w:lvlJc w:val="left"/>
      <w:pPr>
        <w:tabs>
          <w:tab w:val="num" w:pos="3486"/>
        </w:tabs>
        <w:ind w:left="3486" w:hanging="360"/>
      </w:pPr>
    </w:lvl>
    <w:lvl w:ilvl="5" w:tplc="8CE6F6D8">
      <w:start w:val="1"/>
      <w:numFmt w:val="decimal"/>
      <w:lvlText w:val="%6."/>
      <w:lvlJc w:val="left"/>
      <w:pPr>
        <w:tabs>
          <w:tab w:val="num" w:pos="4206"/>
        </w:tabs>
        <w:ind w:left="4206" w:hanging="360"/>
      </w:pPr>
    </w:lvl>
    <w:lvl w:ilvl="6" w:tplc="88C8EB00">
      <w:start w:val="1"/>
      <w:numFmt w:val="decimal"/>
      <w:lvlText w:val="%7."/>
      <w:lvlJc w:val="left"/>
      <w:pPr>
        <w:tabs>
          <w:tab w:val="num" w:pos="4926"/>
        </w:tabs>
        <w:ind w:left="4926" w:hanging="360"/>
      </w:pPr>
    </w:lvl>
    <w:lvl w:ilvl="7" w:tplc="08A4E02E">
      <w:start w:val="1"/>
      <w:numFmt w:val="decimal"/>
      <w:lvlText w:val="%8."/>
      <w:lvlJc w:val="left"/>
      <w:pPr>
        <w:tabs>
          <w:tab w:val="num" w:pos="5646"/>
        </w:tabs>
        <w:ind w:left="5646" w:hanging="360"/>
      </w:pPr>
    </w:lvl>
    <w:lvl w:ilvl="8" w:tplc="E9DC4560">
      <w:start w:val="1"/>
      <w:numFmt w:val="decimal"/>
      <w:lvlText w:val="%9."/>
      <w:lvlJc w:val="left"/>
      <w:pPr>
        <w:tabs>
          <w:tab w:val="num" w:pos="6366"/>
        </w:tabs>
        <w:ind w:left="6366" w:hanging="360"/>
      </w:pPr>
    </w:lvl>
  </w:abstractNum>
  <w:abstractNum w:abstractNumId="82">
    <w:nsid w:val="50576A0E"/>
    <w:multiLevelType w:val="hybridMultilevel"/>
    <w:tmpl w:val="E46EE0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nsid w:val="55B259B7"/>
    <w:multiLevelType w:val="hybridMultilevel"/>
    <w:tmpl w:val="21D69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93A4B69"/>
    <w:multiLevelType w:val="hybridMultilevel"/>
    <w:tmpl w:val="85EC55DE"/>
    <w:lvl w:ilvl="0" w:tplc="04190001">
      <w:start w:val="1"/>
      <w:numFmt w:val="bullet"/>
      <w:lvlText w:val=""/>
      <w:lvlJc w:val="left"/>
      <w:pPr>
        <w:tabs>
          <w:tab w:val="num" w:pos="1786"/>
        </w:tabs>
        <w:ind w:left="1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B883B0D"/>
    <w:multiLevelType w:val="hybridMultilevel"/>
    <w:tmpl w:val="3C26F42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C5A2371"/>
    <w:multiLevelType w:val="hybridMultilevel"/>
    <w:tmpl w:val="CED68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D776EB9"/>
    <w:multiLevelType w:val="hybridMultilevel"/>
    <w:tmpl w:val="1B981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E441FD1"/>
    <w:multiLevelType w:val="hybridMultilevel"/>
    <w:tmpl w:val="850ED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5E907FFE"/>
    <w:multiLevelType w:val="hybridMultilevel"/>
    <w:tmpl w:val="FE4EBE92"/>
    <w:lvl w:ilvl="0" w:tplc="2618C69C">
      <w:start w:val="1"/>
      <w:numFmt w:val="decimal"/>
      <w:lvlText w:val="%1."/>
      <w:lvlJc w:val="left"/>
      <w:pPr>
        <w:ind w:left="720" w:hanging="360"/>
      </w:pPr>
      <w:rPr>
        <w:rFonts w:ascii="Times New Roman CYR" w:hAnsi="Times New Roman CYR" w:cs="Times New Roman CYR" w:hint="default"/>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5EC210AE"/>
    <w:multiLevelType w:val="hybridMultilevel"/>
    <w:tmpl w:val="F1EA4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0056F6E"/>
    <w:multiLevelType w:val="hybridMultilevel"/>
    <w:tmpl w:val="AE82365A"/>
    <w:lvl w:ilvl="0" w:tplc="04190001">
      <w:start w:val="1"/>
      <w:numFmt w:val="bullet"/>
      <w:lvlText w:val=""/>
      <w:lvlJc w:val="left"/>
      <w:pPr>
        <w:tabs>
          <w:tab w:val="num" w:pos="1720"/>
        </w:tabs>
        <w:ind w:left="1720" w:hanging="360"/>
      </w:pPr>
      <w:rPr>
        <w:rFonts w:ascii="Symbol" w:hAnsi="Symbol" w:hint="default"/>
      </w:rPr>
    </w:lvl>
    <w:lvl w:ilvl="1" w:tplc="04190003" w:tentative="1">
      <w:start w:val="1"/>
      <w:numFmt w:val="bullet"/>
      <w:lvlText w:val="o"/>
      <w:lvlJc w:val="left"/>
      <w:pPr>
        <w:tabs>
          <w:tab w:val="num" w:pos="2440"/>
        </w:tabs>
        <w:ind w:left="2440" w:hanging="360"/>
      </w:pPr>
      <w:rPr>
        <w:rFonts w:ascii="Courier New" w:hAnsi="Courier New" w:cs="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93">
    <w:nsid w:val="60486535"/>
    <w:multiLevelType w:val="hybridMultilevel"/>
    <w:tmpl w:val="BB9AA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121677F"/>
    <w:multiLevelType w:val="hybridMultilevel"/>
    <w:tmpl w:val="62C80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4460BB0"/>
    <w:multiLevelType w:val="hybridMultilevel"/>
    <w:tmpl w:val="388A9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44E5D54"/>
    <w:multiLevelType w:val="hybridMultilevel"/>
    <w:tmpl w:val="C8B41D82"/>
    <w:lvl w:ilvl="0" w:tplc="00F4DDC8">
      <w:start w:val="1"/>
      <w:numFmt w:val="decimal"/>
      <w:lvlText w:val="%1."/>
      <w:lvlJc w:val="left"/>
      <w:pPr>
        <w:tabs>
          <w:tab w:val="num" w:pos="862"/>
        </w:tabs>
        <w:ind w:left="862" w:hanging="360"/>
      </w:pPr>
      <w:rPr>
        <w:b/>
      </w:rPr>
    </w:lvl>
    <w:lvl w:ilvl="1" w:tplc="04190019">
      <w:start w:val="1"/>
      <w:numFmt w:val="lowerLetter"/>
      <w:lvlText w:val="%2."/>
      <w:lvlJc w:val="left"/>
      <w:pPr>
        <w:tabs>
          <w:tab w:val="num" w:pos="1582"/>
        </w:tabs>
        <w:ind w:left="1582" w:hanging="360"/>
      </w:pPr>
      <w:rPr>
        <w:b/>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97">
    <w:nsid w:val="64AC6CE3"/>
    <w:multiLevelType w:val="hybridMultilevel"/>
    <w:tmpl w:val="1E6A1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7A03EA0"/>
    <w:multiLevelType w:val="multilevel"/>
    <w:tmpl w:val="290AEC58"/>
    <w:lvl w:ilvl="0">
      <w:start w:val="1"/>
      <w:numFmt w:val="decimal"/>
      <w:lvlText w:val="%1."/>
      <w:lvlJc w:val="left"/>
      <w:pPr>
        <w:tabs>
          <w:tab w:val="num" w:pos="862"/>
        </w:tabs>
        <w:ind w:left="862" w:hanging="360"/>
      </w:pPr>
      <w:rPr>
        <w:rFonts w:hint="default"/>
      </w:rPr>
    </w:lvl>
    <w:lvl w:ilvl="1">
      <w:start w:val="3"/>
      <w:numFmt w:val="decimal"/>
      <w:isLgl/>
      <w:lvlText w:val="%1.%2."/>
      <w:lvlJc w:val="left"/>
      <w:pPr>
        <w:ind w:left="1087" w:hanging="58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99">
    <w:nsid w:val="694B2B2C"/>
    <w:multiLevelType w:val="hybridMultilevel"/>
    <w:tmpl w:val="C9184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A0925FC"/>
    <w:multiLevelType w:val="hybridMultilevel"/>
    <w:tmpl w:val="F5D46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C96093D"/>
    <w:multiLevelType w:val="hybridMultilevel"/>
    <w:tmpl w:val="C6D68F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6E190847"/>
    <w:multiLevelType w:val="hybridMultilevel"/>
    <w:tmpl w:val="9C02719C"/>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E417EF7"/>
    <w:multiLevelType w:val="multilevel"/>
    <w:tmpl w:val="C7D0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E620384"/>
    <w:multiLevelType w:val="hybridMultilevel"/>
    <w:tmpl w:val="2EF61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tentative="1">
      <w:start w:val="1"/>
      <w:numFmt w:val="bullet"/>
      <w:lvlText w:val=""/>
      <w:lvlJc w:val="left"/>
      <w:pPr>
        <w:tabs>
          <w:tab w:val="num" w:pos="1440"/>
        </w:tabs>
        <w:ind w:left="1440" w:hanging="360"/>
      </w:pPr>
      <w:rPr>
        <w:rFonts w:ascii="Wingdings 2" w:hAnsi="Wingdings 2" w:hint="default"/>
      </w:rPr>
    </w:lvl>
    <w:lvl w:ilvl="2" w:tplc="55C6F0E4" w:tentative="1">
      <w:start w:val="1"/>
      <w:numFmt w:val="bullet"/>
      <w:lvlText w:val=""/>
      <w:lvlJc w:val="left"/>
      <w:pPr>
        <w:tabs>
          <w:tab w:val="num" w:pos="2160"/>
        </w:tabs>
        <w:ind w:left="2160" w:hanging="360"/>
      </w:pPr>
      <w:rPr>
        <w:rFonts w:ascii="Wingdings 2" w:hAnsi="Wingdings 2" w:hint="default"/>
      </w:rPr>
    </w:lvl>
    <w:lvl w:ilvl="3" w:tplc="0766422E" w:tentative="1">
      <w:start w:val="1"/>
      <w:numFmt w:val="bullet"/>
      <w:lvlText w:val=""/>
      <w:lvlJc w:val="left"/>
      <w:pPr>
        <w:tabs>
          <w:tab w:val="num" w:pos="2880"/>
        </w:tabs>
        <w:ind w:left="2880" w:hanging="360"/>
      </w:pPr>
      <w:rPr>
        <w:rFonts w:ascii="Wingdings 2" w:hAnsi="Wingdings 2" w:hint="default"/>
      </w:rPr>
    </w:lvl>
    <w:lvl w:ilvl="4" w:tplc="56C66E04" w:tentative="1">
      <w:start w:val="1"/>
      <w:numFmt w:val="bullet"/>
      <w:lvlText w:val=""/>
      <w:lvlJc w:val="left"/>
      <w:pPr>
        <w:tabs>
          <w:tab w:val="num" w:pos="3600"/>
        </w:tabs>
        <w:ind w:left="3600" w:hanging="360"/>
      </w:pPr>
      <w:rPr>
        <w:rFonts w:ascii="Wingdings 2" w:hAnsi="Wingdings 2" w:hint="default"/>
      </w:rPr>
    </w:lvl>
    <w:lvl w:ilvl="5" w:tplc="0AFCE1E4" w:tentative="1">
      <w:start w:val="1"/>
      <w:numFmt w:val="bullet"/>
      <w:lvlText w:val=""/>
      <w:lvlJc w:val="left"/>
      <w:pPr>
        <w:tabs>
          <w:tab w:val="num" w:pos="4320"/>
        </w:tabs>
        <w:ind w:left="4320" w:hanging="360"/>
      </w:pPr>
      <w:rPr>
        <w:rFonts w:ascii="Wingdings 2" w:hAnsi="Wingdings 2" w:hint="default"/>
      </w:rPr>
    </w:lvl>
    <w:lvl w:ilvl="6" w:tplc="9006C260" w:tentative="1">
      <w:start w:val="1"/>
      <w:numFmt w:val="bullet"/>
      <w:lvlText w:val=""/>
      <w:lvlJc w:val="left"/>
      <w:pPr>
        <w:tabs>
          <w:tab w:val="num" w:pos="5040"/>
        </w:tabs>
        <w:ind w:left="5040" w:hanging="360"/>
      </w:pPr>
      <w:rPr>
        <w:rFonts w:ascii="Wingdings 2" w:hAnsi="Wingdings 2" w:hint="default"/>
      </w:rPr>
    </w:lvl>
    <w:lvl w:ilvl="7" w:tplc="7BC6CD66" w:tentative="1">
      <w:start w:val="1"/>
      <w:numFmt w:val="bullet"/>
      <w:lvlText w:val=""/>
      <w:lvlJc w:val="left"/>
      <w:pPr>
        <w:tabs>
          <w:tab w:val="num" w:pos="5760"/>
        </w:tabs>
        <w:ind w:left="5760" w:hanging="360"/>
      </w:pPr>
      <w:rPr>
        <w:rFonts w:ascii="Wingdings 2" w:hAnsi="Wingdings 2" w:hint="default"/>
      </w:rPr>
    </w:lvl>
    <w:lvl w:ilvl="8" w:tplc="61EAE18A" w:tentative="1">
      <w:start w:val="1"/>
      <w:numFmt w:val="bullet"/>
      <w:lvlText w:val=""/>
      <w:lvlJc w:val="left"/>
      <w:pPr>
        <w:tabs>
          <w:tab w:val="num" w:pos="6480"/>
        </w:tabs>
        <w:ind w:left="6480" w:hanging="360"/>
      </w:pPr>
      <w:rPr>
        <w:rFonts w:ascii="Wingdings 2" w:hAnsi="Wingdings 2" w:hint="default"/>
      </w:rPr>
    </w:lvl>
  </w:abstractNum>
  <w:abstractNum w:abstractNumId="106">
    <w:nsid w:val="73C3409F"/>
    <w:multiLevelType w:val="hybridMultilevel"/>
    <w:tmpl w:val="AEDCE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75353111"/>
    <w:multiLevelType w:val="hybridMultilevel"/>
    <w:tmpl w:val="2C4EF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7BE0D59"/>
    <w:multiLevelType w:val="hybridMultilevel"/>
    <w:tmpl w:val="94DEA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78801C3A"/>
    <w:multiLevelType w:val="hybridMultilevel"/>
    <w:tmpl w:val="321A6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8D97881"/>
    <w:multiLevelType w:val="hybridMultilevel"/>
    <w:tmpl w:val="80721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8EB10F8"/>
    <w:multiLevelType w:val="hybridMultilevel"/>
    <w:tmpl w:val="59707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79B32354"/>
    <w:multiLevelType w:val="hybridMultilevel"/>
    <w:tmpl w:val="F730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AA14D64"/>
    <w:multiLevelType w:val="hybridMultilevel"/>
    <w:tmpl w:val="7DCC8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EEF6E08"/>
    <w:multiLevelType w:val="hybridMultilevel"/>
    <w:tmpl w:val="03AE8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3"/>
  </w:num>
  <w:num w:numId="7">
    <w:abstractNumId w:val="53"/>
  </w:num>
  <w:num w:numId="8">
    <w:abstractNumId w:val="78"/>
  </w:num>
  <w:num w:numId="9">
    <w:abstractNumId w:val="5"/>
  </w:num>
  <w:num w:numId="10">
    <w:abstractNumId w:val="107"/>
  </w:num>
  <w:num w:numId="11">
    <w:abstractNumId w:val="43"/>
  </w:num>
  <w:num w:numId="12">
    <w:abstractNumId w:val="7"/>
  </w:num>
  <w:num w:numId="13">
    <w:abstractNumId w:val="46"/>
  </w:num>
  <w:num w:numId="14">
    <w:abstractNumId w:val="57"/>
  </w:num>
  <w:num w:numId="15">
    <w:abstractNumId w:val="19"/>
  </w:num>
  <w:num w:numId="16">
    <w:abstractNumId w:val="58"/>
  </w:num>
  <w:num w:numId="17">
    <w:abstractNumId w:val="20"/>
  </w:num>
  <w:num w:numId="18">
    <w:abstractNumId w:val="96"/>
  </w:num>
  <w:num w:numId="19">
    <w:abstractNumId w:val="98"/>
  </w:num>
  <w:num w:numId="20">
    <w:abstractNumId w:val="45"/>
  </w:num>
  <w:num w:numId="21">
    <w:abstractNumId w:val="92"/>
  </w:num>
  <w:num w:numId="22">
    <w:abstractNumId w:val="80"/>
  </w:num>
  <w:num w:numId="23">
    <w:abstractNumId w:val="42"/>
  </w:num>
  <w:num w:numId="24">
    <w:abstractNumId w:val="17"/>
  </w:num>
  <w:num w:numId="25">
    <w:abstractNumId w:val="59"/>
  </w:num>
  <w:num w:numId="26">
    <w:abstractNumId w:val="94"/>
  </w:num>
  <w:num w:numId="27">
    <w:abstractNumId w:val="34"/>
  </w:num>
  <w:num w:numId="2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num>
  <w:num w:numId="32">
    <w:abstractNumId w:val="26"/>
  </w:num>
  <w:num w:numId="33">
    <w:abstractNumId w:val="56"/>
  </w:num>
  <w:num w:numId="34">
    <w:abstractNumId w:val="15"/>
  </w:num>
  <w:num w:numId="3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11"/>
  </w:num>
  <w:num w:numId="38">
    <w:abstractNumId w:val="101"/>
  </w:num>
  <w:num w:numId="39">
    <w:abstractNumId w:val="82"/>
  </w:num>
  <w:num w:numId="40">
    <w:abstractNumId w:val="44"/>
  </w:num>
  <w:num w:numId="41">
    <w:abstractNumId w:val="6"/>
  </w:num>
  <w:num w:numId="42">
    <w:abstractNumId w:val="91"/>
  </w:num>
  <w:num w:numId="43">
    <w:abstractNumId w:val="25"/>
  </w:num>
  <w:num w:numId="44">
    <w:abstractNumId w:val="30"/>
  </w:num>
  <w:num w:numId="45">
    <w:abstractNumId w:val="105"/>
  </w:num>
  <w:num w:numId="46">
    <w:abstractNumId w:val="69"/>
  </w:num>
  <w:num w:numId="47">
    <w:abstractNumId w:val="79"/>
  </w:num>
  <w:num w:numId="48">
    <w:abstractNumId w:val="23"/>
  </w:num>
  <w:num w:numId="49">
    <w:abstractNumId w:val="97"/>
  </w:num>
  <w:num w:numId="50">
    <w:abstractNumId w:val="8"/>
  </w:num>
  <w:num w:numId="51">
    <w:abstractNumId w:val="28"/>
  </w:num>
  <w:num w:numId="52">
    <w:abstractNumId w:val="74"/>
  </w:num>
  <w:num w:numId="53">
    <w:abstractNumId w:val="114"/>
  </w:num>
  <w:num w:numId="54">
    <w:abstractNumId w:val="52"/>
  </w:num>
  <w:num w:numId="55">
    <w:abstractNumId w:val="50"/>
  </w:num>
  <w:num w:numId="56">
    <w:abstractNumId w:val="22"/>
  </w:num>
  <w:num w:numId="57">
    <w:abstractNumId w:val="64"/>
  </w:num>
  <w:num w:numId="58">
    <w:abstractNumId w:val="61"/>
  </w:num>
  <w:num w:numId="59">
    <w:abstractNumId w:val="35"/>
  </w:num>
  <w:num w:numId="60">
    <w:abstractNumId w:val="29"/>
  </w:num>
  <w:num w:numId="61">
    <w:abstractNumId w:val="100"/>
  </w:num>
  <w:num w:numId="62">
    <w:abstractNumId w:val="63"/>
  </w:num>
  <w:num w:numId="63">
    <w:abstractNumId w:val="95"/>
  </w:num>
  <w:num w:numId="64">
    <w:abstractNumId w:val="48"/>
  </w:num>
  <w:num w:numId="65">
    <w:abstractNumId w:val="99"/>
  </w:num>
  <w:num w:numId="66">
    <w:abstractNumId w:val="27"/>
  </w:num>
  <w:num w:numId="67">
    <w:abstractNumId w:val="51"/>
  </w:num>
  <w:num w:numId="68">
    <w:abstractNumId w:val="47"/>
  </w:num>
  <w:num w:numId="69">
    <w:abstractNumId w:val="88"/>
  </w:num>
  <w:num w:numId="70">
    <w:abstractNumId w:val="75"/>
  </w:num>
  <w:num w:numId="71">
    <w:abstractNumId w:val="113"/>
  </w:num>
  <w:num w:numId="72">
    <w:abstractNumId w:val="104"/>
  </w:num>
  <w:num w:numId="73">
    <w:abstractNumId w:val="89"/>
  </w:num>
  <w:num w:numId="74">
    <w:abstractNumId w:val="33"/>
  </w:num>
  <w:num w:numId="75">
    <w:abstractNumId w:val="112"/>
  </w:num>
  <w:num w:numId="76">
    <w:abstractNumId w:val="10"/>
  </w:num>
  <w:num w:numId="77">
    <w:abstractNumId w:val="76"/>
  </w:num>
  <w:num w:numId="78">
    <w:abstractNumId w:val="38"/>
  </w:num>
  <w:num w:numId="79">
    <w:abstractNumId w:val="13"/>
  </w:num>
  <w:num w:numId="80">
    <w:abstractNumId w:val="60"/>
  </w:num>
  <w:num w:numId="81">
    <w:abstractNumId w:val="73"/>
  </w:num>
  <w:num w:numId="82">
    <w:abstractNumId w:val="77"/>
  </w:num>
  <w:num w:numId="83">
    <w:abstractNumId w:val="109"/>
  </w:num>
  <w:num w:numId="84">
    <w:abstractNumId w:val="40"/>
  </w:num>
  <w:num w:numId="85">
    <w:abstractNumId w:val="93"/>
  </w:num>
  <w:num w:numId="86">
    <w:abstractNumId w:val="49"/>
  </w:num>
  <w:num w:numId="87">
    <w:abstractNumId w:val="12"/>
  </w:num>
  <w:num w:numId="88">
    <w:abstractNumId w:val="65"/>
  </w:num>
  <w:num w:numId="89">
    <w:abstractNumId w:val="55"/>
  </w:num>
  <w:num w:numId="90">
    <w:abstractNumId w:val="14"/>
  </w:num>
  <w:num w:numId="91">
    <w:abstractNumId w:val="110"/>
  </w:num>
  <w:num w:numId="92">
    <w:abstractNumId w:val="16"/>
  </w:num>
  <w:num w:numId="93">
    <w:abstractNumId w:val="24"/>
  </w:num>
  <w:num w:numId="94">
    <w:abstractNumId w:val="83"/>
  </w:num>
  <w:num w:numId="95">
    <w:abstractNumId w:val="68"/>
  </w:num>
  <w:num w:numId="96">
    <w:abstractNumId w:val="71"/>
  </w:num>
  <w:num w:numId="97">
    <w:abstractNumId w:val="106"/>
  </w:num>
  <w:num w:numId="98">
    <w:abstractNumId w:val="70"/>
  </w:num>
  <w:num w:numId="99">
    <w:abstractNumId w:val="0"/>
  </w:num>
  <w:num w:numId="100">
    <w:abstractNumId w:val="72"/>
  </w:num>
  <w:num w:numId="101">
    <w:abstractNumId w:val="39"/>
  </w:num>
  <w:num w:numId="102">
    <w:abstractNumId w:val="67"/>
  </w:num>
  <w:num w:numId="103">
    <w:abstractNumId w:val="54"/>
  </w:num>
  <w:num w:numId="104">
    <w:abstractNumId w:val="4"/>
  </w:num>
  <w:num w:numId="105">
    <w:abstractNumId w:val="9"/>
  </w:num>
  <w:num w:numId="106">
    <w:abstractNumId w:val="87"/>
  </w:num>
  <w:num w:numId="107">
    <w:abstractNumId w:val="11"/>
  </w:num>
  <w:num w:numId="108">
    <w:abstractNumId w:val="66"/>
  </w:num>
  <w:num w:numId="109">
    <w:abstractNumId w:val="32"/>
  </w:num>
  <w:num w:numId="110">
    <w:abstractNumId w:val="1"/>
  </w:num>
  <w:num w:numId="111">
    <w:abstractNumId w:val="2"/>
  </w:num>
  <w:num w:numId="112">
    <w:abstractNumId w:val="3"/>
  </w:num>
  <w:num w:numId="113">
    <w:abstractNumId w:val="31"/>
  </w:num>
  <w:num w:numId="114">
    <w:abstractNumId w:val="21"/>
  </w:num>
  <w:num w:numId="115">
    <w:abstractNumId w:val="37"/>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7E8B"/>
    <w:rsid w:val="0003530D"/>
    <w:rsid w:val="00036191"/>
    <w:rsid w:val="000363F0"/>
    <w:rsid w:val="00037165"/>
    <w:rsid w:val="00053881"/>
    <w:rsid w:val="000613C3"/>
    <w:rsid w:val="000621FF"/>
    <w:rsid w:val="000707B5"/>
    <w:rsid w:val="00075840"/>
    <w:rsid w:val="0008315B"/>
    <w:rsid w:val="000842DB"/>
    <w:rsid w:val="00085E20"/>
    <w:rsid w:val="000A2A63"/>
    <w:rsid w:val="000A2ADC"/>
    <w:rsid w:val="000A5923"/>
    <w:rsid w:val="000B52D0"/>
    <w:rsid w:val="000E34D7"/>
    <w:rsid w:val="000E43E8"/>
    <w:rsid w:val="000E66F9"/>
    <w:rsid w:val="000F205B"/>
    <w:rsid w:val="000F388E"/>
    <w:rsid w:val="00104023"/>
    <w:rsid w:val="0010573A"/>
    <w:rsid w:val="00110013"/>
    <w:rsid w:val="00110696"/>
    <w:rsid w:val="0011130D"/>
    <w:rsid w:val="00120C4F"/>
    <w:rsid w:val="001506D6"/>
    <w:rsid w:val="001512DB"/>
    <w:rsid w:val="00155C24"/>
    <w:rsid w:val="0018622C"/>
    <w:rsid w:val="00191E4E"/>
    <w:rsid w:val="001A2A1C"/>
    <w:rsid w:val="001A5AEB"/>
    <w:rsid w:val="001C45BC"/>
    <w:rsid w:val="001D0262"/>
    <w:rsid w:val="001D3467"/>
    <w:rsid w:val="001E3FE8"/>
    <w:rsid w:val="001E58D3"/>
    <w:rsid w:val="0021263D"/>
    <w:rsid w:val="00213DD6"/>
    <w:rsid w:val="0022211C"/>
    <w:rsid w:val="002275BE"/>
    <w:rsid w:val="00244019"/>
    <w:rsid w:val="00247198"/>
    <w:rsid w:val="002523F5"/>
    <w:rsid w:val="00263CC4"/>
    <w:rsid w:val="00270D17"/>
    <w:rsid w:val="00271400"/>
    <w:rsid w:val="00281296"/>
    <w:rsid w:val="002840B6"/>
    <w:rsid w:val="00286219"/>
    <w:rsid w:val="002B1894"/>
    <w:rsid w:val="002C1669"/>
    <w:rsid w:val="002C269F"/>
    <w:rsid w:val="002C2F6D"/>
    <w:rsid w:val="002D46D3"/>
    <w:rsid w:val="002F1D8D"/>
    <w:rsid w:val="00300C13"/>
    <w:rsid w:val="00303B9F"/>
    <w:rsid w:val="00322499"/>
    <w:rsid w:val="0033691C"/>
    <w:rsid w:val="0033768C"/>
    <w:rsid w:val="00340111"/>
    <w:rsid w:val="003823E2"/>
    <w:rsid w:val="003866EA"/>
    <w:rsid w:val="0039010E"/>
    <w:rsid w:val="003928AF"/>
    <w:rsid w:val="003A3855"/>
    <w:rsid w:val="003A4973"/>
    <w:rsid w:val="003A759B"/>
    <w:rsid w:val="003C29C6"/>
    <w:rsid w:val="003C6B11"/>
    <w:rsid w:val="003D250A"/>
    <w:rsid w:val="003D4F46"/>
    <w:rsid w:val="003D565C"/>
    <w:rsid w:val="003E1770"/>
    <w:rsid w:val="003E525C"/>
    <w:rsid w:val="003E73F3"/>
    <w:rsid w:val="00403C5E"/>
    <w:rsid w:val="0042427E"/>
    <w:rsid w:val="004346A5"/>
    <w:rsid w:val="0044258A"/>
    <w:rsid w:val="00461161"/>
    <w:rsid w:val="004646F9"/>
    <w:rsid w:val="00490387"/>
    <w:rsid w:val="00491C4A"/>
    <w:rsid w:val="004A148B"/>
    <w:rsid w:val="004B32B0"/>
    <w:rsid w:val="004C1BCD"/>
    <w:rsid w:val="004D2873"/>
    <w:rsid w:val="004E111A"/>
    <w:rsid w:val="004E180F"/>
    <w:rsid w:val="004E2E29"/>
    <w:rsid w:val="004E613B"/>
    <w:rsid w:val="004F0EF5"/>
    <w:rsid w:val="0050014A"/>
    <w:rsid w:val="005013A8"/>
    <w:rsid w:val="00507D55"/>
    <w:rsid w:val="005111C3"/>
    <w:rsid w:val="00533FC1"/>
    <w:rsid w:val="00546EC5"/>
    <w:rsid w:val="00583F47"/>
    <w:rsid w:val="0058400F"/>
    <w:rsid w:val="0058511B"/>
    <w:rsid w:val="0058655B"/>
    <w:rsid w:val="005933F7"/>
    <w:rsid w:val="005B14CC"/>
    <w:rsid w:val="005B78D5"/>
    <w:rsid w:val="005C0104"/>
    <w:rsid w:val="005C0A0B"/>
    <w:rsid w:val="005D7248"/>
    <w:rsid w:val="005D7E8B"/>
    <w:rsid w:val="005E6097"/>
    <w:rsid w:val="005E64AF"/>
    <w:rsid w:val="005F7BA8"/>
    <w:rsid w:val="006004E7"/>
    <w:rsid w:val="00621AA1"/>
    <w:rsid w:val="00625CDD"/>
    <w:rsid w:val="00641368"/>
    <w:rsid w:val="00646B35"/>
    <w:rsid w:val="00661BE2"/>
    <w:rsid w:val="00673853"/>
    <w:rsid w:val="006A0151"/>
    <w:rsid w:val="006A258E"/>
    <w:rsid w:val="006A73A0"/>
    <w:rsid w:val="006B6BEB"/>
    <w:rsid w:val="006B7FD4"/>
    <w:rsid w:val="006C2F79"/>
    <w:rsid w:val="006D2593"/>
    <w:rsid w:val="006D76EE"/>
    <w:rsid w:val="006E0C82"/>
    <w:rsid w:val="006E3CDF"/>
    <w:rsid w:val="006E4068"/>
    <w:rsid w:val="006E7621"/>
    <w:rsid w:val="006F1898"/>
    <w:rsid w:val="006F1EB5"/>
    <w:rsid w:val="006F46AA"/>
    <w:rsid w:val="007007AC"/>
    <w:rsid w:val="00701B1E"/>
    <w:rsid w:val="00732FC1"/>
    <w:rsid w:val="00751AA0"/>
    <w:rsid w:val="0075284D"/>
    <w:rsid w:val="00761273"/>
    <w:rsid w:val="0077094C"/>
    <w:rsid w:val="00774F07"/>
    <w:rsid w:val="007A5573"/>
    <w:rsid w:val="007A5832"/>
    <w:rsid w:val="007A7527"/>
    <w:rsid w:val="007B54F1"/>
    <w:rsid w:val="007B7621"/>
    <w:rsid w:val="007C1158"/>
    <w:rsid w:val="0083257E"/>
    <w:rsid w:val="008411E7"/>
    <w:rsid w:val="0084150E"/>
    <w:rsid w:val="00845C6B"/>
    <w:rsid w:val="008500BD"/>
    <w:rsid w:val="00867F31"/>
    <w:rsid w:val="008863ED"/>
    <w:rsid w:val="00892BA3"/>
    <w:rsid w:val="008A033E"/>
    <w:rsid w:val="008B513B"/>
    <w:rsid w:val="008C5660"/>
    <w:rsid w:val="008D1135"/>
    <w:rsid w:val="008E3F5A"/>
    <w:rsid w:val="008E59B1"/>
    <w:rsid w:val="008F040F"/>
    <w:rsid w:val="008F48CA"/>
    <w:rsid w:val="008F7465"/>
    <w:rsid w:val="00902E08"/>
    <w:rsid w:val="00950237"/>
    <w:rsid w:val="0096081A"/>
    <w:rsid w:val="00960CA3"/>
    <w:rsid w:val="0096141F"/>
    <w:rsid w:val="00963533"/>
    <w:rsid w:val="00966491"/>
    <w:rsid w:val="00971667"/>
    <w:rsid w:val="009913DF"/>
    <w:rsid w:val="00995082"/>
    <w:rsid w:val="00995371"/>
    <w:rsid w:val="009B1522"/>
    <w:rsid w:val="009C0AD8"/>
    <w:rsid w:val="009D0A99"/>
    <w:rsid w:val="009D43EC"/>
    <w:rsid w:val="009D66FB"/>
    <w:rsid w:val="009E0F10"/>
    <w:rsid w:val="009E55F2"/>
    <w:rsid w:val="00A0295A"/>
    <w:rsid w:val="00A036F2"/>
    <w:rsid w:val="00A04C79"/>
    <w:rsid w:val="00A06C3A"/>
    <w:rsid w:val="00A167C6"/>
    <w:rsid w:val="00A16A71"/>
    <w:rsid w:val="00A33878"/>
    <w:rsid w:val="00A549E2"/>
    <w:rsid w:val="00A710E6"/>
    <w:rsid w:val="00A915BE"/>
    <w:rsid w:val="00A966DB"/>
    <w:rsid w:val="00AA5565"/>
    <w:rsid w:val="00AD096B"/>
    <w:rsid w:val="00AD255C"/>
    <w:rsid w:val="00AD6185"/>
    <w:rsid w:val="00AD64F4"/>
    <w:rsid w:val="00AE727D"/>
    <w:rsid w:val="00B04A47"/>
    <w:rsid w:val="00B20CEF"/>
    <w:rsid w:val="00B418DC"/>
    <w:rsid w:val="00B57395"/>
    <w:rsid w:val="00B63265"/>
    <w:rsid w:val="00B63751"/>
    <w:rsid w:val="00B83C0D"/>
    <w:rsid w:val="00BA3EB4"/>
    <w:rsid w:val="00BA70D7"/>
    <w:rsid w:val="00BB4324"/>
    <w:rsid w:val="00BB5CF0"/>
    <w:rsid w:val="00BB5DD9"/>
    <w:rsid w:val="00BB6819"/>
    <w:rsid w:val="00BE0679"/>
    <w:rsid w:val="00BE1C48"/>
    <w:rsid w:val="00BE355C"/>
    <w:rsid w:val="00BE3DF4"/>
    <w:rsid w:val="00BF12AF"/>
    <w:rsid w:val="00C04835"/>
    <w:rsid w:val="00C11AFB"/>
    <w:rsid w:val="00C16176"/>
    <w:rsid w:val="00C1678C"/>
    <w:rsid w:val="00C2522B"/>
    <w:rsid w:val="00C4017C"/>
    <w:rsid w:val="00C52B9D"/>
    <w:rsid w:val="00C64A5C"/>
    <w:rsid w:val="00C73C28"/>
    <w:rsid w:val="00C757F7"/>
    <w:rsid w:val="00C768BB"/>
    <w:rsid w:val="00C8572F"/>
    <w:rsid w:val="00C928BA"/>
    <w:rsid w:val="00C93CB5"/>
    <w:rsid w:val="00CA0FD1"/>
    <w:rsid w:val="00CA37E4"/>
    <w:rsid w:val="00CC0064"/>
    <w:rsid w:val="00CC2781"/>
    <w:rsid w:val="00CC5742"/>
    <w:rsid w:val="00CF1A27"/>
    <w:rsid w:val="00CF464C"/>
    <w:rsid w:val="00CF510B"/>
    <w:rsid w:val="00CF67E2"/>
    <w:rsid w:val="00D00FE1"/>
    <w:rsid w:val="00D018BB"/>
    <w:rsid w:val="00D161FB"/>
    <w:rsid w:val="00D36614"/>
    <w:rsid w:val="00D4389E"/>
    <w:rsid w:val="00D45396"/>
    <w:rsid w:val="00D463F2"/>
    <w:rsid w:val="00D53299"/>
    <w:rsid w:val="00D724D7"/>
    <w:rsid w:val="00D76200"/>
    <w:rsid w:val="00DA24E3"/>
    <w:rsid w:val="00DC1520"/>
    <w:rsid w:val="00DC2262"/>
    <w:rsid w:val="00DD088F"/>
    <w:rsid w:val="00DD106D"/>
    <w:rsid w:val="00DD47E8"/>
    <w:rsid w:val="00DE23F9"/>
    <w:rsid w:val="00DF1B10"/>
    <w:rsid w:val="00DF4FE7"/>
    <w:rsid w:val="00E128DF"/>
    <w:rsid w:val="00E21124"/>
    <w:rsid w:val="00E24797"/>
    <w:rsid w:val="00E2667D"/>
    <w:rsid w:val="00E27066"/>
    <w:rsid w:val="00E34335"/>
    <w:rsid w:val="00E45989"/>
    <w:rsid w:val="00E47FA0"/>
    <w:rsid w:val="00E52820"/>
    <w:rsid w:val="00E658FD"/>
    <w:rsid w:val="00EA6EDA"/>
    <w:rsid w:val="00EA73DB"/>
    <w:rsid w:val="00EA75F4"/>
    <w:rsid w:val="00EB30EB"/>
    <w:rsid w:val="00EF2DC8"/>
    <w:rsid w:val="00F51308"/>
    <w:rsid w:val="00F62249"/>
    <w:rsid w:val="00FA1AA8"/>
    <w:rsid w:val="00FB38C1"/>
    <w:rsid w:val="00FB6EB5"/>
    <w:rsid w:val="00FE4BFB"/>
    <w:rsid w:val="00FF2D9B"/>
    <w:rsid w:val="00FF3809"/>
    <w:rsid w:val="00FF54C2"/>
    <w:rsid w:val="00FF7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Calibri" w:hAnsi="Corbel"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C45BC"/>
    <w:rPr>
      <w:rFonts w:ascii="Times New Roman" w:eastAsia="Times New Roman" w:hAnsi="Times New Roman"/>
      <w:sz w:val="24"/>
      <w:szCs w:val="24"/>
    </w:rPr>
  </w:style>
  <w:style w:type="paragraph" w:styleId="1">
    <w:name w:val="heading 1"/>
    <w:basedOn w:val="a"/>
    <w:link w:val="10"/>
    <w:qFormat/>
    <w:rsid w:val="005E6097"/>
    <w:pPr>
      <w:spacing w:before="100" w:beforeAutospacing="1" w:after="100" w:afterAutospacing="1"/>
      <w:outlineLvl w:val="0"/>
    </w:pPr>
    <w:rPr>
      <w:b/>
      <w:bCs/>
      <w:kern w:val="36"/>
      <w:sz w:val="48"/>
      <w:szCs w:val="48"/>
    </w:rPr>
  </w:style>
  <w:style w:type="paragraph" w:styleId="2">
    <w:name w:val="heading 2"/>
    <w:basedOn w:val="a"/>
    <w:next w:val="a"/>
    <w:link w:val="20"/>
    <w:qFormat/>
    <w:rsid w:val="005E609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E6097"/>
    <w:pPr>
      <w:keepNext/>
      <w:outlineLvl w:val="2"/>
    </w:pPr>
    <w:rPr>
      <w:b/>
      <w:bCs/>
    </w:rPr>
  </w:style>
  <w:style w:type="paragraph" w:styleId="4">
    <w:name w:val="heading 4"/>
    <w:basedOn w:val="a"/>
    <w:next w:val="a"/>
    <w:link w:val="40"/>
    <w:qFormat/>
    <w:rsid w:val="005E6097"/>
    <w:pPr>
      <w:keepNext/>
      <w:keepLines/>
      <w:spacing w:before="200"/>
      <w:outlineLvl w:val="3"/>
    </w:pPr>
    <w:rPr>
      <w:rFonts w:ascii="Corbel" w:hAnsi="Corbel"/>
      <w:b/>
      <w:bCs/>
      <w:i/>
      <w:iCs/>
      <w:color w:val="4F81BD"/>
    </w:rPr>
  </w:style>
  <w:style w:type="paragraph" w:styleId="5">
    <w:name w:val="heading 5"/>
    <w:basedOn w:val="a"/>
    <w:next w:val="a"/>
    <w:link w:val="50"/>
    <w:qFormat/>
    <w:rsid w:val="005E6097"/>
    <w:pPr>
      <w:keepNext/>
      <w:jc w:val="center"/>
      <w:outlineLvl w:val="4"/>
    </w:pPr>
    <w:rPr>
      <w:i/>
      <w:iCs/>
      <w:sz w:val="20"/>
      <w:u w:val="single"/>
    </w:rPr>
  </w:style>
  <w:style w:type="paragraph" w:styleId="6">
    <w:name w:val="heading 6"/>
    <w:basedOn w:val="a"/>
    <w:next w:val="a"/>
    <w:link w:val="60"/>
    <w:qFormat/>
    <w:rsid w:val="005E6097"/>
    <w:pPr>
      <w:spacing w:before="240" w:after="60"/>
      <w:outlineLvl w:val="5"/>
    </w:pPr>
    <w:rPr>
      <w:b/>
      <w:bCs/>
      <w:sz w:val="22"/>
      <w:szCs w:val="22"/>
    </w:rPr>
  </w:style>
  <w:style w:type="paragraph" w:styleId="7">
    <w:name w:val="heading 7"/>
    <w:basedOn w:val="a"/>
    <w:next w:val="a"/>
    <w:link w:val="70"/>
    <w:qFormat/>
    <w:rsid w:val="005E6097"/>
    <w:pPr>
      <w:spacing w:before="240" w:after="60"/>
      <w:outlineLvl w:val="6"/>
    </w:pPr>
  </w:style>
  <w:style w:type="paragraph" w:styleId="8">
    <w:name w:val="heading 8"/>
    <w:basedOn w:val="a"/>
    <w:next w:val="a"/>
    <w:link w:val="80"/>
    <w:qFormat/>
    <w:rsid w:val="005E6097"/>
    <w:pPr>
      <w:keepNext/>
      <w:ind w:firstLine="360"/>
      <w:outlineLvl w:val="7"/>
    </w:pPr>
    <w:rPr>
      <w:b/>
      <w:bCs/>
      <w:i/>
      <w:iCs/>
      <w:sz w:val="20"/>
    </w:rPr>
  </w:style>
  <w:style w:type="paragraph" w:styleId="9">
    <w:name w:val="heading 9"/>
    <w:basedOn w:val="a"/>
    <w:next w:val="a"/>
    <w:link w:val="90"/>
    <w:qFormat/>
    <w:rsid w:val="005E6097"/>
    <w:pPr>
      <w:keepNext/>
      <w:ind w:firstLine="360"/>
      <w:jc w:val="both"/>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0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E6097"/>
    <w:rPr>
      <w:rFonts w:ascii="Arial" w:eastAsia="Times New Roman" w:hAnsi="Arial" w:cs="Arial"/>
      <w:b/>
      <w:bCs/>
      <w:i/>
      <w:iCs/>
      <w:sz w:val="28"/>
      <w:szCs w:val="28"/>
      <w:lang w:eastAsia="ru-RU"/>
    </w:rPr>
  </w:style>
  <w:style w:type="character" w:customStyle="1" w:styleId="30">
    <w:name w:val="Заголовок 3 Знак"/>
    <w:basedOn w:val="a0"/>
    <w:link w:val="3"/>
    <w:rsid w:val="005E609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5E6097"/>
    <w:rPr>
      <w:rFonts w:ascii="Corbel" w:eastAsia="Times New Roman" w:hAnsi="Corbel" w:cs="Times New Roman"/>
      <w:b/>
      <w:bCs/>
      <w:i/>
      <w:iCs/>
      <w:color w:val="4F81BD"/>
      <w:sz w:val="24"/>
      <w:szCs w:val="24"/>
      <w:lang w:eastAsia="ru-RU"/>
    </w:rPr>
  </w:style>
  <w:style w:type="character" w:customStyle="1" w:styleId="50">
    <w:name w:val="Заголовок 5 Знак"/>
    <w:basedOn w:val="a0"/>
    <w:link w:val="5"/>
    <w:rsid w:val="005E6097"/>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5E6097"/>
    <w:rPr>
      <w:rFonts w:ascii="Times New Roman" w:eastAsia="Times New Roman" w:hAnsi="Times New Roman" w:cs="Times New Roman"/>
      <w:b/>
      <w:bCs/>
      <w:lang w:eastAsia="ru-RU"/>
    </w:rPr>
  </w:style>
  <w:style w:type="character" w:customStyle="1" w:styleId="70">
    <w:name w:val="Заголовок 7 Знак"/>
    <w:basedOn w:val="a0"/>
    <w:link w:val="7"/>
    <w:rsid w:val="005E609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E6097"/>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5E6097"/>
    <w:rPr>
      <w:rFonts w:ascii="Times New Roman" w:eastAsia="Times New Roman" w:hAnsi="Times New Roman" w:cs="Times New Roman"/>
      <w:b/>
      <w:bCs/>
      <w:i/>
      <w:iCs/>
      <w:sz w:val="24"/>
      <w:szCs w:val="24"/>
      <w:lang w:eastAsia="ru-RU"/>
    </w:rPr>
  </w:style>
  <w:style w:type="table" w:styleId="a3">
    <w:name w:val="Table Grid"/>
    <w:basedOn w:val="a1"/>
    <w:uiPriority w:val="59"/>
    <w:rsid w:val="005D7E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63751"/>
    <w:pPr>
      <w:ind w:left="720"/>
      <w:contextualSpacing/>
    </w:pPr>
  </w:style>
  <w:style w:type="character" w:customStyle="1" w:styleId="Zag11">
    <w:name w:val="Zag_11"/>
    <w:uiPriority w:val="99"/>
    <w:rsid w:val="00B63751"/>
  </w:style>
  <w:style w:type="paragraph" w:styleId="a5">
    <w:name w:val="header"/>
    <w:basedOn w:val="a"/>
    <w:link w:val="a6"/>
    <w:unhideWhenUsed/>
    <w:rsid w:val="00DC1520"/>
    <w:pPr>
      <w:tabs>
        <w:tab w:val="center" w:pos="4677"/>
        <w:tab w:val="right" w:pos="9355"/>
      </w:tabs>
    </w:pPr>
  </w:style>
  <w:style w:type="character" w:customStyle="1" w:styleId="a6">
    <w:name w:val="Верхний колонтитул Знак"/>
    <w:basedOn w:val="a0"/>
    <w:link w:val="a5"/>
    <w:rsid w:val="00DC1520"/>
    <w:rPr>
      <w:rFonts w:ascii="Times New Roman" w:eastAsia="Times New Roman" w:hAnsi="Times New Roman" w:cs="Times New Roman"/>
      <w:sz w:val="24"/>
      <w:szCs w:val="24"/>
      <w:lang w:eastAsia="ru-RU"/>
    </w:rPr>
  </w:style>
  <w:style w:type="paragraph" w:styleId="a7">
    <w:name w:val="footer"/>
    <w:basedOn w:val="a"/>
    <w:link w:val="a8"/>
    <w:unhideWhenUsed/>
    <w:rsid w:val="00DC1520"/>
    <w:pPr>
      <w:tabs>
        <w:tab w:val="center" w:pos="4677"/>
        <w:tab w:val="right" w:pos="9355"/>
      </w:tabs>
    </w:pPr>
  </w:style>
  <w:style w:type="character" w:customStyle="1" w:styleId="a8">
    <w:name w:val="Нижний колонтитул Знак"/>
    <w:basedOn w:val="a0"/>
    <w:link w:val="a7"/>
    <w:rsid w:val="00DC1520"/>
    <w:rPr>
      <w:rFonts w:ascii="Times New Roman" w:eastAsia="Times New Roman" w:hAnsi="Times New Roman" w:cs="Times New Roman"/>
      <w:sz w:val="24"/>
      <w:szCs w:val="24"/>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DC1520"/>
    <w:pPr>
      <w:spacing w:before="100" w:beforeAutospacing="1" w:after="100" w:afterAutospacing="1"/>
    </w:pPr>
  </w:style>
  <w:style w:type="character" w:styleId="aa">
    <w:name w:val="footnote reference"/>
    <w:basedOn w:val="a0"/>
    <w:semiHidden/>
    <w:rsid w:val="00DC1520"/>
    <w:rPr>
      <w:vertAlign w:val="superscript"/>
    </w:rPr>
  </w:style>
  <w:style w:type="paragraph" w:styleId="ab">
    <w:name w:val="Body Text"/>
    <w:aliases w:val="Основной текст Знак Знак Знак Знак Знак,Основной текст Знак Знак Знак Знак,Основной текст Знак Знак Знак,body text,Основной текст Знак1,Основной текст Знак Знак,Основной текст отчета"/>
    <w:basedOn w:val="a"/>
    <w:link w:val="ac"/>
    <w:rsid w:val="00DC1520"/>
    <w:pPr>
      <w:autoSpaceDE w:val="0"/>
      <w:autoSpaceDN w:val="0"/>
      <w:spacing w:line="260" w:lineRule="atLeast"/>
      <w:ind w:firstLine="397"/>
      <w:jc w:val="both"/>
    </w:pPr>
    <w:rPr>
      <w:rFonts w:ascii="PragmaticaC" w:hAnsi="PragmaticaC" w:cs="PragmaticaC"/>
      <w:color w:val="000000"/>
      <w:sz w:val="22"/>
      <w:szCs w:val="22"/>
    </w:rPr>
  </w:style>
  <w:style w:type="character" w:customStyle="1" w:styleId="ac">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1,Основной текст Знак1 Знак1,Основной текст Знак Знак Знак1,Основной текст отчета Знак"/>
    <w:basedOn w:val="a0"/>
    <w:link w:val="ab"/>
    <w:rsid w:val="00DC1520"/>
    <w:rPr>
      <w:rFonts w:ascii="PragmaticaC" w:eastAsia="Times New Roman" w:hAnsi="PragmaticaC" w:cs="PragmaticaC"/>
      <w:color w:val="000000"/>
      <w:lang w:eastAsia="ru-RU"/>
    </w:rPr>
  </w:style>
  <w:style w:type="paragraph" w:styleId="21">
    <w:name w:val="Body Text 2"/>
    <w:basedOn w:val="a"/>
    <w:link w:val="22"/>
    <w:rsid w:val="005E6097"/>
    <w:pPr>
      <w:spacing w:after="120" w:line="480" w:lineRule="auto"/>
    </w:pPr>
  </w:style>
  <w:style w:type="character" w:customStyle="1" w:styleId="22">
    <w:name w:val="Основной текст 2 Знак"/>
    <w:basedOn w:val="a0"/>
    <w:link w:val="21"/>
    <w:rsid w:val="005E6097"/>
    <w:rPr>
      <w:rFonts w:ascii="Times New Roman" w:eastAsia="Times New Roman" w:hAnsi="Times New Roman" w:cs="Times New Roman"/>
      <w:sz w:val="24"/>
      <w:szCs w:val="24"/>
      <w:lang w:eastAsia="ru-RU"/>
    </w:rPr>
  </w:style>
  <w:style w:type="paragraph" w:customStyle="1" w:styleId="u-2-msonormal">
    <w:name w:val="u-2-msonormal"/>
    <w:basedOn w:val="a"/>
    <w:rsid w:val="005E6097"/>
    <w:pPr>
      <w:spacing w:before="100" w:beforeAutospacing="1" w:after="100" w:afterAutospacing="1"/>
    </w:pPr>
  </w:style>
  <w:style w:type="character" w:customStyle="1" w:styleId="ad">
    <w:name w:val="Символ сноски"/>
    <w:basedOn w:val="a0"/>
    <w:rsid w:val="005E6097"/>
    <w:rPr>
      <w:vertAlign w:val="superscript"/>
    </w:rPr>
  </w:style>
  <w:style w:type="paragraph" w:customStyle="1" w:styleId="ae">
    <w:name w:val="Заголовок"/>
    <w:basedOn w:val="a"/>
    <w:next w:val="ab"/>
    <w:rsid w:val="005E6097"/>
    <w:pPr>
      <w:keepNext/>
      <w:widowControl w:val="0"/>
      <w:suppressAutoHyphens/>
      <w:spacing w:before="240" w:after="120"/>
    </w:pPr>
    <w:rPr>
      <w:rFonts w:ascii="Arial" w:eastAsia="SimSun" w:hAnsi="Arial" w:cs="Tahoma"/>
      <w:kern w:val="1"/>
      <w:sz w:val="28"/>
      <w:szCs w:val="28"/>
      <w:lang w:eastAsia="hi-IN" w:bidi="hi-IN"/>
    </w:rPr>
  </w:style>
  <w:style w:type="paragraph" w:customStyle="1" w:styleId="af">
    <w:name w:val="Текст в заданном формате"/>
    <w:basedOn w:val="a"/>
    <w:rsid w:val="005E6097"/>
    <w:pPr>
      <w:widowControl w:val="0"/>
      <w:suppressAutoHyphens/>
    </w:pPr>
    <w:rPr>
      <w:rFonts w:ascii="Courier New" w:eastAsia="NSimSun" w:hAnsi="Courier New" w:cs="Courier New"/>
      <w:kern w:val="1"/>
      <w:sz w:val="20"/>
      <w:szCs w:val="20"/>
      <w:lang w:eastAsia="hi-IN" w:bidi="hi-IN"/>
    </w:rPr>
  </w:style>
  <w:style w:type="paragraph" w:customStyle="1" w:styleId="11">
    <w:name w:val="Без интервала1"/>
    <w:aliases w:val="основа"/>
    <w:link w:val="af0"/>
    <w:uiPriority w:val="99"/>
    <w:qFormat/>
    <w:rsid w:val="005E6097"/>
    <w:pPr>
      <w:ind w:firstLine="709"/>
    </w:pPr>
    <w:rPr>
      <w:rFonts w:ascii="Times New Roman" w:eastAsia="Times New Roman" w:hAnsi="Times New Roman"/>
      <w:sz w:val="28"/>
      <w:szCs w:val="22"/>
    </w:rPr>
  </w:style>
  <w:style w:type="character" w:customStyle="1" w:styleId="af0">
    <w:name w:val="Без интервала Знак"/>
    <w:basedOn w:val="a0"/>
    <w:link w:val="11"/>
    <w:uiPriority w:val="99"/>
    <w:locked/>
    <w:rsid w:val="003C6B11"/>
    <w:rPr>
      <w:rFonts w:ascii="Times New Roman" w:eastAsia="Times New Roman" w:hAnsi="Times New Roman"/>
      <w:sz w:val="28"/>
      <w:szCs w:val="22"/>
      <w:lang w:val="ru-RU" w:eastAsia="ru-RU" w:bidi="ar-SA"/>
    </w:rPr>
  </w:style>
  <w:style w:type="paragraph" w:styleId="23">
    <w:name w:val="Body Text Indent 2"/>
    <w:basedOn w:val="a"/>
    <w:link w:val="24"/>
    <w:rsid w:val="005E6097"/>
    <w:pPr>
      <w:spacing w:after="120" w:line="480" w:lineRule="auto"/>
      <w:ind w:left="283"/>
    </w:pPr>
  </w:style>
  <w:style w:type="character" w:customStyle="1" w:styleId="24">
    <w:name w:val="Основной текст с отступом 2 Знак"/>
    <w:basedOn w:val="a0"/>
    <w:link w:val="23"/>
    <w:rsid w:val="005E6097"/>
    <w:rPr>
      <w:rFonts w:ascii="Times New Roman" w:eastAsia="Times New Roman" w:hAnsi="Times New Roman" w:cs="Times New Roman"/>
      <w:sz w:val="24"/>
      <w:szCs w:val="24"/>
      <w:lang w:eastAsia="ru-RU"/>
    </w:rPr>
  </w:style>
  <w:style w:type="paragraph" w:styleId="af1">
    <w:name w:val="Body Text Indent"/>
    <w:basedOn w:val="a"/>
    <w:link w:val="af2"/>
    <w:rsid w:val="005E6097"/>
    <w:pPr>
      <w:spacing w:after="120"/>
      <w:ind w:left="283"/>
    </w:pPr>
  </w:style>
  <w:style w:type="character" w:customStyle="1" w:styleId="af2">
    <w:name w:val="Основной текст с отступом Знак"/>
    <w:basedOn w:val="a0"/>
    <w:link w:val="af1"/>
    <w:rsid w:val="005E6097"/>
    <w:rPr>
      <w:rFonts w:ascii="Times New Roman" w:eastAsia="Times New Roman" w:hAnsi="Times New Roman" w:cs="Times New Roman"/>
      <w:sz w:val="24"/>
      <w:szCs w:val="24"/>
      <w:lang w:eastAsia="ru-RU"/>
    </w:rPr>
  </w:style>
  <w:style w:type="character" w:styleId="af3">
    <w:name w:val="Hyperlink"/>
    <w:basedOn w:val="a0"/>
    <w:rsid w:val="005E6097"/>
    <w:rPr>
      <w:color w:val="004B99"/>
      <w:u w:val="single"/>
    </w:rPr>
  </w:style>
  <w:style w:type="character" w:styleId="af4">
    <w:name w:val="page number"/>
    <w:basedOn w:val="a0"/>
    <w:rsid w:val="005E6097"/>
  </w:style>
  <w:style w:type="paragraph" w:styleId="af5">
    <w:name w:val="footnote text"/>
    <w:aliases w:val="F1, Знак"/>
    <w:basedOn w:val="a"/>
    <w:link w:val="af6"/>
    <w:semiHidden/>
    <w:unhideWhenUsed/>
    <w:rsid w:val="005E6097"/>
    <w:rPr>
      <w:sz w:val="20"/>
      <w:szCs w:val="20"/>
      <w:lang w:val="en-US" w:eastAsia="en-US"/>
    </w:rPr>
  </w:style>
  <w:style w:type="character" w:customStyle="1" w:styleId="af6">
    <w:name w:val="Текст сноски Знак"/>
    <w:aliases w:val="F1 Знак, Знак Знак"/>
    <w:basedOn w:val="a0"/>
    <w:link w:val="af5"/>
    <w:semiHidden/>
    <w:rsid w:val="005E6097"/>
    <w:rPr>
      <w:rFonts w:ascii="Times New Roman" w:eastAsia="Times New Roman" w:hAnsi="Times New Roman" w:cs="Times New Roman"/>
      <w:sz w:val="20"/>
      <w:szCs w:val="20"/>
      <w:lang w:val="en-US"/>
    </w:rPr>
  </w:style>
  <w:style w:type="character" w:styleId="af7">
    <w:name w:val="Strong"/>
    <w:basedOn w:val="a0"/>
    <w:uiPriority w:val="22"/>
    <w:qFormat/>
    <w:rsid w:val="005E6097"/>
    <w:rPr>
      <w:b/>
      <w:bCs/>
    </w:rPr>
  </w:style>
  <w:style w:type="character" w:styleId="af8">
    <w:name w:val="Emphasis"/>
    <w:basedOn w:val="a0"/>
    <w:qFormat/>
    <w:rsid w:val="005E6097"/>
    <w:rPr>
      <w:i/>
      <w:iCs/>
    </w:rPr>
  </w:style>
  <w:style w:type="paragraph" w:styleId="31">
    <w:name w:val="Body Text 3"/>
    <w:basedOn w:val="a"/>
    <w:link w:val="32"/>
    <w:rsid w:val="005E6097"/>
    <w:pPr>
      <w:spacing w:after="120"/>
    </w:pPr>
    <w:rPr>
      <w:sz w:val="16"/>
      <w:szCs w:val="16"/>
    </w:rPr>
  </w:style>
  <w:style w:type="character" w:customStyle="1" w:styleId="32">
    <w:name w:val="Основной текст 3 Знак"/>
    <w:basedOn w:val="a0"/>
    <w:link w:val="31"/>
    <w:rsid w:val="005E6097"/>
    <w:rPr>
      <w:rFonts w:ascii="Times New Roman" w:eastAsia="Times New Roman" w:hAnsi="Times New Roman" w:cs="Times New Roman"/>
      <w:sz w:val="16"/>
      <w:szCs w:val="16"/>
      <w:lang w:eastAsia="ru-RU"/>
    </w:rPr>
  </w:style>
  <w:style w:type="character" w:styleId="af9">
    <w:name w:val="FollowedHyperlink"/>
    <w:basedOn w:val="a0"/>
    <w:rsid w:val="005E6097"/>
    <w:rPr>
      <w:color w:val="800080"/>
      <w:u w:val="single"/>
    </w:rPr>
  </w:style>
  <w:style w:type="paragraph" w:styleId="afa">
    <w:name w:val="List"/>
    <w:basedOn w:val="a"/>
    <w:rsid w:val="005E6097"/>
    <w:pPr>
      <w:ind w:left="283" w:hanging="283"/>
    </w:pPr>
  </w:style>
  <w:style w:type="paragraph" w:styleId="afb">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a"/>
    <w:autoRedefine/>
    <w:rsid w:val="005E6097"/>
    <w:pPr>
      <w:spacing w:line="360" w:lineRule="auto"/>
      <w:ind w:left="0" w:firstLine="0"/>
      <w:jc w:val="both"/>
    </w:pPr>
    <w:rPr>
      <w:szCs w:val="20"/>
    </w:rPr>
  </w:style>
  <w:style w:type="paragraph" w:styleId="25">
    <w:name w:val="List 2"/>
    <w:basedOn w:val="a"/>
    <w:rsid w:val="005E6097"/>
    <w:pPr>
      <w:widowControl w:val="0"/>
      <w:autoSpaceDE w:val="0"/>
      <w:autoSpaceDN w:val="0"/>
      <w:adjustRightInd w:val="0"/>
      <w:ind w:left="566" w:hanging="283"/>
    </w:pPr>
    <w:rPr>
      <w:b/>
      <w:bCs/>
      <w:sz w:val="20"/>
      <w:szCs w:val="20"/>
    </w:rPr>
  </w:style>
  <w:style w:type="paragraph" w:customStyle="1" w:styleId="afc">
    <w:name w:val="Знак"/>
    <w:basedOn w:val="a"/>
    <w:rsid w:val="005E6097"/>
    <w:pPr>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w:basedOn w:val="a"/>
    <w:rsid w:val="005E6097"/>
    <w:pPr>
      <w:spacing w:after="160" w:line="240" w:lineRule="exact"/>
    </w:pPr>
    <w:rPr>
      <w:rFonts w:ascii="Verdana" w:hAnsi="Verdana" w:cs="Verdana"/>
      <w:sz w:val="20"/>
      <w:szCs w:val="20"/>
      <w:lang w:val="en-US" w:eastAsia="en-US"/>
    </w:rPr>
  </w:style>
  <w:style w:type="paragraph" w:customStyle="1" w:styleId="st">
    <w:name w:val="st"/>
    <w:basedOn w:val="a"/>
    <w:rsid w:val="005E6097"/>
    <w:pPr>
      <w:spacing w:before="20" w:after="20"/>
      <w:ind w:left="612" w:right="612"/>
      <w:jc w:val="both"/>
    </w:pPr>
  </w:style>
  <w:style w:type="character" w:customStyle="1" w:styleId="udar">
    <w:name w:val="udar"/>
    <w:basedOn w:val="a0"/>
    <w:rsid w:val="005E6097"/>
  </w:style>
  <w:style w:type="paragraph" w:styleId="33">
    <w:name w:val="Body Text Indent 3"/>
    <w:basedOn w:val="a"/>
    <w:link w:val="34"/>
    <w:rsid w:val="005E6097"/>
    <w:pPr>
      <w:spacing w:after="120"/>
      <w:ind w:left="283"/>
    </w:pPr>
    <w:rPr>
      <w:sz w:val="16"/>
      <w:szCs w:val="16"/>
    </w:rPr>
  </w:style>
  <w:style w:type="character" w:customStyle="1" w:styleId="34">
    <w:name w:val="Основной текст с отступом 3 Знак"/>
    <w:basedOn w:val="a0"/>
    <w:link w:val="33"/>
    <w:rsid w:val="005E6097"/>
    <w:rPr>
      <w:rFonts w:ascii="Times New Roman" w:eastAsia="Times New Roman" w:hAnsi="Times New Roman" w:cs="Times New Roman"/>
      <w:sz w:val="16"/>
      <w:szCs w:val="16"/>
      <w:lang w:eastAsia="ru-RU"/>
    </w:rPr>
  </w:style>
  <w:style w:type="paragraph" w:customStyle="1" w:styleId="Style1">
    <w:name w:val="Style1"/>
    <w:basedOn w:val="a"/>
    <w:rsid w:val="005E6097"/>
    <w:pPr>
      <w:widowControl w:val="0"/>
      <w:autoSpaceDE w:val="0"/>
      <w:autoSpaceDN w:val="0"/>
      <w:adjustRightInd w:val="0"/>
    </w:pPr>
  </w:style>
  <w:style w:type="paragraph" w:styleId="afe">
    <w:name w:val="Title"/>
    <w:basedOn w:val="a"/>
    <w:link w:val="aff"/>
    <w:qFormat/>
    <w:rsid w:val="005E6097"/>
    <w:pPr>
      <w:jc w:val="center"/>
    </w:pPr>
    <w:rPr>
      <w:b/>
    </w:rPr>
  </w:style>
  <w:style w:type="character" w:customStyle="1" w:styleId="aff">
    <w:name w:val="Название Знак"/>
    <w:basedOn w:val="a0"/>
    <w:link w:val="afe"/>
    <w:rsid w:val="005E6097"/>
    <w:rPr>
      <w:rFonts w:ascii="Times New Roman" w:eastAsia="Times New Roman" w:hAnsi="Times New Roman" w:cs="Times New Roman"/>
      <w:b/>
      <w:sz w:val="24"/>
      <w:szCs w:val="24"/>
      <w:lang w:eastAsia="ru-RU"/>
    </w:rPr>
  </w:style>
  <w:style w:type="character" w:customStyle="1" w:styleId="26">
    <w:name w:val="Знак Знак2"/>
    <w:basedOn w:val="a0"/>
    <w:rsid w:val="005E6097"/>
    <w:rPr>
      <w:rFonts w:eastAsia="Arial Unicode MS"/>
      <w:kern w:val="1"/>
      <w:lang w:val="ru-RU" w:bidi="ar-SA"/>
    </w:rPr>
  </w:style>
  <w:style w:type="paragraph" w:styleId="aff0">
    <w:name w:val="Plain Text"/>
    <w:aliases w:val=" Знак Знак Знак Знак, Знак Знак Знак"/>
    <w:basedOn w:val="a"/>
    <w:link w:val="12"/>
    <w:rsid w:val="005E6097"/>
    <w:pPr>
      <w:autoSpaceDE w:val="0"/>
      <w:autoSpaceDN w:val="0"/>
    </w:pPr>
    <w:rPr>
      <w:rFonts w:ascii="Courier New" w:hAnsi="Courier New" w:cs="Courier New"/>
      <w:sz w:val="20"/>
      <w:szCs w:val="20"/>
    </w:rPr>
  </w:style>
  <w:style w:type="character" w:customStyle="1" w:styleId="12">
    <w:name w:val="Текст Знак1"/>
    <w:aliases w:val=" Знак Знак Знак Знак Знак, Знак Знак Знак Знак1"/>
    <w:basedOn w:val="a0"/>
    <w:link w:val="aff0"/>
    <w:rsid w:val="005E6097"/>
    <w:rPr>
      <w:rFonts w:ascii="Courier New" w:eastAsia="Times New Roman" w:hAnsi="Courier New" w:cs="Courier New"/>
      <w:sz w:val="20"/>
      <w:szCs w:val="20"/>
      <w:lang w:eastAsia="ru-RU"/>
    </w:rPr>
  </w:style>
  <w:style w:type="character" w:customStyle="1" w:styleId="aff1">
    <w:name w:val="Текст примечания Знак"/>
    <w:basedOn w:val="a0"/>
    <w:link w:val="aff2"/>
    <w:semiHidden/>
    <w:rsid w:val="005E6097"/>
    <w:rPr>
      <w:rFonts w:ascii="Arial" w:hAnsi="Arial"/>
      <w:b/>
      <w:bCs/>
      <w:kern w:val="28"/>
      <w:sz w:val="32"/>
      <w:szCs w:val="32"/>
    </w:rPr>
  </w:style>
  <w:style w:type="paragraph" w:styleId="aff2">
    <w:name w:val="annotation text"/>
    <w:basedOn w:val="a"/>
    <w:link w:val="aff1"/>
    <w:semiHidden/>
    <w:unhideWhenUsed/>
    <w:rsid w:val="005E6097"/>
    <w:rPr>
      <w:rFonts w:ascii="Arial" w:eastAsia="Calibri" w:hAnsi="Arial"/>
      <w:b/>
      <w:bCs/>
      <w:kern w:val="28"/>
      <w:sz w:val="32"/>
      <w:szCs w:val="32"/>
      <w:lang w:eastAsia="en-US"/>
    </w:rPr>
  </w:style>
  <w:style w:type="character" w:customStyle="1" w:styleId="13">
    <w:name w:val="Текст примечания Знак1"/>
    <w:basedOn w:val="a0"/>
    <w:link w:val="aff2"/>
    <w:semiHidden/>
    <w:rsid w:val="005E6097"/>
    <w:rPr>
      <w:rFonts w:ascii="Times New Roman" w:eastAsia="Times New Roman" w:hAnsi="Times New Roman" w:cs="Times New Roman"/>
      <w:sz w:val="20"/>
      <w:szCs w:val="20"/>
      <w:lang w:eastAsia="ru-RU"/>
    </w:rPr>
  </w:style>
  <w:style w:type="paragraph" w:styleId="aff3">
    <w:name w:val="Balloon Text"/>
    <w:basedOn w:val="a"/>
    <w:link w:val="aff4"/>
    <w:semiHidden/>
    <w:rsid w:val="005E6097"/>
    <w:rPr>
      <w:rFonts w:ascii="Tahoma" w:hAnsi="Tahoma" w:cs="Tahoma"/>
      <w:sz w:val="16"/>
      <w:szCs w:val="16"/>
      <w:lang w:eastAsia="en-US"/>
    </w:rPr>
  </w:style>
  <w:style w:type="character" w:customStyle="1" w:styleId="aff4">
    <w:name w:val="Текст выноски Знак"/>
    <w:basedOn w:val="a0"/>
    <w:link w:val="aff3"/>
    <w:semiHidden/>
    <w:rsid w:val="005E6097"/>
    <w:rPr>
      <w:rFonts w:ascii="Tahoma" w:eastAsia="Times New Roman" w:hAnsi="Tahoma" w:cs="Tahoma"/>
      <w:sz w:val="16"/>
      <w:szCs w:val="16"/>
    </w:rPr>
  </w:style>
  <w:style w:type="paragraph" w:customStyle="1" w:styleId="aff5">
    <w:name w:val="Заголовок таблицы"/>
    <w:basedOn w:val="a"/>
    <w:rsid w:val="005E6097"/>
    <w:pPr>
      <w:widowControl w:val="0"/>
      <w:suppressLineNumbers/>
      <w:suppressAutoHyphens/>
      <w:jc w:val="center"/>
    </w:pPr>
    <w:rPr>
      <w:rFonts w:ascii="Times" w:eastAsia="Times" w:hAnsi="Times"/>
      <w:b/>
      <w:bCs/>
      <w:szCs w:val="20"/>
      <w:lang w:val="en-US"/>
    </w:rPr>
  </w:style>
  <w:style w:type="paragraph" w:customStyle="1" w:styleId="msg-header-from">
    <w:name w:val="msg-header-from"/>
    <w:basedOn w:val="a"/>
    <w:rsid w:val="005E6097"/>
    <w:pPr>
      <w:spacing w:before="100" w:beforeAutospacing="1" w:after="100" w:afterAutospacing="1"/>
    </w:pPr>
  </w:style>
  <w:style w:type="table" w:styleId="14">
    <w:name w:val="Table Grid 1"/>
    <w:basedOn w:val="a1"/>
    <w:rsid w:val="005E609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6">
    <w:name w:val="Новый"/>
    <w:basedOn w:val="a"/>
    <w:rsid w:val="005E6097"/>
    <w:pPr>
      <w:spacing w:line="360" w:lineRule="auto"/>
      <w:ind w:firstLine="454"/>
      <w:jc w:val="both"/>
    </w:pPr>
    <w:rPr>
      <w:sz w:val="28"/>
    </w:rPr>
  </w:style>
  <w:style w:type="paragraph" w:customStyle="1" w:styleId="aff7">
    <w:name w:val="А_основной"/>
    <w:basedOn w:val="a"/>
    <w:link w:val="aff8"/>
    <w:qFormat/>
    <w:rsid w:val="005E6097"/>
    <w:pPr>
      <w:spacing w:line="360" w:lineRule="auto"/>
      <w:ind w:firstLine="340"/>
      <w:jc w:val="both"/>
    </w:pPr>
    <w:rPr>
      <w:sz w:val="28"/>
      <w:szCs w:val="28"/>
    </w:rPr>
  </w:style>
  <w:style w:type="character" w:customStyle="1" w:styleId="aff8">
    <w:name w:val="А_основной Знак"/>
    <w:basedOn w:val="a0"/>
    <w:link w:val="aff7"/>
    <w:rsid w:val="005E6097"/>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5E6097"/>
  </w:style>
  <w:style w:type="paragraph" w:customStyle="1" w:styleId="Default">
    <w:name w:val="Default"/>
    <w:rsid w:val="005E6097"/>
    <w:pPr>
      <w:autoSpaceDE w:val="0"/>
      <w:autoSpaceDN w:val="0"/>
      <w:adjustRightInd w:val="0"/>
    </w:pPr>
    <w:rPr>
      <w:rFonts w:ascii="Times New Roman" w:eastAsia="Times New Roman" w:hAnsi="Times New Roman"/>
      <w:color w:val="000000"/>
      <w:sz w:val="24"/>
      <w:szCs w:val="24"/>
    </w:rPr>
  </w:style>
  <w:style w:type="paragraph" w:customStyle="1" w:styleId="aff9">
    <w:name w:val="Стиль"/>
    <w:rsid w:val="005E6097"/>
    <w:pPr>
      <w:widowControl w:val="0"/>
      <w:overflowPunct w:val="0"/>
      <w:autoSpaceDE w:val="0"/>
      <w:autoSpaceDN w:val="0"/>
      <w:adjustRightInd w:val="0"/>
    </w:pPr>
    <w:rPr>
      <w:rFonts w:ascii="Times New Roman" w:eastAsia="Times New Roman" w:hAnsi="Times New Roman"/>
      <w:sz w:val="24"/>
    </w:rPr>
  </w:style>
  <w:style w:type="paragraph" w:customStyle="1" w:styleId="15">
    <w:name w:val="Текст1"/>
    <w:basedOn w:val="a"/>
    <w:rsid w:val="005E6097"/>
    <w:pPr>
      <w:overflowPunct w:val="0"/>
      <w:autoSpaceDE w:val="0"/>
      <w:autoSpaceDN w:val="0"/>
      <w:adjustRightInd w:val="0"/>
      <w:textAlignment w:val="baseline"/>
    </w:pPr>
    <w:rPr>
      <w:rFonts w:ascii="Courier New" w:hAnsi="Courier New"/>
      <w:sz w:val="20"/>
      <w:szCs w:val="20"/>
      <w:lang w:val="en-GB"/>
    </w:rPr>
  </w:style>
  <w:style w:type="paragraph" w:customStyle="1" w:styleId="210">
    <w:name w:val="Основной текст 21"/>
    <w:basedOn w:val="a"/>
    <w:rsid w:val="005E6097"/>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6">
    <w:name w:val="Стиль1"/>
    <w:basedOn w:val="a"/>
    <w:rsid w:val="005E6097"/>
    <w:rPr>
      <w:sz w:val="28"/>
      <w:szCs w:val="28"/>
    </w:rPr>
  </w:style>
  <w:style w:type="paragraph" w:customStyle="1" w:styleId="35">
    <w:name w:val="Заголовок 3+"/>
    <w:basedOn w:val="a"/>
    <w:rsid w:val="005E6097"/>
    <w:pPr>
      <w:widowControl w:val="0"/>
      <w:overflowPunct w:val="0"/>
      <w:autoSpaceDE w:val="0"/>
      <w:autoSpaceDN w:val="0"/>
      <w:adjustRightInd w:val="0"/>
      <w:spacing w:before="240"/>
      <w:jc w:val="center"/>
      <w:textAlignment w:val="baseline"/>
    </w:pPr>
    <w:rPr>
      <w:b/>
      <w:sz w:val="28"/>
      <w:szCs w:val="20"/>
    </w:rPr>
  </w:style>
  <w:style w:type="character" w:customStyle="1" w:styleId="51">
    <w:name w:val="Знак Знак5"/>
    <w:basedOn w:val="a0"/>
    <w:rsid w:val="005E6097"/>
    <w:rPr>
      <w:rFonts w:eastAsia="Times New Roman"/>
      <w:b/>
      <w:bCs/>
      <w:sz w:val="24"/>
      <w:szCs w:val="24"/>
    </w:rPr>
  </w:style>
  <w:style w:type="paragraph" w:styleId="affa">
    <w:name w:val="annotation subject"/>
    <w:basedOn w:val="aff2"/>
    <w:next w:val="aff2"/>
    <w:link w:val="affb"/>
    <w:semiHidden/>
    <w:unhideWhenUsed/>
    <w:rsid w:val="005E6097"/>
    <w:rPr>
      <w:b w:val="0"/>
      <w:bCs w:val="0"/>
    </w:rPr>
  </w:style>
  <w:style w:type="character" w:customStyle="1" w:styleId="affb">
    <w:name w:val="Тема примечания Знак"/>
    <w:basedOn w:val="13"/>
    <w:link w:val="affa"/>
    <w:semiHidden/>
    <w:rsid w:val="005E6097"/>
    <w:rPr>
      <w:rFonts w:ascii="Arial" w:hAnsi="Arial"/>
      <w:kern w:val="28"/>
      <w:sz w:val="32"/>
      <w:szCs w:val="32"/>
    </w:rPr>
  </w:style>
  <w:style w:type="paragraph" w:styleId="affc">
    <w:name w:val="Document Map"/>
    <w:basedOn w:val="a"/>
    <w:link w:val="affd"/>
    <w:semiHidden/>
    <w:rsid w:val="005E6097"/>
    <w:pPr>
      <w:shd w:val="clear" w:color="auto" w:fill="000080"/>
    </w:pPr>
    <w:rPr>
      <w:rFonts w:ascii="Tahoma" w:eastAsia="Calibri" w:hAnsi="Tahoma" w:cs="Tahoma"/>
      <w:sz w:val="20"/>
      <w:szCs w:val="20"/>
      <w:lang w:eastAsia="en-US"/>
    </w:rPr>
  </w:style>
  <w:style w:type="character" w:customStyle="1" w:styleId="affd">
    <w:name w:val="Схема документа Знак"/>
    <w:basedOn w:val="a0"/>
    <w:link w:val="affc"/>
    <w:semiHidden/>
    <w:rsid w:val="005E6097"/>
    <w:rPr>
      <w:rFonts w:ascii="Tahoma" w:hAnsi="Tahoma" w:cs="Tahoma"/>
      <w:sz w:val="20"/>
      <w:szCs w:val="20"/>
      <w:shd w:val="clear" w:color="auto" w:fill="000080"/>
    </w:rPr>
  </w:style>
  <w:style w:type="paragraph" w:styleId="affe">
    <w:name w:val="endnote text"/>
    <w:basedOn w:val="a"/>
    <w:link w:val="afff"/>
    <w:rsid w:val="005E6097"/>
    <w:pPr>
      <w:widowControl w:val="0"/>
      <w:autoSpaceDE w:val="0"/>
      <w:autoSpaceDN w:val="0"/>
      <w:adjustRightInd w:val="0"/>
    </w:pPr>
    <w:rPr>
      <w:sz w:val="20"/>
      <w:szCs w:val="20"/>
    </w:rPr>
  </w:style>
  <w:style w:type="character" w:customStyle="1" w:styleId="afff">
    <w:name w:val="Текст концевой сноски Знак"/>
    <w:basedOn w:val="a0"/>
    <w:link w:val="affe"/>
    <w:rsid w:val="005E6097"/>
    <w:rPr>
      <w:rFonts w:ascii="Times New Roman" w:eastAsia="Times New Roman" w:hAnsi="Times New Roman" w:cs="Times New Roman"/>
      <w:sz w:val="20"/>
      <w:szCs w:val="20"/>
      <w:lang w:eastAsia="ru-RU"/>
    </w:rPr>
  </w:style>
  <w:style w:type="character" w:customStyle="1" w:styleId="120">
    <w:name w:val="Знак Знак12"/>
    <w:basedOn w:val="a0"/>
    <w:rsid w:val="005E6097"/>
    <w:rPr>
      <w:rFonts w:eastAsia="Times New Roman"/>
      <w:b/>
      <w:bCs/>
      <w:sz w:val="28"/>
      <w:szCs w:val="28"/>
    </w:rPr>
  </w:style>
  <w:style w:type="paragraph" w:customStyle="1" w:styleId="27">
    <w:name w:val="текст 2 кл"/>
    <w:basedOn w:val="a"/>
    <w:rsid w:val="005E6097"/>
    <w:pPr>
      <w:widowControl w:val="0"/>
      <w:autoSpaceDE w:val="0"/>
      <w:autoSpaceDN w:val="0"/>
      <w:spacing w:line="330" w:lineRule="exact"/>
      <w:ind w:firstLine="720"/>
    </w:pPr>
    <w:rPr>
      <w:rFonts w:eastAsia="MS Mincho"/>
      <w:sz w:val="30"/>
      <w:szCs w:val="30"/>
      <w:lang w:eastAsia="ja-JP"/>
    </w:rPr>
  </w:style>
  <w:style w:type="paragraph" w:customStyle="1" w:styleId="1-12">
    <w:name w:val="1-12 с отступом"/>
    <w:basedOn w:val="a"/>
    <w:rsid w:val="005E6097"/>
    <w:pPr>
      <w:widowControl w:val="0"/>
      <w:overflowPunct w:val="0"/>
      <w:autoSpaceDE w:val="0"/>
      <w:autoSpaceDN w:val="0"/>
      <w:adjustRightInd w:val="0"/>
      <w:spacing w:line="360" w:lineRule="auto"/>
      <w:ind w:firstLine="709"/>
      <w:textAlignment w:val="baseline"/>
    </w:pPr>
    <w:rPr>
      <w:szCs w:val="20"/>
    </w:rPr>
  </w:style>
  <w:style w:type="paragraph" w:customStyle="1" w:styleId="Style2">
    <w:name w:val="Style2"/>
    <w:basedOn w:val="a"/>
    <w:rsid w:val="005E6097"/>
    <w:pPr>
      <w:widowControl w:val="0"/>
      <w:autoSpaceDE w:val="0"/>
      <w:autoSpaceDN w:val="0"/>
      <w:adjustRightInd w:val="0"/>
    </w:pPr>
    <w:rPr>
      <w:rFonts w:ascii="Verdana" w:hAnsi="Verdana" w:cs="Verdana"/>
    </w:rPr>
  </w:style>
  <w:style w:type="paragraph" w:customStyle="1" w:styleId="Style3">
    <w:name w:val="Style3"/>
    <w:basedOn w:val="a"/>
    <w:rsid w:val="005E6097"/>
    <w:pPr>
      <w:widowControl w:val="0"/>
      <w:autoSpaceDE w:val="0"/>
      <w:autoSpaceDN w:val="0"/>
      <w:adjustRightInd w:val="0"/>
    </w:pPr>
    <w:rPr>
      <w:rFonts w:ascii="Verdana" w:hAnsi="Verdana" w:cs="Verdana"/>
    </w:rPr>
  </w:style>
  <w:style w:type="paragraph" w:customStyle="1" w:styleId="Style27">
    <w:name w:val="Style27"/>
    <w:basedOn w:val="a"/>
    <w:rsid w:val="005E6097"/>
    <w:pPr>
      <w:widowControl w:val="0"/>
      <w:autoSpaceDE w:val="0"/>
      <w:autoSpaceDN w:val="0"/>
      <w:adjustRightInd w:val="0"/>
    </w:pPr>
    <w:rPr>
      <w:rFonts w:ascii="Verdana" w:hAnsi="Verdana" w:cs="Verdana"/>
    </w:rPr>
  </w:style>
  <w:style w:type="paragraph" w:customStyle="1" w:styleId="Style41">
    <w:name w:val="Style41"/>
    <w:basedOn w:val="a"/>
    <w:rsid w:val="005E6097"/>
    <w:pPr>
      <w:widowControl w:val="0"/>
      <w:autoSpaceDE w:val="0"/>
      <w:autoSpaceDN w:val="0"/>
      <w:adjustRightInd w:val="0"/>
    </w:pPr>
    <w:rPr>
      <w:rFonts w:ascii="Verdana" w:hAnsi="Verdana" w:cs="Verdana"/>
    </w:rPr>
  </w:style>
  <w:style w:type="character" w:customStyle="1" w:styleId="FontStyle63">
    <w:name w:val="Font Style63"/>
    <w:basedOn w:val="a0"/>
    <w:rsid w:val="005E6097"/>
    <w:rPr>
      <w:rFonts w:ascii="Times New Roman" w:hAnsi="Times New Roman" w:cs="Times New Roman"/>
      <w:b/>
      <w:bCs/>
      <w:i/>
      <w:iCs/>
      <w:sz w:val="22"/>
      <w:szCs w:val="22"/>
    </w:rPr>
  </w:style>
  <w:style w:type="character" w:customStyle="1" w:styleId="FontStyle68">
    <w:name w:val="Font Style68"/>
    <w:basedOn w:val="a0"/>
    <w:rsid w:val="005E6097"/>
    <w:rPr>
      <w:rFonts w:ascii="Times New Roman" w:hAnsi="Times New Roman" w:cs="Times New Roman"/>
      <w:sz w:val="22"/>
      <w:szCs w:val="22"/>
    </w:rPr>
  </w:style>
  <w:style w:type="character" w:customStyle="1" w:styleId="FontStyle70">
    <w:name w:val="Font Style70"/>
    <w:basedOn w:val="a0"/>
    <w:rsid w:val="005E6097"/>
    <w:rPr>
      <w:rFonts w:ascii="Times New Roman" w:hAnsi="Times New Roman" w:cs="Times New Roman"/>
      <w:i/>
      <w:iCs/>
      <w:sz w:val="22"/>
      <w:szCs w:val="22"/>
    </w:rPr>
  </w:style>
  <w:style w:type="paragraph" w:customStyle="1" w:styleId="17">
    <w:name w:val="заголовок 1"/>
    <w:basedOn w:val="a"/>
    <w:next w:val="a"/>
    <w:rsid w:val="005E6097"/>
    <w:pPr>
      <w:keepNext/>
      <w:autoSpaceDE w:val="0"/>
      <w:autoSpaceDN w:val="0"/>
      <w:jc w:val="both"/>
      <w:outlineLvl w:val="0"/>
    </w:pPr>
    <w:rPr>
      <w:b/>
      <w:bCs/>
      <w:sz w:val="28"/>
      <w:szCs w:val="28"/>
    </w:rPr>
  </w:style>
  <w:style w:type="paragraph" w:customStyle="1" w:styleId="28">
    <w:name w:val="заголовок 2"/>
    <w:basedOn w:val="a"/>
    <w:next w:val="a"/>
    <w:rsid w:val="005E6097"/>
    <w:pPr>
      <w:keepNext/>
      <w:autoSpaceDE w:val="0"/>
      <w:autoSpaceDN w:val="0"/>
      <w:jc w:val="both"/>
      <w:outlineLvl w:val="1"/>
    </w:pPr>
    <w:rPr>
      <w:b/>
      <w:bCs/>
    </w:rPr>
  </w:style>
  <w:style w:type="paragraph" w:customStyle="1" w:styleId="36">
    <w:name w:val="заголовок 3"/>
    <w:basedOn w:val="a"/>
    <w:next w:val="a"/>
    <w:rsid w:val="005E6097"/>
    <w:pPr>
      <w:keepNext/>
      <w:autoSpaceDE w:val="0"/>
      <w:autoSpaceDN w:val="0"/>
      <w:jc w:val="both"/>
      <w:outlineLvl w:val="2"/>
    </w:pPr>
  </w:style>
  <w:style w:type="paragraph" w:customStyle="1" w:styleId="41">
    <w:name w:val="заголовок 4"/>
    <w:basedOn w:val="a"/>
    <w:next w:val="a"/>
    <w:rsid w:val="005E6097"/>
    <w:pPr>
      <w:keepNext/>
      <w:autoSpaceDE w:val="0"/>
      <w:autoSpaceDN w:val="0"/>
      <w:outlineLvl w:val="3"/>
    </w:pPr>
  </w:style>
  <w:style w:type="paragraph" w:customStyle="1" w:styleId="52">
    <w:name w:val="заголовок 5"/>
    <w:basedOn w:val="a"/>
    <w:next w:val="a"/>
    <w:rsid w:val="005E6097"/>
    <w:pPr>
      <w:keepNext/>
      <w:autoSpaceDE w:val="0"/>
      <w:autoSpaceDN w:val="0"/>
      <w:jc w:val="center"/>
      <w:outlineLvl w:val="4"/>
    </w:pPr>
    <w:rPr>
      <w:b/>
      <w:bCs/>
      <w:sz w:val="28"/>
      <w:szCs w:val="28"/>
    </w:rPr>
  </w:style>
  <w:style w:type="paragraph" w:customStyle="1" w:styleId="61">
    <w:name w:val="заголовок 6"/>
    <w:basedOn w:val="a"/>
    <w:next w:val="a"/>
    <w:rsid w:val="005E6097"/>
    <w:pPr>
      <w:keepNext/>
      <w:autoSpaceDE w:val="0"/>
      <w:autoSpaceDN w:val="0"/>
      <w:outlineLvl w:val="5"/>
    </w:pPr>
    <w:rPr>
      <w:b/>
      <w:bCs/>
      <w:sz w:val="32"/>
      <w:szCs w:val="32"/>
    </w:rPr>
  </w:style>
  <w:style w:type="paragraph" w:customStyle="1" w:styleId="71">
    <w:name w:val="заголовок 7"/>
    <w:basedOn w:val="a"/>
    <w:next w:val="a"/>
    <w:rsid w:val="005E6097"/>
    <w:pPr>
      <w:keepNext/>
      <w:pBdr>
        <w:bottom w:val="single" w:sz="12" w:space="2" w:color="auto"/>
      </w:pBdr>
      <w:autoSpaceDE w:val="0"/>
      <w:autoSpaceDN w:val="0"/>
      <w:jc w:val="both"/>
      <w:outlineLvl w:val="6"/>
    </w:pPr>
    <w:rPr>
      <w:sz w:val="28"/>
      <w:szCs w:val="28"/>
    </w:rPr>
  </w:style>
  <w:style w:type="paragraph" w:customStyle="1" w:styleId="81">
    <w:name w:val="заголовок 8"/>
    <w:basedOn w:val="a"/>
    <w:next w:val="a"/>
    <w:rsid w:val="005E6097"/>
    <w:pPr>
      <w:keepNext/>
      <w:autoSpaceDE w:val="0"/>
      <w:autoSpaceDN w:val="0"/>
      <w:jc w:val="both"/>
      <w:outlineLvl w:val="7"/>
    </w:pPr>
    <w:rPr>
      <w:i/>
      <w:iCs/>
    </w:rPr>
  </w:style>
  <w:style w:type="character" w:customStyle="1" w:styleId="afff0">
    <w:name w:val="Основной шрифт"/>
    <w:rsid w:val="005E6097"/>
  </w:style>
  <w:style w:type="character" w:customStyle="1" w:styleId="afff1">
    <w:name w:val="номер страницы"/>
    <w:basedOn w:val="afff0"/>
    <w:rsid w:val="005E6097"/>
    <w:rPr>
      <w:rFonts w:cs="Times New Roman"/>
    </w:rPr>
  </w:style>
  <w:style w:type="paragraph" w:styleId="afff2">
    <w:name w:val="Block Text"/>
    <w:basedOn w:val="a"/>
    <w:rsid w:val="005E6097"/>
    <w:pPr>
      <w:autoSpaceDE w:val="0"/>
      <w:autoSpaceDN w:val="0"/>
      <w:spacing w:line="360" w:lineRule="auto"/>
      <w:ind w:left="-57" w:right="57" w:firstLine="483"/>
      <w:jc w:val="both"/>
    </w:pPr>
    <w:rPr>
      <w:sz w:val="28"/>
      <w:szCs w:val="28"/>
    </w:rPr>
  </w:style>
  <w:style w:type="paragraph" w:customStyle="1" w:styleId="afff3">
    <w:name w:val="текст сноски"/>
    <w:basedOn w:val="a"/>
    <w:rsid w:val="005E6097"/>
    <w:pPr>
      <w:autoSpaceDE w:val="0"/>
      <w:autoSpaceDN w:val="0"/>
    </w:pPr>
    <w:rPr>
      <w:sz w:val="20"/>
      <w:szCs w:val="20"/>
    </w:rPr>
  </w:style>
  <w:style w:type="character" w:customStyle="1" w:styleId="afff4">
    <w:name w:val="знак сноски"/>
    <w:basedOn w:val="afff0"/>
    <w:rsid w:val="005E6097"/>
    <w:rPr>
      <w:rFonts w:cs="Times New Roman"/>
      <w:vertAlign w:val="superscript"/>
    </w:rPr>
  </w:style>
  <w:style w:type="character" w:customStyle="1" w:styleId="TitleChar">
    <w:name w:val="Title Char"/>
    <w:basedOn w:val="a0"/>
    <w:locked/>
    <w:rsid w:val="005E6097"/>
    <w:rPr>
      <w:rFonts w:ascii="Cambria" w:hAnsi="Cambria" w:cs="Times New Roman"/>
      <w:b/>
      <w:bCs/>
      <w:kern w:val="28"/>
      <w:sz w:val="32"/>
      <w:szCs w:val="32"/>
    </w:rPr>
  </w:style>
  <w:style w:type="character" w:customStyle="1" w:styleId="TitleChar1">
    <w:name w:val="Title Char1"/>
    <w:basedOn w:val="a0"/>
    <w:locked/>
    <w:rsid w:val="005E6097"/>
    <w:rPr>
      <w:rFonts w:cs="Times New Roman"/>
      <w:b/>
      <w:bCs/>
      <w:sz w:val="24"/>
      <w:szCs w:val="24"/>
      <w:lang w:val="ru-RU" w:eastAsia="ru-RU" w:bidi="ar-SA"/>
    </w:rPr>
  </w:style>
  <w:style w:type="paragraph" w:customStyle="1" w:styleId="BodyText21">
    <w:name w:val="Body Text 21"/>
    <w:basedOn w:val="a"/>
    <w:rsid w:val="005E6097"/>
    <w:pPr>
      <w:autoSpaceDE w:val="0"/>
      <w:autoSpaceDN w:val="0"/>
      <w:spacing w:line="360" w:lineRule="auto"/>
      <w:jc w:val="both"/>
    </w:pPr>
  </w:style>
  <w:style w:type="character" w:customStyle="1" w:styleId="afff5">
    <w:name w:val="Знак Знак Знак Знак Знак"/>
    <w:aliases w:val=" Знак Знак Знак Знак Знак1"/>
    <w:basedOn w:val="a0"/>
    <w:rsid w:val="005E6097"/>
    <w:rPr>
      <w:rFonts w:ascii="Consolas" w:eastAsia="Calibri" w:hAnsi="Consolas"/>
      <w:sz w:val="21"/>
      <w:szCs w:val="21"/>
      <w:lang w:val="ru-RU" w:eastAsia="en-US" w:bidi="ar-SA"/>
    </w:rPr>
  </w:style>
  <w:style w:type="paragraph" w:customStyle="1" w:styleId="afff6">
    <w:name w:val="Содержимое таблицы"/>
    <w:basedOn w:val="a"/>
    <w:rsid w:val="005E6097"/>
    <w:pPr>
      <w:widowControl w:val="0"/>
      <w:suppressLineNumbers/>
      <w:suppressAutoHyphens/>
    </w:pPr>
    <w:rPr>
      <w:rFonts w:eastAsia="SimSun" w:cs="Tahoma"/>
      <w:kern w:val="1"/>
      <w:lang w:eastAsia="hi-IN" w:bidi="hi-IN"/>
    </w:rPr>
  </w:style>
  <w:style w:type="paragraph" w:customStyle="1" w:styleId="29">
    <w:name w:val="Без интервала2"/>
    <w:rsid w:val="005E6097"/>
    <w:rPr>
      <w:rFonts w:ascii="Calibri" w:eastAsia="Times New Roman" w:hAnsi="Calibri"/>
      <w:sz w:val="22"/>
      <w:szCs w:val="22"/>
      <w:lang w:eastAsia="en-US"/>
    </w:rPr>
  </w:style>
  <w:style w:type="paragraph" w:customStyle="1" w:styleId="Zag3">
    <w:name w:val="Zag_3"/>
    <w:basedOn w:val="a"/>
    <w:rsid w:val="005E6097"/>
    <w:pPr>
      <w:widowControl w:val="0"/>
      <w:autoSpaceDE w:val="0"/>
      <w:autoSpaceDN w:val="0"/>
      <w:adjustRightInd w:val="0"/>
      <w:spacing w:after="68" w:line="282" w:lineRule="exact"/>
      <w:jc w:val="center"/>
    </w:pPr>
    <w:rPr>
      <w:i/>
      <w:iCs/>
      <w:color w:val="000000"/>
      <w:lang w:val="en-US"/>
    </w:rPr>
  </w:style>
  <w:style w:type="character" w:customStyle="1" w:styleId="apple-style-span">
    <w:name w:val="apple-style-span"/>
    <w:basedOn w:val="a0"/>
    <w:rsid w:val="005E6097"/>
  </w:style>
  <w:style w:type="paragraph" w:customStyle="1" w:styleId="msonormalcxspmiddle">
    <w:name w:val="msonormalcxspmiddle"/>
    <w:basedOn w:val="a"/>
    <w:rsid w:val="005E6097"/>
    <w:pPr>
      <w:spacing w:before="100" w:beforeAutospacing="1" w:after="100" w:afterAutospacing="1"/>
    </w:pPr>
  </w:style>
  <w:style w:type="paragraph" w:customStyle="1" w:styleId="Osnova">
    <w:name w:val="Osnova"/>
    <w:basedOn w:val="a"/>
    <w:rsid w:val="002523F5"/>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FontStyle13">
    <w:name w:val="Font Style13"/>
    <w:basedOn w:val="a0"/>
    <w:uiPriority w:val="99"/>
    <w:rsid w:val="002523F5"/>
    <w:rPr>
      <w:rFonts w:ascii="Times New Roman" w:hAnsi="Times New Roman" w:cs="Times New Roman" w:hint="default"/>
      <w:b/>
      <w:bCs/>
      <w:sz w:val="26"/>
      <w:szCs w:val="26"/>
    </w:rPr>
  </w:style>
  <w:style w:type="paragraph" w:styleId="afff7">
    <w:name w:val="TOC Heading"/>
    <w:basedOn w:val="1"/>
    <w:next w:val="a"/>
    <w:qFormat/>
    <w:rsid w:val="00155C24"/>
    <w:pPr>
      <w:keepNext/>
      <w:keepLines/>
      <w:suppressAutoHyphen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18">
    <w:name w:val="Основной шрифт абзаца1"/>
    <w:rsid w:val="003C6B11"/>
  </w:style>
  <w:style w:type="character" w:styleId="afff8">
    <w:name w:val="endnote reference"/>
    <w:rsid w:val="003C6B11"/>
    <w:rPr>
      <w:vertAlign w:val="superscript"/>
    </w:rPr>
  </w:style>
  <w:style w:type="character" w:customStyle="1" w:styleId="afff9">
    <w:name w:val="Символы концевой сноски"/>
    <w:rsid w:val="003C6B11"/>
  </w:style>
  <w:style w:type="character" w:customStyle="1" w:styleId="bodytext">
    <w:name w:val="body text Знак"/>
    <w:aliases w:val="Основной текст Знак1 Знак,Основной текст отчета Знак Знак"/>
    <w:basedOn w:val="a0"/>
    <w:rsid w:val="003C6B11"/>
    <w:rPr>
      <w:rFonts w:eastAsia="SimSun" w:cs="Tahoma"/>
      <w:kern w:val="1"/>
      <w:sz w:val="24"/>
      <w:szCs w:val="24"/>
      <w:lang w:val="ru-RU" w:eastAsia="hi-IN" w:bidi="hi-IN"/>
    </w:rPr>
  </w:style>
  <w:style w:type="paragraph" w:customStyle="1" w:styleId="19">
    <w:name w:val="Название1"/>
    <w:basedOn w:val="a"/>
    <w:rsid w:val="003C6B11"/>
    <w:pPr>
      <w:widowControl w:val="0"/>
      <w:suppressLineNumbers/>
      <w:suppressAutoHyphens/>
      <w:spacing w:before="120" w:after="120"/>
    </w:pPr>
    <w:rPr>
      <w:rFonts w:eastAsia="SimSun" w:cs="Tahoma"/>
      <w:i/>
      <w:iCs/>
      <w:kern w:val="1"/>
      <w:lang w:eastAsia="hi-IN" w:bidi="hi-IN"/>
    </w:rPr>
  </w:style>
  <w:style w:type="paragraph" w:customStyle="1" w:styleId="1a">
    <w:name w:val="Указатель1"/>
    <w:basedOn w:val="a"/>
    <w:rsid w:val="003C6B11"/>
    <w:pPr>
      <w:widowControl w:val="0"/>
      <w:suppressLineNumbers/>
      <w:suppressAutoHyphens/>
    </w:pPr>
    <w:rPr>
      <w:rFonts w:eastAsia="SimSun" w:cs="Tahoma"/>
      <w:kern w:val="1"/>
      <w:lang w:eastAsia="hi-IN" w:bidi="hi-IN"/>
    </w:rPr>
  </w:style>
  <w:style w:type="paragraph" w:customStyle="1" w:styleId="afffa">
    <w:name w:val="a"/>
    <w:rsid w:val="003C6B11"/>
    <w:rPr>
      <w:rFonts w:ascii="Calibri" w:eastAsia="Times New Roman" w:hAnsi="Calibri"/>
      <w:sz w:val="22"/>
      <w:szCs w:val="22"/>
    </w:rPr>
  </w:style>
  <w:style w:type="paragraph" w:customStyle="1" w:styleId="110">
    <w:name w:val="11"/>
    <w:basedOn w:val="a"/>
    <w:rsid w:val="003C6B11"/>
    <w:pPr>
      <w:spacing w:before="100" w:beforeAutospacing="1" w:after="100" w:afterAutospacing="1"/>
    </w:pPr>
  </w:style>
  <w:style w:type="paragraph" w:customStyle="1" w:styleId="acxspmiddle">
    <w:name w:val="acxspmiddle"/>
    <w:basedOn w:val="a"/>
    <w:rsid w:val="003C6B11"/>
    <w:pPr>
      <w:spacing w:before="100" w:beforeAutospacing="1" w:after="100" w:afterAutospacing="1"/>
    </w:pPr>
  </w:style>
  <w:style w:type="paragraph" w:customStyle="1" w:styleId="acxsplast">
    <w:name w:val="acxsplast"/>
    <w:basedOn w:val="a"/>
    <w:rsid w:val="003C6B11"/>
    <w:pPr>
      <w:spacing w:before="100" w:beforeAutospacing="1" w:after="100" w:afterAutospacing="1"/>
    </w:pPr>
  </w:style>
  <w:style w:type="paragraph" w:customStyle="1" w:styleId="a00">
    <w:name w:val="a0"/>
    <w:basedOn w:val="a"/>
    <w:rsid w:val="003C6B11"/>
    <w:pPr>
      <w:spacing w:before="100" w:beforeAutospacing="1" w:after="100" w:afterAutospacing="1"/>
    </w:pPr>
  </w:style>
  <w:style w:type="paragraph" w:customStyle="1" w:styleId="consplusnormal">
    <w:name w:val="consplusnormal"/>
    <w:basedOn w:val="a"/>
    <w:rsid w:val="003C6B11"/>
    <w:pPr>
      <w:spacing w:before="100" w:beforeAutospacing="1" w:after="100" w:afterAutospacing="1"/>
    </w:pPr>
  </w:style>
  <w:style w:type="paragraph" w:customStyle="1" w:styleId="consnormal">
    <w:name w:val="consnormal"/>
    <w:basedOn w:val="a"/>
    <w:rsid w:val="003C6B11"/>
    <w:pPr>
      <w:spacing w:before="100" w:beforeAutospacing="1" w:after="100" w:afterAutospacing="1"/>
    </w:pPr>
  </w:style>
  <w:style w:type="paragraph" w:customStyle="1" w:styleId="text">
    <w:name w:val="text"/>
    <w:basedOn w:val="a"/>
    <w:rsid w:val="003C6B11"/>
    <w:pPr>
      <w:spacing w:before="100" w:beforeAutospacing="1" w:after="100" w:afterAutospacing="1"/>
    </w:pPr>
  </w:style>
  <w:style w:type="character" w:customStyle="1" w:styleId="zag110">
    <w:name w:val="zag11"/>
    <w:basedOn w:val="a0"/>
    <w:rsid w:val="003C6B11"/>
  </w:style>
  <w:style w:type="paragraph" w:customStyle="1" w:styleId="zag2">
    <w:name w:val="zag2"/>
    <w:basedOn w:val="a"/>
    <w:rsid w:val="003C6B11"/>
    <w:pPr>
      <w:spacing w:before="100" w:beforeAutospacing="1" w:after="100" w:afterAutospacing="1"/>
    </w:pPr>
  </w:style>
  <w:style w:type="character" w:customStyle="1" w:styleId="dash041e0431044b0447043d044b0439char1">
    <w:name w:val="dash041e_0431_044b_0447_043d_044b_0439__char1"/>
    <w:basedOn w:val="a0"/>
    <w:rsid w:val="003C6B11"/>
    <w:rPr>
      <w:rFonts w:ascii="Times New Roman" w:hAnsi="Times New Roman" w:cs="Times New Roman" w:hint="default"/>
      <w:strike w:val="0"/>
      <w:dstrike w:val="0"/>
      <w:sz w:val="24"/>
      <w:szCs w:val="24"/>
      <w:u w:val="none"/>
      <w:effect w:val="none"/>
    </w:rPr>
  </w:style>
  <w:style w:type="paragraph" w:customStyle="1" w:styleId="111">
    <w:name w:val="Заголовок 11"/>
    <w:basedOn w:val="a"/>
    <w:rsid w:val="003C6B11"/>
    <w:pPr>
      <w:spacing w:before="100" w:beforeAutospacing="1" w:after="100" w:afterAutospacing="1"/>
      <w:outlineLvl w:val="1"/>
    </w:pPr>
    <w:rPr>
      <w:b/>
      <w:bCs/>
      <w:color w:val="003C80"/>
      <w:kern w:val="36"/>
      <w:sz w:val="48"/>
      <w:szCs w:val="48"/>
    </w:rPr>
  </w:style>
  <w:style w:type="paragraph" w:customStyle="1" w:styleId="Heading4A">
    <w:name w:val="Heading 4 A"/>
    <w:basedOn w:val="a"/>
    <w:next w:val="a"/>
    <w:rsid w:val="003C6B11"/>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3C6B11"/>
    <w:pPr>
      <w:keepNext/>
      <w:spacing w:before="720" w:after="300"/>
      <w:jc w:val="center"/>
      <w:outlineLvl w:val="2"/>
    </w:pPr>
    <w:rPr>
      <w:rFonts w:ascii="Times New Roman" w:eastAsia="ヒラギノ角ゴ Pro W3" w:hAnsi="Times New Roman"/>
      <w:b/>
      <w:smallCaps/>
      <w:color w:val="000000"/>
      <w:sz w:val="28"/>
      <w:lang w:eastAsia="en-US"/>
    </w:rPr>
  </w:style>
  <w:style w:type="paragraph" w:customStyle="1" w:styleId="Heading2AA">
    <w:name w:val="Heading 2 A A"/>
    <w:next w:val="a"/>
    <w:rsid w:val="003C6B11"/>
    <w:pPr>
      <w:keepNext/>
      <w:spacing w:before="600" w:after="420"/>
      <w:jc w:val="center"/>
      <w:outlineLvl w:val="1"/>
    </w:pPr>
    <w:rPr>
      <w:rFonts w:ascii="Times New Roman" w:eastAsia="ヒラギノ角ゴ Pro W3" w:hAnsi="Times New Roman"/>
      <w:b/>
      <w:caps/>
      <w:color w:val="000000"/>
      <w:kern w:val="32"/>
      <w:sz w:val="28"/>
      <w:lang w:eastAsia="en-US"/>
    </w:rPr>
  </w:style>
  <w:style w:type="character" w:customStyle="1" w:styleId="fontstyle30">
    <w:name w:val="fontstyle30"/>
    <w:basedOn w:val="a0"/>
    <w:rsid w:val="003C6B11"/>
  </w:style>
  <w:style w:type="character" w:customStyle="1" w:styleId="fontstyle31">
    <w:name w:val="fontstyle31"/>
    <w:basedOn w:val="a0"/>
    <w:rsid w:val="003C6B11"/>
  </w:style>
  <w:style w:type="paragraph" w:customStyle="1" w:styleId="Heading1AA">
    <w:name w:val="Heading 1 A A"/>
    <w:next w:val="a"/>
    <w:autoRedefine/>
    <w:rsid w:val="003C6B11"/>
    <w:pPr>
      <w:keepNext/>
      <w:spacing w:before="600" w:after="300"/>
      <w:jc w:val="center"/>
      <w:outlineLvl w:val="0"/>
    </w:pPr>
    <w:rPr>
      <w:rFonts w:ascii="Times New Roman" w:eastAsia="ヒラギノ角ゴ Pro W3" w:hAnsi="Times New Roman"/>
      <w:b/>
      <w:caps/>
      <w:color w:val="000000"/>
      <w:kern w:val="2"/>
      <w:sz w:val="36"/>
      <w:lang w:eastAsia="en-US"/>
    </w:rPr>
  </w:style>
  <w:style w:type="paragraph" w:styleId="1b">
    <w:name w:val="toc 1"/>
    <w:basedOn w:val="a"/>
    <w:next w:val="a"/>
    <w:autoRedefine/>
    <w:rsid w:val="003C6B11"/>
    <w:pPr>
      <w:tabs>
        <w:tab w:val="right" w:leader="dot" w:pos="9923"/>
      </w:tabs>
      <w:spacing w:before="120" w:after="120"/>
    </w:pPr>
    <w:rPr>
      <w:b/>
      <w:caps/>
      <w:sz w:val="28"/>
      <w:szCs w:val="28"/>
    </w:rPr>
  </w:style>
  <w:style w:type="paragraph" w:styleId="2a">
    <w:name w:val="toc 2"/>
    <w:basedOn w:val="a"/>
    <w:next w:val="a"/>
    <w:autoRedefine/>
    <w:rsid w:val="003C6B11"/>
    <w:pPr>
      <w:ind w:left="240"/>
    </w:pPr>
    <w:rPr>
      <w:smallCaps/>
      <w:sz w:val="20"/>
      <w:szCs w:val="20"/>
    </w:rPr>
  </w:style>
  <w:style w:type="paragraph" w:styleId="37">
    <w:name w:val="toc 3"/>
    <w:rsid w:val="003C6B11"/>
    <w:pPr>
      <w:ind w:left="480"/>
    </w:pPr>
    <w:rPr>
      <w:rFonts w:ascii="Times New Roman" w:eastAsia="Times New Roman" w:hAnsi="Times New Roman"/>
      <w:i/>
    </w:rPr>
  </w:style>
  <w:style w:type="paragraph" w:customStyle="1" w:styleId="211">
    <w:name w:val="Основной текст 21"/>
    <w:basedOn w:val="a"/>
    <w:rsid w:val="003C6B11"/>
    <w:pPr>
      <w:tabs>
        <w:tab w:val="left" w:pos="8222"/>
      </w:tabs>
      <w:ind w:right="-1759"/>
    </w:pPr>
    <w:rPr>
      <w:sz w:val="28"/>
      <w:szCs w:val="20"/>
    </w:rPr>
  </w:style>
  <w:style w:type="character" w:customStyle="1" w:styleId="shorttext">
    <w:name w:val="short_text"/>
    <w:basedOn w:val="a0"/>
    <w:rsid w:val="003C6B11"/>
  </w:style>
  <w:style w:type="paragraph" w:customStyle="1" w:styleId="Oqz">
    <w:name w:val="„O„q„Ќ„‰„~„Ќ„z"/>
    <w:basedOn w:val="a"/>
    <w:rsid w:val="003C6B11"/>
    <w:pPr>
      <w:suppressAutoHyphens/>
      <w:autoSpaceDE w:val="0"/>
      <w:autoSpaceDN w:val="0"/>
      <w:adjustRightInd w:val="0"/>
      <w:spacing w:line="288" w:lineRule="auto"/>
      <w:textAlignment w:val="center"/>
    </w:pPr>
    <w:rPr>
      <w:color w:val="000000"/>
      <w:sz w:val="20"/>
      <w:szCs w:val="20"/>
    </w:rPr>
  </w:style>
  <w:style w:type="paragraph" w:customStyle="1" w:styleId="212">
    <w:name w:val="Основной текст с отступом 21"/>
    <w:basedOn w:val="a"/>
    <w:rsid w:val="003C6B11"/>
    <w:pPr>
      <w:widowControl w:val="0"/>
      <w:suppressAutoHyphens/>
      <w:spacing w:after="120" w:line="480" w:lineRule="auto"/>
      <w:ind w:left="283"/>
    </w:pPr>
    <w:rPr>
      <w:rFonts w:eastAsia="Lucida Sans Unicode" w:cs="Tahoma"/>
      <w:kern w:val="1"/>
      <w:lang w:eastAsia="hi-IN" w:bidi="hi-IN"/>
    </w:rPr>
  </w:style>
  <w:style w:type="paragraph" w:customStyle="1" w:styleId="1c">
    <w:name w:val="Абзац списка1"/>
    <w:basedOn w:val="a"/>
    <w:rsid w:val="003C6B11"/>
    <w:pPr>
      <w:spacing w:after="200" w:line="276" w:lineRule="auto"/>
      <w:ind w:left="720"/>
    </w:pPr>
    <w:rPr>
      <w:rFonts w:ascii="Calibri" w:hAnsi="Calibri"/>
      <w:kern w:val="1"/>
      <w:sz w:val="22"/>
      <w:szCs w:val="22"/>
      <w:lang w:eastAsia="ar-SA"/>
    </w:rPr>
  </w:style>
  <w:style w:type="paragraph" w:styleId="afffb">
    <w:name w:val="Subtitle"/>
    <w:basedOn w:val="a"/>
    <w:next w:val="a"/>
    <w:qFormat/>
    <w:rsid w:val="003C6B11"/>
    <w:pPr>
      <w:widowControl w:val="0"/>
      <w:suppressAutoHyphens/>
      <w:spacing w:after="60"/>
      <w:jc w:val="center"/>
    </w:pPr>
    <w:rPr>
      <w:rFonts w:ascii="Cambria" w:hAnsi="Cambria" w:cs="Mangal"/>
      <w:kern w:val="2"/>
      <w:szCs w:val="21"/>
      <w:lang w:eastAsia="hi-IN" w:bidi="hi-IN"/>
    </w:rPr>
  </w:style>
  <w:style w:type="character" w:customStyle="1" w:styleId="afffc">
    <w:name w:val="Подзаголовок Знак"/>
    <w:basedOn w:val="a0"/>
    <w:rsid w:val="003C6B11"/>
    <w:rPr>
      <w:rFonts w:ascii="Cambria" w:eastAsia="Times New Roman" w:hAnsi="Cambria" w:cs="Times New Roman"/>
      <w:i/>
      <w:iCs/>
      <w:color w:val="4F81BD"/>
      <w:spacing w:val="15"/>
      <w:sz w:val="24"/>
      <w:szCs w:val="24"/>
      <w:lang w:eastAsia="ru-RU"/>
    </w:rPr>
  </w:style>
  <w:style w:type="paragraph" w:customStyle="1" w:styleId="62">
    <w:name w:val="Название6"/>
    <w:basedOn w:val="a"/>
    <w:rsid w:val="003C6B11"/>
    <w:pPr>
      <w:widowControl w:val="0"/>
      <w:suppressLineNumbers/>
      <w:suppressAutoHyphens/>
      <w:spacing w:before="120" w:after="120"/>
    </w:pPr>
    <w:rPr>
      <w:rFonts w:eastAsia="Lucida Sans Unicode" w:cs="Tahoma"/>
      <w:i/>
      <w:iCs/>
      <w:kern w:val="2"/>
      <w:lang w:eastAsia="hi-IN" w:bidi="hi-IN"/>
    </w:rPr>
  </w:style>
  <w:style w:type="paragraph" w:customStyle="1" w:styleId="63">
    <w:name w:val="Указатель6"/>
    <w:basedOn w:val="a"/>
    <w:rsid w:val="003C6B11"/>
    <w:pPr>
      <w:widowControl w:val="0"/>
      <w:suppressLineNumbers/>
      <w:suppressAutoHyphens/>
    </w:pPr>
    <w:rPr>
      <w:rFonts w:eastAsia="Lucida Sans Unicode" w:cs="Tahoma"/>
      <w:kern w:val="2"/>
      <w:lang w:eastAsia="hi-IN" w:bidi="hi-IN"/>
    </w:rPr>
  </w:style>
  <w:style w:type="paragraph" w:customStyle="1" w:styleId="53">
    <w:name w:val="Название5"/>
    <w:basedOn w:val="a"/>
    <w:rsid w:val="003C6B11"/>
    <w:pPr>
      <w:widowControl w:val="0"/>
      <w:suppressLineNumbers/>
      <w:suppressAutoHyphens/>
      <w:spacing w:before="120" w:after="120"/>
    </w:pPr>
    <w:rPr>
      <w:rFonts w:eastAsia="Lucida Sans Unicode" w:cs="Tahoma"/>
      <w:i/>
      <w:iCs/>
      <w:kern w:val="2"/>
      <w:lang w:eastAsia="hi-IN" w:bidi="hi-IN"/>
    </w:rPr>
  </w:style>
  <w:style w:type="paragraph" w:customStyle="1" w:styleId="54">
    <w:name w:val="Указатель5"/>
    <w:basedOn w:val="a"/>
    <w:rsid w:val="003C6B11"/>
    <w:pPr>
      <w:widowControl w:val="0"/>
      <w:suppressLineNumbers/>
      <w:suppressAutoHyphens/>
    </w:pPr>
    <w:rPr>
      <w:rFonts w:eastAsia="Lucida Sans Unicode" w:cs="Tahoma"/>
      <w:kern w:val="2"/>
      <w:lang w:eastAsia="hi-IN" w:bidi="hi-IN"/>
    </w:rPr>
  </w:style>
  <w:style w:type="paragraph" w:customStyle="1" w:styleId="42">
    <w:name w:val="Название4"/>
    <w:basedOn w:val="a"/>
    <w:rsid w:val="003C6B11"/>
    <w:pPr>
      <w:widowControl w:val="0"/>
      <w:suppressLineNumbers/>
      <w:suppressAutoHyphens/>
      <w:spacing w:before="120" w:after="120"/>
    </w:pPr>
    <w:rPr>
      <w:rFonts w:eastAsia="Lucida Sans Unicode" w:cs="Tahoma"/>
      <w:i/>
      <w:iCs/>
      <w:kern w:val="2"/>
      <w:lang w:eastAsia="hi-IN" w:bidi="hi-IN"/>
    </w:rPr>
  </w:style>
  <w:style w:type="paragraph" w:customStyle="1" w:styleId="43">
    <w:name w:val="Указатель4"/>
    <w:basedOn w:val="a"/>
    <w:rsid w:val="003C6B11"/>
    <w:pPr>
      <w:widowControl w:val="0"/>
      <w:suppressLineNumbers/>
      <w:suppressAutoHyphens/>
    </w:pPr>
    <w:rPr>
      <w:rFonts w:eastAsia="Lucida Sans Unicode" w:cs="Tahoma"/>
      <w:kern w:val="2"/>
      <w:lang w:eastAsia="hi-IN" w:bidi="hi-IN"/>
    </w:rPr>
  </w:style>
  <w:style w:type="paragraph" w:customStyle="1" w:styleId="38">
    <w:name w:val="Название3"/>
    <w:basedOn w:val="a"/>
    <w:rsid w:val="003C6B11"/>
    <w:pPr>
      <w:widowControl w:val="0"/>
      <w:suppressLineNumbers/>
      <w:suppressAutoHyphens/>
      <w:spacing w:before="120" w:after="120"/>
    </w:pPr>
    <w:rPr>
      <w:rFonts w:eastAsia="Lucida Sans Unicode" w:cs="Tahoma"/>
      <w:i/>
      <w:iCs/>
      <w:kern w:val="2"/>
      <w:lang w:eastAsia="hi-IN" w:bidi="hi-IN"/>
    </w:rPr>
  </w:style>
  <w:style w:type="paragraph" w:customStyle="1" w:styleId="39">
    <w:name w:val="Указатель3"/>
    <w:basedOn w:val="a"/>
    <w:rsid w:val="003C6B11"/>
    <w:pPr>
      <w:widowControl w:val="0"/>
      <w:suppressLineNumbers/>
      <w:suppressAutoHyphens/>
    </w:pPr>
    <w:rPr>
      <w:rFonts w:eastAsia="Lucida Sans Unicode" w:cs="Tahoma"/>
      <w:kern w:val="2"/>
      <w:lang w:eastAsia="hi-IN" w:bidi="hi-IN"/>
    </w:rPr>
  </w:style>
  <w:style w:type="paragraph" w:customStyle="1" w:styleId="2b">
    <w:name w:val="Название2"/>
    <w:basedOn w:val="a"/>
    <w:rsid w:val="003C6B11"/>
    <w:pPr>
      <w:widowControl w:val="0"/>
      <w:suppressLineNumbers/>
      <w:suppressAutoHyphens/>
      <w:spacing w:before="120" w:after="120"/>
    </w:pPr>
    <w:rPr>
      <w:rFonts w:eastAsia="Lucida Sans Unicode" w:cs="Tahoma"/>
      <w:i/>
      <w:iCs/>
      <w:kern w:val="2"/>
      <w:lang w:eastAsia="hi-IN" w:bidi="hi-IN"/>
    </w:rPr>
  </w:style>
  <w:style w:type="paragraph" w:customStyle="1" w:styleId="2c">
    <w:name w:val="Указатель2"/>
    <w:basedOn w:val="a"/>
    <w:rsid w:val="003C6B11"/>
    <w:pPr>
      <w:widowControl w:val="0"/>
      <w:suppressLineNumbers/>
      <w:suppressAutoHyphens/>
    </w:pPr>
    <w:rPr>
      <w:rFonts w:eastAsia="Lucida Sans Unicode" w:cs="Tahoma"/>
      <w:kern w:val="2"/>
      <w:lang w:eastAsia="hi-IN" w:bidi="hi-IN"/>
    </w:rPr>
  </w:style>
  <w:style w:type="paragraph" w:customStyle="1" w:styleId="220">
    <w:name w:val="Основной текст 22"/>
    <w:basedOn w:val="a"/>
    <w:rsid w:val="003C6B11"/>
    <w:pPr>
      <w:widowControl w:val="0"/>
      <w:suppressAutoHyphens/>
    </w:pPr>
    <w:rPr>
      <w:rFonts w:eastAsia="Lucida Sans Unicode" w:cs="Tahoma"/>
      <w:kern w:val="2"/>
      <w:lang w:eastAsia="hi-IN" w:bidi="hi-IN"/>
    </w:rPr>
  </w:style>
  <w:style w:type="paragraph" w:customStyle="1" w:styleId="1d">
    <w:name w:val="Текст сноски1"/>
    <w:basedOn w:val="a"/>
    <w:rsid w:val="003C6B11"/>
    <w:pPr>
      <w:widowControl w:val="0"/>
      <w:suppressAutoHyphens/>
    </w:pPr>
    <w:rPr>
      <w:rFonts w:eastAsia="Lucida Sans Unicode" w:cs="Tahoma"/>
      <w:kern w:val="2"/>
      <w:lang w:eastAsia="hi-IN" w:bidi="hi-IN"/>
    </w:rPr>
  </w:style>
  <w:style w:type="paragraph" w:customStyle="1" w:styleId="310">
    <w:name w:val="Основной текст 31"/>
    <w:basedOn w:val="a"/>
    <w:rsid w:val="003C6B11"/>
    <w:pPr>
      <w:widowControl w:val="0"/>
      <w:suppressAutoHyphens/>
      <w:spacing w:line="360" w:lineRule="auto"/>
      <w:jc w:val="both"/>
    </w:pPr>
    <w:rPr>
      <w:rFonts w:eastAsia="Lucida Sans Unicode" w:cs="Tahoma"/>
      <w:kern w:val="2"/>
      <w:sz w:val="28"/>
      <w:lang w:eastAsia="hi-IN" w:bidi="hi-IN"/>
    </w:rPr>
  </w:style>
  <w:style w:type="paragraph" w:customStyle="1" w:styleId="Heading2A">
    <w:name w:val="Heading 2 A"/>
    <w:basedOn w:val="a"/>
    <w:next w:val="a"/>
    <w:rsid w:val="003C6B11"/>
    <w:pPr>
      <w:keepNext/>
      <w:widowControl w:val="0"/>
      <w:suppressAutoHyphens/>
      <w:spacing w:before="600" w:after="420"/>
      <w:jc w:val="center"/>
    </w:pPr>
    <w:rPr>
      <w:rFonts w:eastAsia="ヒラギノ角ゴ Pro W3" w:cs="Tahoma"/>
      <w:b/>
      <w:caps/>
      <w:color w:val="000000"/>
      <w:kern w:val="2"/>
      <w:sz w:val="28"/>
      <w:szCs w:val="20"/>
      <w:lang w:eastAsia="hi-IN" w:bidi="hi-IN"/>
    </w:rPr>
  </w:style>
  <w:style w:type="paragraph" w:customStyle="1" w:styleId="1e">
    <w:name w:val="Обычный1"/>
    <w:rsid w:val="003C6B11"/>
    <w:pPr>
      <w:suppressAutoHyphens/>
    </w:pPr>
    <w:rPr>
      <w:rFonts w:ascii="Times New Roman" w:eastAsia="Arial" w:hAnsi="Times New Roman"/>
      <w:lang w:eastAsia="hi-IN" w:bidi="hi-IN"/>
    </w:rPr>
  </w:style>
  <w:style w:type="paragraph" w:customStyle="1" w:styleId="221">
    <w:name w:val="Основной текст 221"/>
    <w:basedOn w:val="a"/>
    <w:rsid w:val="003C6B11"/>
    <w:pPr>
      <w:widowControl w:val="0"/>
      <w:suppressAutoHyphens/>
      <w:jc w:val="both"/>
    </w:pPr>
    <w:rPr>
      <w:rFonts w:eastAsia="Lucida Sans Unicode" w:cs="Tahoma"/>
      <w:i/>
      <w:kern w:val="2"/>
      <w:lang w:eastAsia="hi-IN" w:bidi="hi-IN"/>
    </w:rPr>
  </w:style>
  <w:style w:type="paragraph" w:customStyle="1" w:styleId="2d">
    <w:name w:val="Абзац списка2"/>
    <w:basedOn w:val="a"/>
    <w:rsid w:val="003C6B11"/>
    <w:pPr>
      <w:spacing w:after="200" w:line="276" w:lineRule="auto"/>
      <w:ind w:left="720"/>
    </w:pPr>
    <w:rPr>
      <w:rFonts w:ascii="Calibri" w:hAnsi="Calibri"/>
      <w:kern w:val="2"/>
      <w:sz w:val="22"/>
      <w:szCs w:val="22"/>
      <w:lang w:eastAsia="ar-SA"/>
    </w:rPr>
  </w:style>
  <w:style w:type="paragraph" w:customStyle="1" w:styleId="311">
    <w:name w:val="Основной текст с отступом 31"/>
    <w:basedOn w:val="a"/>
    <w:rsid w:val="003C6B11"/>
    <w:pPr>
      <w:widowControl w:val="0"/>
      <w:suppressAutoHyphens/>
      <w:spacing w:after="120"/>
      <w:ind w:left="283"/>
    </w:pPr>
    <w:rPr>
      <w:rFonts w:eastAsia="Lucida Sans Unicode" w:cs="Tahoma"/>
      <w:kern w:val="2"/>
      <w:sz w:val="16"/>
      <w:szCs w:val="16"/>
      <w:lang w:eastAsia="hi-IN" w:bidi="hi-IN"/>
    </w:rPr>
  </w:style>
  <w:style w:type="paragraph" w:customStyle="1" w:styleId="afffd">
    <w:name w:val="[Основной абзац]"/>
    <w:basedOn w:val="a"/>
    <w:rsid w:val="003C6B11"/>
    <w:pPr>
      <w:autoSpaceDE w:val="0"/>
      <w:spacing w:line="288" w:lineRule="auto"/>
    </w:pPr>
    <w:rPr>
      <w:rFonts w:eastAsia="Calibri"/>
      <w:color w:val="000000"/>
      <w:kern w:val="2"/>
      <w:lang w:eastAsia="ar-SA"/>
    </w:rPr>
  </w:style>
  <w:style w:type="paragraph" w:customStyle="1" w:styleId="Bodytext0">
    <w:name w:val="Body text"/>
    <w:basedOn w:val="a"/>
    <w:next w:val="a"/>
    <w:rsid w:val="003C6B11"/>
    <w:pPr>
      <w:autoSpaceDE w:val="0"/>
      <w:spacing w:line="240" w:lineRule="atLeast"/>
      <w:ind w:firstLine="283"/>
      <w:jc w:val="both"/>
    </w:pPr>
    <w:rPr>
      <w:rFonts w:ascii="PragmaticaC" w:eastAsia="Calibri" w:hAnsi="PragmaticaC" w:cs="PragmaticaC"/>
      <w:color w:val="000000"/>
      <w:kern w:val="2"/>
      <w:sz w:val="20"/>
      <w:szCs w:val="20"/>
      <w:lang w:val="en-US" w:eastAsia="ar-SA"/>
    </w:rPr>
  </w:style>
  <w:style w:type="paragraph" w:customStyle="1" w:styleId="afffe">
    <w:name w:val="[Без стиля]"/>
    <w:rsid w:val="003C6B11"/>
    <w:pPr>
      <w:suppressAutoHyphens/>
      <w:autoSpaceDE w:val="0"/>
      <w:spacing w:line="288" w:lineRule="auto"/>
    </w:pPr>
    <w:rPr>
      <w:rFonts w:ascii="Times New Roman" w:hAnsi="Times New Roman" w:cs="Calibri"/>
      <w:color w:val="000000"/>
      <w:sz w:val="24"/>
      <w:szCs w:val="24"/>
      <w:lang w:eastAsia="ar-SA"/>
    </w:rPr>
  </w:style>
  <w:style w:type="paragraph" w:customStyle="1" w:styleId="OsnovText">
    <w:name w:val="Osnov_Text"/>
    <w:basedOn w:val="afffe"/>
    <w:rsid w:val="003C6B11"/>
    <w:pPr>
      <w:spacing w:line="264" w:lineRule="auto"/>
      <w:ind w:firstLine="397"/>
      <w:jc w:val="both"/>
    </w:pPr>
    <w:rPr>
      <w:rFonts w:ascii="PragmaticaC" w:hAnsi="PragmaticaC" w:cs="PragmaticaC"/>
      <w:sz w:val="18"/>
      <w:szCs w:val="18"/>
      <w:lang w:val="en-US"/>
    </w:rPr>
  </w:style>
  <w:style w:type="paragraph" w:customStyle="1" w:styleId="03">
    <w:name w:val="03"/>
    <w:basedOn w:val="afffe"/>
    <w:rsid w:val="003C6B11"/>
    <w:pPr>
      <w:spacing w:line="264" w:lineRule="auto"/>
      <w:ind w:firstLine="283"/>
      <w:jc w:val="center"/>
    </w:pPr>
    <w:rPr>
      <w:rFonts w:ascii="KabelC Medium Bold" w:hAnsi="KabelC Medium Bold" w:cs="KabelC Medium Bold"/>
      <w:b/>
      <w:bCs/>
      <w:sz w:val="28"/>
      <w:szCs w:val="28"/>
      <w:lang w:val="en-US"/>
    </w:rPr>
  </w:style>
  <w:style w:type="paragraph" w:customStyle="1" w:styleId="Text0">
    <w:name w:val="Text"/>
    <w:basedOn w:val="afffe"/>
    <w:rsid w:val="003C6B11"/>
    <w:pPr>
      <w:spacing w:line="264" w:lineRule="auto"/>
      <w:ind w:firstLine="283"/>
    </w:pPr>
    <w:rPr>
      <w:rFonts w:ascii="PragmaticaC" w:hAnsi="PragmaticaC" w:cs="PragmaticaC"/>
      <w:sz w:val="19"/>
      <w:szCs w:val="19"/>
      <w:lang w:val="en-US"/>
    </w:rPr>
  </w:style>
  <w:style w:type="paragraph" w:customStyle="1" w:styleId="1f">
    <w:name w:val="Текст1"/>
    <w:basedOn w:val="a"/>
    <w:rsid w:val="003C6B11"/>
    <w:rPr>
      <w:rFonts w:ascii="Courier New" w:hAnsi="Courier New" w:cs="Courier New"/>
      <w:kern w:val="2"/>
      <w:sz w:val="20"/>
      <w:szCs w:val="20"/>
      <w:lang w:eastAsia="ar-SA"/>
    </w:rPr>
  </w:style>
  <w:style w:type="character" w:customStyle="1" w:styleId="2e">
    <w:name w:val="Название Знак2"/>
    <w:basedOn w:val="a0"/>
    <w:locked/>
    <w:rsid w:val="003C6B11"/>
    <w:rPr>
      <w:rFonts w:ascii="Times New Roman" w:eastAsia="Times New Roman" w:hAnsi="Times New Roman" w:cs="Times New Roman"/>
      <w:b/>
      <w:bCs/>
      <w:sz w:val="24"/>
      <w:szCs w:val="24"/>
      <w:lang w:eastAsia="ru-RU"/>
    </w:rPr>
  </w:style>
  <w:style w:type="character" w:customStyle="1" w:styleId="1f0">
    <w:name w:val="Название Знак1"/>
    <w:basedOn w:val="a0"/>
    <w:rsid w:val="003C6B11"/>
    <w:rPr>
      <w:rFonts w:ascii="Cambria" w:eastAsia="Times New Roman" w:hAnsi="Cambria" w:cs="Times New Roman" w:hint="default"/>
      <w:b/>
      <w:bCs/>
      <w:kern w:val="28"/>
      <w:sz w:val="32"/>
      <w:szCs w:val="32"/>
    </w:rPr>
  </w:style>
  <w:style w:type="character" w:customStyle="1" w:styleId="WW8Num5z0">
    <w:name w:val="WW8Num5z0"/>
    <w:rsid w:val="003C6B11"/>
    <w:rPr>
      <w:rFonts w:ascii="Symbol" w:hAnsi="Symbol" w:hint="default"/>
      <w:color w:val="00000A"/>
    </w:rPr>
  </w:style>
  <w:style w:type="character" w:customStyle="1" w:styleId="WW8Num5z1">
    <w:name w:val="WW8Num5z1"/>
    <w:rsid w:val="003C6B11"/>
    <w:rPr>
      <w:rFonts w:ascii="OpenSymbol" w:hAnsi="OpenSymbol" w:cs="Courier New" w:hint="default"/>
    </w:rPr>
  </w:style>
  <w:style w:type="character" w:customStyle="1" w:styleId="WW8Num11z0">
    <w:name w:val="WW8Num11z0"/>
    <w:rsid w:val="003C6B11"/>
    <w:rPr>
      <w:rFonts w:ascii="Symbol" w:hAnsi="Symbol" w:hint="default"/>
    </w:rPr>
  </w:style>
  <w:style w:type="character" w:customStyle="1" w:styleId="WW8Num13z0">
    <w:name w:val="WW8Num13z0"/>
    <w:rsid w:val="003C6B11"/>
    <w:rPr>
      <w:rFonts w:ascii="Symbol" w:hAnsi="Symbol" w:hint="default"/>
    </w:rPr>
  </w:style>
  <w:style w:type="character" w:customStyle="1" w:styleId="WW8Num15z0">
    <w:name w:val="WW8Num15z0"/>
    <w:rsid w:val="003C6B11"/>
    <w:rPr>
      <w:rFonts w:ascii="Symbol" w:hAnsi="Symbol" w:hint="default"/>
    </w:rPr>
  </w:style>
  <w:style w:type="character" w:customStyle="1" w:styleId="Absatz-Standardschriftart">
    <w:name w:val="Absatz-Standardschriftart"/>
    <w:rsid w:val="003C6B11"/>
  </w:style>
  <w:style w:type="character" w:customStyle="1" w:styleId="WW-Absatz-Standardschriftart">
    <w:name w:val="WW-Absatz-Standardschriftart"/>
    <w:rsid w:val="003C6B11"/>
  </w:style>
  <w:style w:type="character" w:customStyle="1" w:styleId="WW8Num12z0">
    <w:name w:val="WW8Num12z0"/>
    <w:rsid w:val="003C6B11"/>
    <w:rPr>
      <w:rFonts w:ascii="Symbol" w:hAnsi="Symbol" w:hint="default"/>
    </w:rPr>
  </w:style>
  <w:style w:type="character" w:customStyle="1" w:styleId="WW8Num14z0">
    <w:name w:val="WW8Num14z0"/>
    <w:rsid w:val="003C6B11"/>
    <w:rPr>
      <w:rFonts w:ascii="Symbol" w:hAnsi="Symbol" w:cs="OpenSymbol" w:hint="default"/>
    </w:rPr>
  </w:style>
  <w:style w:type="character" w:customStyle="1" w:styleId="WW-Absatz-Standardschriftart1">
    <w:name w:val="WW-Absatz-Standardschriftart1"/>
    <w:rsid w:val="003C6B11"/>
  </w:style>
  <w:style w:type="character" w:customStyle="1" w:styleId="WW8Num6z0">
    <w:name w:val="WW8Num6z0"/>
    <w:rsid w:val="003C6B11"/>
    <w:rPr>
      <w:rFonts w:ascii="Symbol" w:hAnsi="Symbol" w:cs="OpenSymbol" w:hint="default"/>
    </w:rPr>
  </w:style>
  <w:style w:type="character" w:customStyle="1" w:styleId="WW8Num6z1">
    <w:name w:val="WW8Num6z1"/>
    <w:rsid w:val="003C6B11"/>
    <w:rPr>
      <w:rFonts w:ascii="OpenSymbol" w:hAnsi="OpenSymbol" w:cs="Courier New" w:hint="default"/>
    </w:rPr>
  </w:style>
  <w:style w:type="character" w:customStyle="1" w:styleId="WW8Num16z0">
    <w:name w:val="WW8Num16z0"/>
    <w:rsid w:val="003C6B11"/>
    <w:rPr>
      <w:rFonts w:ascii="Symbol" w:hAnsi="Symbol" w:hint="default"/>
    </w:rPr>
  </w:style>
  <w:style w:type="character" w:customStyle="1" w:styleId="WW8Num18z0">
    <w:name w:val="WW8Num18z0"/>
    <w:rsid w:val="003C6B11"/>
    <w:rPr>
      <w:rFonts w:ascii="Symbol" w:hAnsi="Symbol" w:hint="default"/>
    </w:rPr>
  </w:style>
  <w:style w:type="character" w:customStyle="1" w:styleId="WW8Num19z0">
    <w:name w:val="WW8Num19z0"/>
    <w:rsid w:val="003C6B11"/>
    <w:rPr>
      <w:rFonts w:ascii="Symbol" w:hAnsi="Symbol" w:hint="default"/>
    </w:rPr>
  </w:style>
  <w:style w:type="character" w:customStyle="1" w:styleId="55">
    <w:name w:val="Основной шрифт абзаца5"/>
    <w:rsid w:val="003C6B11"/>
  </w:style>
  <w:style w:type="character" w:customStyle="1" w:styleId="WW8Num17z0">
    <w:name w:val="WW8Num17z0"/>
    <w:rsid w:val="003C6B11"/>
    <w:rPr>
      <w:rFonts w:ascii="Symbol" w:hAnsi="Symbol" w:hint="default"/>
    </w:rPr>
  </w:style>
  <w:style w:type="character" w:customStyle="1" w:styleId="WW8Num20z0">
    <w:name w:val="WW8Num20z0"/>
    <w:rsid w:val="003C6B11"/>
    <w:rPr>
      <w:rFonts w:ascii="Symbol" w:hAnsi="Symbol" w:hint="default"/>
    </w:rPr>
  </w:style>
  <w:style w:type="character" w:customStyle="1" w:styleId="WW8Num22z0">
    <w:name w:val="WW8Num22z0"/>
    <w:rsid w:val="003C6B11"/>
    <w:rPr>
      <w:rFonts w:ascii="Symbol" w:hAnsi="Symbol" w:hint="default"/>
    </w:rPr>
  </w:style>
  <w:style w:type="character" w:customStyle="1" w:styleId="WW8Num23z0">
    <w:name w:val="WW8Num23z0"/>
    <w:rsid w:val="003C6B11"/>
    <w:rPr>
      <w:rFonts w:ascii="Symbol" w:hAnsi="Symbol" w:hint="default"/>
    </w:rPr>
  </w:style>
  <w:style w:type="character" w:customStyle="1" w:styleId="WW8Num24z0">
    <w:name w:val="WW8Num24z0"/>
    <w:rsid w:val="003C6B11"/>
    <w:rPr>
      <w:rFonts w:ascii="Symbol" w:hAnsi="Symbol" w:hint="default"/>
    </w:rPr>
  </w:style>
  <w:style w:type="character" w:customStyle="1" w:styleId="WW8Num25z0">
    <w:name w:val="WW8Num25z0"/>
    <w:rsid w:val="003C6B11"/>
    <w:rPr>
      <w:rFonts w:ascii="Symbol" w:hAnsi="Symbol" w:hint="default"/>
    </w:rPr>
  </w:style>
  <w:style w:type="character" w:customStyle="1" w:styleId="WW8Num27z0">
    <w:name w:val="WW8Num27z0"/>
    <w:rsid w:val="003C6B11"/>
    <w:rPr>
      <w:rFonts w:ascii="Symbol" w:hAnsi="Symbol" w:hint="default"/>
    </w:rPr>
  </w:style>
  <w:style w:type="character" w:customStyle="1" w:styleId="WW8Num27z1">
    <w:name w:val="WW8Num27z1"/>
    <w:rsid w:val="003C6B11"/>
    <w:rPr>
      <w:rFonts w:ascii="Courier New" w:hAnsi="Courier New" w:cs="Courier New" w:hint="default"/>
    </w:rPr>
  </w:style>
  <w:style w:type="character" w:customStyle="1" w:styleId="WW8Num27z2">
    <w:name w:val="WW8Num27z2"/>
    <w:rsid w:val="003C6B11"/>
    <w:rPr>
      <w:rFonts w:ascii="Wingdings" w:hAnsi="Wingdings" w:hint="default"/>
    </w:rPr>
  </w:style>
  <w:style w:type="character" w:customStyle="1" w:styleId="WW8Num28z0">
    <w:name w:val="WW8Num28z0"/>
    <w:rsid w:val="003C6B11"/>
    <w:rPr>
      <w:rFonts w:ascii="Symbol" w:hAnsi="Symbol" w:hint="default"/>
    </w:rPr>
  </w:style>
  <w:style w:type="character" w:customStyle="1" w:styleId="WW8Num28z1">
    <w:name w:val="WW8Num28z1"/>
    <w:rsid w:val="003C6B11"/>
    <w:rPr>
      <w:rFonts w:ascii="Courier New" w:hAnsi="Courier New" w:cs="Courier New" w:hint="default"/>
    </w:rPr>
  </w:style>
  <w:style w:type="character" w:customStyle="1" w:styleId="WW8Num28z2">
    <w:name w:val="WW8Num28z2"/>
    <w:rsid w:val="003C6B11"/>
    <w:rPr>
      <w:rFonts w:ascii="Wingdings" w:hAnsi="Wingdings" w:hint="default"/>
    </w:rPr>
  </w:style>
  <w:style w:type="character" w:customStyle="1" w:styleId="WW8Num29z0">
    <w:name w:val="WW8Num29z0"/>
    <w:rsid w:val="003C6B11"/>
    <w:rPr>
      <w:rFonts w:ascii="Times New Roman" w:eastAsia="Times New Roman" w:hAnsi="Times New Roman" w:cs="Times New Roman" w:hint="default"/>
    </w:rPr>
  </w:style>
  <w:style w:type="character" w:customStyle="1" w:styleId="WW8Num29z1">
    <w:name w:val="WW8Num29z1"/>
    <w:rsid w:val="003C6B11"/>
    <w:rPr>
      <w:rFonts w:ascii="Courier New" w:hAnsi="Courier New" w:cs="Courier New" w:hint="default"/>
    </w:rPr>
  </w:style>
  <w:style w:type="character" w:customStyle="1" w:styleId="WW8Num29z2">
    <w:name w:val="WW8Num29z2"/>
    <w:rsid w:val="003C6B11"/>
    <w:rPr>
      <w:rFonts w:ascii="Wingdings" w:hAnsi="Wingdings" w:hint="default"/>
    </w:rPr>
  </w:style>
  <w:style w:type="character" w:customStyle="1" w:styleId="WW8Num29z3">
    <w:name w:val="WW8Num29z3"/>
    <w:rsid w:val="003C6B11"/>
    <w:rPr>
      <w:rFonts w:ascii="Symbol" w:hAnsi="Symbol" w:hint="default"/>
    </w:rPr>
  </w:style>
  <w:style w:type="character" w:customStyle="1" w:styleId="44">
    <w:name w:val="Основной шрифт абзаца4"/>
    <w:rsid w:val="003C6B11"/>
  </w:style>
  <w:style w:type="character" w:customStyle="1" w:styleId="WW-Absatz-Standardschriftart11">
    <w:name w:val="WW-Absatz-Standardschriftart11"/>
    <w:rsid w:val="003C6B11"/>
  </w:style>
  <w:style w:type="character" w:customStyle="1" w:styleId="WW-Absatz-Standardschriftart111">
    <w:name w:val="WW-Absatz-Standardschriftart111"/>
    <w:rsid w:val="003C6B11"/>
  </w:style>
  <w:style w:type="character" w:customStyle="1" w:styleId="WW-Absatz-Standardschriftart1111">
    <w:name w:val="WW-Absatz-Standardschriftart1111"/>
    <w:rsid w:val="003C6B11"/>
  </w:style>
  <w:style w:type="character" w:customStyle="1" w:styleId="WW-Absatz-Standardschriftart11111">
    <w:name w:val="WW-Absatz-Standardschriftart11111"/>
    <w:rsid w:val="003C6B11"/>
  </w:style>
  <w:style w:type="character" w:customStyle="1" w:styleId="WW-Absatz-Standardschriftart111111">
    <w:name w:val="WW-Absatz-Standardschriftart111111"/>
    <w:rsid w:val="003C6B11"/>
  </w:style>
  <w:style w:type="character" w:customStyle="1" w:styleId="WW-Absatz-Standardschriftart1111111">
    <w:name w:val="WW-Absatz-Standardschriftart1111111"/>
    <w:rsid w:val="003C6B11"/>
  </w:style>
  <w:style w:type="character" w:customStyle="1" w:styleId="WW-Absatz-Standardschriftart11111111">
    <w:name w:val="WW-Absatz-Standardschriftart11111111"/>
    <w:rsid w:val="003C6B11"/>
  </w:style>
  <w:style w:type="character" w:customStyle="1" w:styleId="WW-Absatz-Standardschriftart111111111">
    <w:name w:val="WW-Absatz-Standardschriftart111111111"/>
    <w:rsid w:val="003C6B11"/>
  </w:style>
  <w:style w:type="character" w:customStyle="1" w:styleId="WW-Absatz-Standardschriftart1111111111">
    <w:name w:val="WW-Absatz-Standardschriftart1111111111"/>
    <w:rsid w:val="003C6B11"/>
  </w:style>
  <w:style w:type="character" w:customStyle="1" w:styleId="WW-Absatz-Standardschriftart11111111111">
    <w:name w:val="WW-Absatz-Standardschriftart11111111111"/>
    <w:rsid w:val="003C6B11"/>
  </w:style>
  <w:style w:type="character" w:customStyle="1" w:styleId="WW-Absatz-Standardschriftart111111111111">
    <w:name w:val="WW-Absatz-Standardschriftart111111111111"/>
    <w:rsid w:val="003C6B11"/>
  </w:style>
  <w:style w:type="character" w:customStyle="1" w:styleId="WW-Absatz-Standardschriftart1111111111111">
    <w:name w:val="WW-Absatz-Standardschriftart1111111111111"/>
    <w:rsid w:val="003C6B11"/>
  </w:style>
  <w:style w:type="character" w:customStyle="1" w:styleId="WW-Absatz-Standardschriftart11111111111111">
    <w:name w:val="WW-Absatz-Standardschriftart11111111111111"/>
    <w:rsid w:val="003C6B11"/>
  </w:style>
  <w:style w:type="character" w:customStyle="1" w:styleId="3a">
    <w:name w:val="Основной шрифт абзаца3"/>
    <w:rsid w:val="003C6B11"/>
  </w:style>
  <w:style w:type="character" w:customStyle="1" w:styleId="WW-Absatz-Standardschriftart111111111111111">
    <w:name w:val="WW-Absatz-Standardschriftart111111111111111"/>
    <w:rsid w:val="003C6B11"/>
  </w:style>
  <w:style w:type="character" w:customStyle="1" w:styleId="WW-Absatz-Standardschriftart1111111111111111">
    <w:name w:val="WW-Absatz-Standardschriftart1111111111111111"/>
    <w:rsid w:val="003C6B11"/>
  </w:style>
  <w:style w:type="character" w:customStyle="1" w:styleId="WW-Absatz-Standardschriftart11111111111111111">
    <w:name w:val="WW-Absatz-Standardschriftart11111111111111111"/>
    <w:rsid w:val="003C6B11"/>
  </w:style>
  <w:style w:type="character" w:customStyle="1" w:styleId="WW8Num4z0">
    <w:name w:val="WW8Num4z0"/>
    <w:rsid w:val="003C6B11"/>
    <w:rPr>
      <w:color w:val="00000A"/>
    </w:rPr>
  </w:style>
  <w:style w:type="character" w:customStyle="1" w:styleId="WW8Num4z1">
    <w:name w:val="WW8Num4z1"/>
    <w:rsid w:val="003C6B11"/>
    <w:rPr>
      <w:rFonts w:ascii="Courier New" w:hAnsi="Courier New" w:cs="Courier New" w:hint="default"/>
    </w:rPr>
  </w:style>
  <w:style w:type="character" w:customStyle="1" w:styleId="WW8Num7z0">
    <w:name w:val="WW8Num7z0"/>
    <w:rsid w:val="003C6B11"/>
    <w:rPr>
      <w:rFonts w:ascii="Symbol" w:hAnsi="Symbol" w:cs="OpenSymbol" w:hint="default"/>
    </w:rPr>
  </w:style>
  <w:style w:type="character" w:customStyle="1" w:styleId="WW8Num8z0">
    <w:name w:val="WW8Num8z0"/>
    <w:rsid w:val="003C6B11"/>
    <w:rPr>
      <w:color w:val="00000A"/>
    </w:rPr>
  </w:style>
  <w:style w:type="character" w:customStyle="1" w:styleId="WW8Num9z0">
    <w:name w:val="WW8Num9z0"/>
    <w:rsid w:val="003C6B11"/>
    <w:rPr>
      <w:rFonts w:ascii="Symbol" w:hAnsi="Symbol" w:cs="OpenSymbol" w:hint="default"/>
    </w:rPr>
  </w:style>
  <w:style w:type="character" w:customStyle="1" w:styleId="WW8Num10z0">
    <w:name w:val="WW8Num10z0"/>
    <w:rsid w:val="003C6B11"/>
    <w:rPr>
      <w:rFonts w:ascii="Symbol" w:hAnsi="Symbol" w:cs="OpenSymbol" w:hint="default"/>
    </w:rPr>
  </w:style>
  <w:style w:type="character" w:customStyle="1" w:styleId="WW-Absatz-Standardschriftart111111111111111111">
    <w:name w:val="WW-Absatz-Standardschriftart111111111111111111"/>
    <w:rsid w:val="003C6B11"/>
  </w:style>
  <w:style w:type="character" w:customStyle="1" w:styleId="WW-Absatz-Standardschriftart1111111111111111111">
    <w:name w:val="WW-Absatz-Standardschriftart1111111111111111111"/>
    <w:rsid w:val="003C6B11"/>
  </w:style>
  <w:style w:type="character" w:customStyle="1" w:styleId="WW8Num8z1">
    <w:name w:val="WW8Num8z1"/>
    <w:rsid w:val="003C6B11"/>
    <w:rPr>
      <w:rFonts w:ascii="Courier New" w:hAnsi="Courier New" w:cs="Courier New" w:hint="default"/>
    </w:rPr>
  </w:style>
  <w:style w:type="character" w:customStyle="1" w:styleId="2f">
    <w:name w:val="Основной шрифт абзаца2"/>
    <w:rsid w:val="003C6B11"/>
  </w:style>
  <w:style w:type="character" w:customStyle="1" w:styleId="WW8Num7z1">
    <w:name w:val="WW8Num7z1"/>
    <w:rsid w:val="003C6B11"/>
    <w:rPr>
      <w:rFonts w:ascii="OpenSymbol" w:hAnsi="OpenSymbol" w:cs="OpenSymbol" w:hint="default"/>
    </w:rPr>
  </w:style>
  <w:style w:type="character" w:customStyle="1" w:styleId="WW-Absatz-Standardschriftart11111111111111111111">
    <w:name w:val="WW-Absatz-Standardschriftart11111111111111111111"/>
    <w:rsid w:val="003C6B11"/>
  </w:style>
  <w:style w:type="character" w:customStyle="1" w:styleId="affff">
    <w:name w:val="Маркеры списка"/>
    <w:rsid w:val="003C6B11"/>
    <w:rPr>
      <w:rFonts w:ascii="OpenSymbol" w:eastAsia="OpenSymbol" w:hAnsi="OpenSymbol" w:cs="OpenSymbol" w:hint="default"/>
    </w:rPr>
  </w:style>
  <w:style w:type="character" w:customStyle="1" w:styleId="64">
    <w:name w:val="Основной шрифт абзаца6"/>
    <w:rsid w:val="003C6B11"/>
  </w:style>
  <w:style w:type="character" w:customStyle="1" w:styleId="WW-">
    <w:name w:val="WW-Символ сноски"/>
    <w:rsid w:val="003C6B11"/>
  </w:style>
  <w:style w:type="character" w:customStyle="1" w:styleId="1f1">
    <w:name w:val="Знак сноски1"/>
    <w:basedOn w:val="64"/>
    <w:rsid w:val="003C6B11"/>
  </w:style>
  <w:style w:type="character" w:customStyle="1" w:styleId="WW-0">
    <w:name w:val="WW-Символы концевой сноски"/>
    <w:rsid w:val="003C6B11"/>
  </w:style>
  <w:style w:type="character" w:customStyle="1" w:styleId="affff0">
    <w:name w:val="Символ нумерации"/>
    <w:rsid w:val="003C6B11"/>
  </w:style>
  <w:style w:type="character" w:customStyle="1" w:styleId="112">
    <w:name w:val="Знак сноски11"/>
    <w:rsid w:val="003C6B11"/>
    <w:rPr>
      <w:vertAlign w:val="superscript"/>
    </w:rPr>
  </w:style>
  <w:style w:type="character" w:customStyle="1" w:styleId="1f2">
    <w:name w:val="Знак концевой сноски1"/>
    <w:rsid w:val="003C6B11"/>
    <w:rPr>
      <w:vertAlign w:val="superscript"/>
    </w:rPr>
  </w:style>
  <w:style w:type="character" w:customStyle="1" w:styleId="2f0">
    <w:name w:val="Знак сноски2"/>
    <w:rsid w:val="003C6B11"/>
    <w:rPr>
      <w:vertAlign w:val="superscript"/>
    </w:rPr>
  </w:style>
  <w:style w:type="character" w:customStyle="1" w:styleId="2f1">
    <w:name w:val="Знак концевой сноски2"/>
    <w:rsid w:val="003C6B11"/>
    <w:rPr>
      <w:vertAlign w:val="superscript"/>
    </w:rPr>
  </w:style>
  <w:style w:type="character" w:customStyle="1" w:styleId="WW8Num18z1">
    <w:name w:val="WW8Num18z1"/>
    <w:rsid w:val="003C6B11"/>
    <w:rPr>
      <w:rFonts w:ascii="Courier New" w:hAnsi="Courier New" w:cs="Wingdings" w:hint="default"/>
    </w:rPr>
  </w:style>
  <w:style w:type="character" w:customStyle="1" w:styleId="WW8Num18z2">
    <w:name w:val="WW8Num18z2"/>
    <w:rsid w:val="003C6B11"/>
    <w:rPr>
      <w:rFonts w:ascii="Wingdings" w:hAnsi="Wingdings" w:hint="default"/>
    </w:rPr>
  </w:style>
  <w:style w:type="character" w:customStyle="1" w:styleId="WW8Num12z1">
    <w:name w:val="WW8Num12z1"/>
    <w:rsid w:val="003C6B11"/>
    <w:rPr>
      <w:rFonts w:ascii="Courier New" w:hAnsi="Courier New" w:cs="Wingdings" w:hint="default"/>
    </w:rPr>
  </w:style>
  <w:style w:type="character" w:customStyle="1" w:styleId="WW8Num12z2">
    <w:name w:val="WW8Num12z2"/>
    <w:rsid w:val="003C6B11"/>
    <w:rPr>
      <w:rFonts w:ascii="Wingdings" w:hAnsi="Wingdings" w:hint="default"/>
    </w:rPr>
  </w:style>
  <w:style w:type="character" w:customStyle="1" w:styleId="WW8Num17z1">
    <w:name w:val="WW8Num17z1"/>
    <w:rsid w:val="003C6B11"/>
    <w:rPr>
      <w:rFonts w:ascii="Courier New" w:hAnsi="Courier New" w:cs="Wingdings" w:hint="default"/>
    </w:rPr>
  </w:style>
  <w:style w:type="character" w:customStyle="1" w:styleId="WW8Num17z2">
    <w:name w:val="WW8Num17z2"/>
    <w:rsid w:val="003C6B11"/>
    <w:rPr>
      <w:rFonts w:ascii="Wingdings" w:hAnsi="Wingdings" w:hint="default"/>
    </w:rPr>
  </w:style>
  <w:style w:type="character" w:customStyle="1" w:styleId="WW8Num10z1">
    <w:name w:val="WW8Num10z1"/>
    <w:rsid w:val="003C6B11"/>
    <w:rPr>
      <w:rFonts w:ascii="Courier New" w:hAnsi="Courier New" w:cs="Wingdings" w:hint="default"/>
    </w:rPr>
  </w:style>
  <w:style w:type="character" w:customStyle="1" w:styleId="WW8Num10z2">
    <w:name w:val="WW8Num10z2"/>
    <w:rsid w:val="003C6B11"/>
    <w:rPr>
      <w:rFonts w:ascii="Wingdings" w:hAnsi="Wingdings" w:hint="default"/>
    </w:rPr>
  </w:style>
  <w:style w:type="character" w:customStyle="1" w:styleId="WW8Num19z1">
    <w:name w:val="WW8Num19z1"/>
    <w:rsid w:val="003C6B11"/>
    <w:rPr>
      <w:rFonts w:ascii="Courier New" w:hAnsi="Courier New" w:cs="Wingdings" w:hint="default"/>
    </w:rPr>
  </w:style>
  <w:style w:type="character" w:customStyle="1" w:styleId="WW8Num19z2">
    <w:name w:val="WW8Num19z2"/>
    <w:rsid w:val="003C6B11"/>
    <w:rPr>
      <w:rFonts w:ascii="Wingdings" w:hAnsi="Wingdings" w:hint="default"/>
    </w:rPr>
  </w:style>
  <w:style w:type="character" w:customStyle="1" w:styleId="WW8Num24z1">
    <w:name w:val="WW8Num24z1"/>
    <w:rsid w:val="003C6B11"/>
    <w:rPr>
      <w:rFonts w:ascii="Courier New" w:hAnsi="Courier New" w:cs="Wingdings" w:hint="default"/>
    </w:rPr>
  </w:style>
  <w:style w:type="character" w:customStyle="1" w:styleId="WW8Num24z2">
    <w:name w:val="WW8Num24z2"/>
    <w:rsid w:val="003C6B11"/>
    <w:rPr>
      <w:rFonts w:ascii="Wingdings" w:hAnsi="Wingdings" w:hint="default"/>
    </w:rPr>
  </w:style>
  <w:style w:type="character" w:customStyle="1" w:styleId="WW8Num20z1">
    <w:name w:val="WW8Num20z1"/>
    <w:rsid w:val="003C6B11"/>
    <w:rPr>
      <w:rFonts w:ascii="Courier New" w:hAnsi="Courier New" w:cs="Wingdings" w:hint="default"/>
    </w:rPr>
  </w:style>
  <w:style w:type="character" w:customStyle="1" w:styleId="WW8Num20z2">
    <w:name w:val="WW8Num20z2"/>
    <w:rsid w:val="003C6B11"/>
    <w:rPr>
      <w:rFonts w:ascii="Wingdings" w:hAnsi="Wingdings" w:hint="default"/>
    </w:rPr>
  </w:style>
  <w:style w:type="character" w:customStyle="1" w:styleId="WW8Num1z0">
    <w:name w:val="WW8Num1z0"/>
    <w:rsid w:val="003C6B11"/>
    <w:rPr>
      <w:rFonts w:ascii="Symbol" w:hAnsi="Symbol" w:hint="default"/>
    </w:rPr>
  </w:style>
  <w:style w:type="character" w:customStyle="1" w:styleId="WW8Num2z0">
    <w:name w:val="WW8Num2z0"/>
    <w:rsid w:val="003C6B11"/>
    <w:rPr>
      <w:rFonts w:ascii="Symbol" w:hAnsi="Symbol" w:hint="default"/>
    </w:rPr>
  </w:style>
  <w:style w:type="character" w:customStyle="1" w:styleId="WW8Num3z0">
    <w:name w:val="WW8Num3z0"/>
    <w:rsid w:val="003C6B11"/>
    <w:rPr>
      <w:rFonts w:ascii="Symbol" w:hAnsi="Symbol" w:hint="default"/>
    </w:rPr>
  </w:style>
  <w:style w:type="character" w:customStyle="1" w:styleId="WW8Num1z1">
    <w:name w:val="WW8Num1z1"/>
    <w:rsid w:val="003C6B11"/>
    <w:rPr>
      <w:rFonts w:ascii="Courier New" w:hAnsi="Courier New" w:cs="Courier New" w:hint="default"/>
    </w:rPr>
  </w:style>
  <w:style w:type="character" w:customStyle="1" w:styleId="WW8Num1z2">
    <w:name w:val="WW8Num1z2"/>
    <w:rsid w:val="003C6B11"/>
    <w:rPr>
      <w:rFonts w:ascii="Wingdings" w:hAnsi="Wingdings" w:hint="default"/>
    </w:rPr>
  </w:style>
  <w:style w:type="character" w:customStyle="1" w:styleId="WW8Num2z1">
    <w:name w:val="WW8Num2z1"/>
    <w:rsid w:val="003C6B11"/>
    <w:rPr>
      <w:rFonts w:ascii="Courier New" w:hAnsi="Courier New" w:cs="Courier New" w:hint="default"/>
    </w:rPr>
  </w:style>
  <w:style w:type="character" w:customStyle="1" w:styleId="WW8Num2z2">
    <w:name w:val="WW8Num2z2"/>
    <w:rsid w:val="003C6B11"/>
    <w:rPr>
      <w:rFonts w:ascii="Wingdings" w:hAnsi="Wingdings" w:hint="default"/>
    </w:rPr>
  </w:style>
  <w:style w:type="character" w:customStyle="1" w:styleId="WW8Num3z1">
    <w:name w:val="WW8Num3z1"/>
    <w:rsid w:val="003C6B11"/>
    <w:rPr>
      <w:rFonts w:ascii="Courier New" w:hAnsi="Courier New" w:cs="Courier New" w:hint="default"/>
    </w:rPr>
  </w:style>
  <w:style w:type="character" w:customStyle="1" w:styleId="WW8Num3z2">
    <w:name w:val="WW8Num3z2"/>
    <w:rsid w:val="003C6B11"/>
    <w:rPr>
      <w:rFonts w:ascii="Wingdings" w:hAnsi="Wingdings" w:hint="default"/>
    </w:rPr>
  </w:style>
  <w:style w:type="character" w:customStyle="1" w:styleId="WW8Num4z2">
    <w:name w:val="WW8Num4z2"/>
    <w:rsid w:val="003C6B11"/>
    <w:rPr>
      <w:rFonts w:ascii="Wingdings" w:hAnsi="Wingdings" w:hint="default"/>
    </w:rPr>
  </w:style>
  <w:style w:type="character" w:customStyle="1" w:styleId="WW8Num26z0">
    <w:name w:val="WW8Num26z0"/>
    <w:rsid w:val="003C6B11"/>
    <w:rPr>
      <w:rFonts w:ascii="Symbol" w:hAnsi="Symbol" w:hint="default"/>
    </w:rPr>
  </w:style>
  <w:style w:type="character" w:customStyle="1" w:styleId="WW8Num21z0">
    <w:name w:val="WW8Num21z0"/>
    <w:rsid w:val="003C6B11"/>
    <w:rPr>
      <w:rFonts w:ascii="Symbol" w:hAnsi="Symbol" w:hint="default"/>
    </w:rPr>
  </w:style>
  <w:style w:type="character" w:customStyle="1" w:styleId="affff1">
    <w:name w:val="Текст Знак"/>
    <w:basedOn w:val="44"/>
    <w:rsid w:val="003C6B11"/>
    <w:rPr>
      <w:rFonts w:ascii="Courier New" w:hAnsi="Courier New" w:cs="Courier New" w:hint="default"/>
    </w:rPr>
  </w:style>
  <w:style w:type="character" w:customStyle="1" w:styleId="3b">
    <w:name w:val="Знак сноски3"/>
    <w:rsid w:val="003C6B11"/>
    <w:rPr>
      <w:vertAlign w:val="superscript"/>
    </w:rPr>
  </w:style>
  <w:style w:type="character" w:customStyle="1" w:styleId="3c">
    <w:name w:val="Знак концевой сноски3"/>
    <w:rsid w:val="003C6B11"/>
    <w:rPr>
      <w:vertAlign w:val="superscript"/>
    </w:rPr>
  </w:style>
  <w:style w:type="character" w:customStyle="1" w:styleId="56">
    <w:name w:val="Знак Знак5"/>
    <w:basedOn w:val="a0"/>
    <w:locked/>
    <w:rsid w:val="003C6B11"/>
    <w:rPr>
      <w:b/>
      <w:bCs/>
      <w:sz w:val="24"/>
      <w:szCs w:val="24"/>
      <w:lang w:val="ru-RU" w:eastAsia="ru-RU" w:bidi="ar-SA"/>
    </w:rPr>
  </w:style>
  <w:style w:type="paragraph" w:styleId="HTML">
    <w:name w:val="HTML Preformatted"/>
    <w:basedOn w:val="a"/>
    <w:rsid w:val="003C6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60">
    <w:name w:val="Знак Знак16"/>
    <w:basedOn w:val="a0"/>
    <w:locked/>
    <w:rsid w:val="003C6B11"/>
    <w:rPr>
      <w:rFonts w:ascii="Arial" w:hAnsi="Arial" w:cs="Arial"/>
      <w:b/>
      <w:bCs/>
      <w:kern w:val="32"/>
      <w:sz w:val="32"/>
      <w:szCs w:val="32"/>
      <w:lang w:val="ru-RU" w:eastAsia="ru-RU" w:bidi="ar-SA"/>
    </w:rPr>
  </w:style>
  <w:style w:type="character" w:customStyle="1" w:styleId="140">
    <w:name w:val="Стиль 14 пт полужирный"/>
    <w:basedOn w:val="a0"/>
    <w:rsid w:val="003C6B11"/>
    <w:rPr>
      <w:b/>
      <w:bCs/>
      <w:spacing w:val="-3"/>
      <w:sz w:val="28"/>
    </w:rPr>
  </w:style>
  <w:style w:type="paragraph" w:customStyle="1" w:styleId="1f3">
    <w:name w:val="Текст примечания1"/>
    <w:basedOn w:val="a"/>
    <w:rsid w:val="003C6B11"/>
    <w:pPr>
      <w:suppressAutoHyphens/>
      <w:ind w:firstLine="567"/>
      <w:jc w:val="both"/>
    </w:pPr>
    <w:rPr>
      <w:rFonts w:cs="Calibri"/>
      <w:sz w:val="20"/>
      <w:szCs w:val="20"/>
      <w:lang w:eastAsia="ar-SA"/>
    </w:rPr>
  </w:style>
  <w:style w:type="character" w:customStyle="1" w:styleId="WW8Num5z2">
    <w:name w:val="WW8Num5z2"/>
    <w:rsid w:val="003C6B11"/>
    <w:rPr>
      <w:rFonts w:ascii="Wingdings" w:hAnsi="Wingdings" w:hint="default"/>
    </w:rPr>
  </w:style>
  <w:style w:type="character" w:customStyle="1" w:styleId="WW8Num6z2">
    <w:name w:val="WW8Num6z2"/>
    <w:rsid w:val="003C6B11"/>
    <w:rPr>
      <w:rFonts w:ascii="Wingdings" w:hAnsi="Wingdings" w:hint="default"/>
    </w:rPr>
  </w:style>
  <w:style w:type="character" w:customStyle="1" w:styleId="WW8Num7z2">
    <w:name w:val="WW8Num7z2"/>
    <w:rsid w:val="003C6B11"/>
    <w:rPr>
      <w:rFonts w:ascii="Wingdings" w:hAnsi="Wingdings" w:hint="default"/>
    </w:rPr>
  </w:style>
  <w:style w:type="character" w:customStyle="1" w:styleId="WW8Num8z2">
    <w:name w:val="WW8Num8z2"/>
    <w:rsid w:val="003C6B11"/>
    <w:rPr>
      <w:rFonts w:ascii="Wingdings" w:hAnsi="Wingdings" w:hint="default"/>
    </w:rPr>
  </w:style>
  <w:style w:type="character" w:customStyle="1" w:styleId="WW8Num9z1">
    <w:name w:val="WW8Num9z1"/>
    <w:rsid w:val="003C6B11"/>
    <w:rPr>
      <w:rFonts w:ascii="Courier New" w:hAnsi="Courier New" w:cs="Courier New" w:hint="default"/>
    </w:rPr>
  </w:style>
  <w:style w:type="character" w:customStyle="1" w:styleId="WW8Num9z2">
    <w:name w:val="WW8Num9z2"/>
    <w:rsid w:val="003C6B11"/>
    <w:rPr>
      <w:rFonts w:ascii="Wingdings" w:hAnsi="Wingdings" w:hint="default"/>
    </w:rPr>
  </w:style>
  <w:style w:type="character" w:customStyle="1" w:styleId="WW8Num11z1">
    <w:name w:val="WW8Num11z1"/>
    <w:rsid w:val="003C6B11"/>
    <w:rPr>
      <w:rFonts w:ascii="Courier New" w:hAnsi="Courier New" w:cs="Courier New" w:hint="default"/>
    </w:rPr>
  </w:style>
  <w:style w:type="character" w:customStyle="1" w:styleId="WW8Num11z2">
    <w:name w:val="WW8Num11z2"/>
    <w:rsid w:val="003C6B11"/>
    <w:rPr>
      <w:rFonts w:ascii="Wingdings" w:hAnsi="Wingdings" w:hint="default"/>
    </w:rPr>
  </w:style>
  <w:style w:type="character" w:customStyle="1" w:styleId="WW8Num13z1">
    <w:name w:val="WW8Num13z1"/>
    <w:rsid w:val="003C6B11"/>
    <w:rPr>
      <w:rFonts w:ascii="Courier New" w:hAnsi="Courier New" w:cs="Courier New" w:hint="default"/>
    </w:rPr>
  </w:style>
  <w:style w:type="character" w:customStyle="1" w:styleId="WW8Num13z2">
    <w:name w:val="WW8Num13z2"/>
    <w:rsid w:val="003C6B11"/>
    <w:rPr>
      <w:rFonts w:ascii="Wingdings" w:hAnsi="Wingdings" w:hint="default"/>
    </w:rPr>
  </w:style>
  <w:style w:type="character" w:customStyle="1" w:styleId="WW8Num14z1">
    <w:name w:val="WW8Num14z1"/>
    <w:rsid w:val="003C6B11"/>
    <w:rPr>
      <w:rFonts w:ascii="Courier New" w:hAnsi="Courier New" w:cs="Courier New" w:hint="default"/>
    </w:rPr>
  </w:style>
  <w:style w:type="character" w:customStyle="1" w:styleId="WW8Num14z2">
    <w:name w:val="WW8Num14z2"/>
    <w:rsid w:val="003C6B11"/>
    <w:rPr>
      <w:rFonts w:ascii="Wingdings" w:hAnsi="Wingdings" w:hint="default"/>
    </w:rPr>
  </w:style>
  <w:style w:type="character" w:customStyle="1" w:styleId="WW8Num15z1">
    <w:name w:val="WW8Num15z1"/>
    <w:rsid w:val="003C6B11"/>
    <w:rPr>
      <w:rFonts w:ascii="Courier New" w:hAnsi="Courier New" w:cs="Courier New" w:hint="default"/>
    </w:rPr>
  </w:style>
  <w:style w:type="character" w:customStyle="1" w:styleId="WW8Num15z2">
    <w:name w:val="WW8Num15z2"/>
    <w:rsid w:val="003C6B11"/>
    <w:rPr>
      <w:rFonts w:ascii="Wingdings" w:hAnsi="Wingdings" w:hint="default"/>
    </w:rPr>
  </w:style>
  <w:style w:type="character" w:customStyle="1" w:styleId="WW8Num16z1">
    <w:name w:val="WW8Num16z1"/>
    <w:rsid w:val="003C6B11"/>
    <w:rPr>
      <w:rFonts w:ascii="Courier New" w:hAnsi="Courier New" w:cs="Courier New" w:hint="default"/>
    </w:rPr>
  </w:style>
  <w:style w:type="character" w:customStyle="1" w:styleId="WW8Num16z2">
    <w:name w:val="WW8Num16z2"/>
    <w:rsid w:val="003C6B11"/>
    <w:rPr>
      <w:rFonts w:ascii="Wingdings" w:hAnsi="Wingdings" w:hint="default"/>
    </w:rPr>
  </w:style>
  <w:style w:type="character" w:customStyle="1" w:styleId="WW8Num21z1">
    <w:name w:val="WW8Num21z1"/>
    <w:rsid w:val="003C6B11"/>
    <w:rPr>
      <w:rFonts w:ascii="Courier New" w:hAnsi="Courier New" w:cs="Courier New" w:hint="default"/>
    </w:rPr>
  </w:style>
  <w:style w:type="character" w:customStyle="1" w:styleId="WW8Num21z2">
    <w:name w:val="WW8Num21z2"/>
    <w:rsid w:val="003C6B11"/>
    <w:rPr>
      <w:rFonts w:ascii="Wingdings" w:hAnsi="Wingdings" w:hint="default"/>
    </w:rPr>
  </w:style>
  <w:style w:type="character" w:customStyle="1" w:styleId="WW8Num22z1">
    <w:name w:val="WW8Num22z1"/>
    <w:rsid w:val="003C6B11"/>
    <w:rPr>
      <w:rFonts w:ascii="Courier New" w:hAnsi="Courier New" w:cs="Courier New" w:hint="default"/>
    </w:rPr>
  </w:style>
  <w:style w:type="character" w:customStyle="1" w:styleId="WW8Num22z2">
    <w:name w:val="WW8Num22z2"/>
    <w:rsid w:val="003C6B11"/>
    <w:rPr>
      <w:rFonts w:ascii="Wingdings" w:hAnsi="Wingdings" w:hint="default"/>
    </w:rPr>
  </w:style>
  <w:style w:type="character" w:customStyle="1" w:styleId="WW8Num23z1">
    <w:name w:val="WW8Num23z1"/>
    <w:rsid w:val="003C6B11"/>
    <w:rPr>
      <w:rFonts w:ascii="Courier New" w:hAnsi="Courier New" w:cs="Courier New" w:hint="default"/>
    </w:rPr>
  </w:style>
  <w:style w:type="character" w:customStyle="1" w:styleId="WW8Num23z2">
    <w:name w:val="WW8Num23z2"/>
    <w:rsid w:val="003C6B11"/>
    <w:rPr>
      <w:rFonts w:ascii="Wingdings" w:hAnsi="Wingdings" w:hint="default"/>
    </w:rPr>
  </w:style>
  <w:style w:type="character" w:customStyle="1" w:styleId="WW8Num25z1">
    <w:name w:val="WW8Num25z1"/>
    <w:rsid w:val="003C6B11"/>
    <w:rPr>
      <w:rFonts w:ascii="Courier New" w:hAnsi="Courier New" w:cs="Courier New" w:hint="default"/>
    </w:rPr>
  </w:style>
  <w:style w:type="character" w:customStyle="1" w:styleId="WW8Num25z2">
    <w:name w:val="WW8Num25z2"/>
    <w:rsid w:val="003C6B11"/>
    <w:rPr>
      <w:rFonts w:ascii="Wingdings" w:hAnsi="Wingdings" w:hint="default"/>
    </w:rPr>
  </w:style>
  <w:style w:type="character" w:customStyle="1" w:styleId="WW8Num26z1">
    <w:name w:val="WW8Num26z1"/>
    <w:rsid w:val="003C6B11"/>
    <w:rPr>
      <w:rFonts w:ascii="Courier New" w:hAnsi="Courier New" w:cs="Courier New" w:hint="default"/>
    </w:rPr>
  </w:style>
  <w:style w:type="character" w:customStyle="1" w:styleId="WW8Num26z2">
    <w:name w:val="WW8Num26z2"/>
    <w:rsid w:val="003C6B11"/>
    <w:rPr>
      <w:rFonts w:ascii="Wingdings" w:hAnsi="Wingdings" w:hint="default"/>
    </w:rPr>
  </w:style>
  <w:style w:type="character" w:customStyle="1" w:styleId="WW8Num30z0">
    <w:name w:val="WW8Num30z0"/>
    <w:rsid w:val="003C6B11"/>
    <w:rPr>
      <w:rFonts w:ascii="Symbol" w:hAnsi="Symbol" w:hint="default"/>
    </w:rPr>
  </w:style>
  <w:style w:type="character" w:customStyle="1" w:styleId="WW8Num30z1">
    <w:name w:val="WW8Num30z1"/>
    <w:rsid w:val="003C6B11"/>
    <w:rPr>
      <w:rFonts w:ascii="Courier New" w:hAnsi="Courier New" w:cs="Courier New" w:hint="default"/>
    </w:rPr>
  </w:style>
  <w:style w:type="character" w:customStyle="1" w:styleId="WW8Num30z2">
    <w:name w:val="WW8Num30z2"/>
    <w:rsid w:val="003C6B11"/>
    <w:rPr>
      <w:rFonts w:ascii="Wingdings" w:hAnsi="Wingdings" w:hint="default"/>
    </w:rPr>
  </w:style>
  <w:style w:type="character" w:customStyle="1" w:styleId="WW8Num31z0">
    <w:name w:val="WW8Num31z0"/>
    <w:rsid w:val="003C6B11"/>
    <w:rPr>
      <w:rFonts w:ascii="Symbol" w:hAnsi="Symbol" w:hint="default"/>
    </w:rPr>
  </w:style>
  <w:style w:type="character" w:customStyle="1" w:styleId="WW8Num31z1">
    <w:name w:val="WW8Num31z1"/>
    <w:rsid w:val="003C6B11"/>
    <w:rPr>
      <w:rFonts w:ascii="Courier New" w:hAnsi="Courier New" w:cs="Courier New" w:hint="default"/>
    </w:rPr>
  </w:style>
  <w:style w:type="character" w:customStyle="1" w:styleId="WW8Num31z2">
    <w:name w:val="WW8Num31z2"/>
    <w:rsid w:val="003C6B11"/>
    <w:rPr>
      <w:rFonts w:ascii="Wingdings" w:hAnsi="Wingdings" w:hint="default"/>
    </w:rPr>
  </w:style>
  <w:style w:type="character" w:customStyle="1" w:styleId="WW8Num32z0">
    <w:name w:val="WW8Num32z0"/>
    <w:rsid w:val="003C6B11"/>
    <w:rPr>
      <w:rFonts w:ascii="Symbol" w:hAnsi="Symbol" w:hint="default"/>
    </w:rPr>
  </w:style>
  <w:style w:type="character" w:customStyle="1" w:styleId="WW8Num32z1">
    <w:name w:val="WW8Num32z1"/>
    <w:rsid w:val="003C6B11"/>
    <w:rPr>
      <w:rFonts w:ascii="Courier New" w:hAnsi="Courier New" w:cs="Courier New" w:hint="default"/>
    </w:rPr>
  </w:style>
  <w:style w:type="character" w:customStyle="1" w:styleId="WW8Num32z2">
    <w:name w:val="WW8Num32z2"/>
    <w:rsid w:val="003C6B11"/>
    <w:rPr>
      <w:rFonts w:ascii="Wingdings" w:hAnsi="Wingdings" w:hint="default"/>
    </w:rPr>
  </w:style>
  <w:style w:type="character" w:customStyle="1" w:styleId="WW8Num33z0">
    <w:name w:val="WW8Num33z0"/>
    <w:rsid w:val="003C6B11"/>
    <w:rPr>
      <w:rFonts w:ascii="Symbol" w:hAnsi="Symbol" w:hint="default"/>
    </w:rPr>
  </w:style>
  <w:style w:type="character" w:customStyle="1" w:styleId="WW8Num33z1">
    <w:name w:val="WW8Num33z1"/>
    <w:rsid w:val="003C6B11"/>
    <w:rPr>
      <w:rFonts w:ascii="Courier New" w:hAnsi="Courier New" w:cs="Courier New" w:hint="default"/>
    </w:rPr>
  </w:style>
  <w:style w:type="character" w:customStyle="1" w:styleId="WW8Num33z2">
    <w:name w:val="WW8Num33z2"/>
    <w:rsid w:val="003C6B11"/>
    <w:rPr>
      <w:rFonts w:ascii="Wingdings" w:hAnsi="Wingdings" w:hint="default"/>
    </w:rPr>
  </w:style>
  <w:style w:type="character" w:customStyle="1" w:styleId="WW8Num34z0">
    <w:name w:val="WW8Num34z0"/>
    <w:rsid w:val="003C6B11"/>
    <w:rPr>
      <w:rFonts w:ascii="Symbol" w:hAnsi="Symbol" w:hint="default"/>
    </w:rPr>
  </w:style>
  <w:style w:type="character" w:customStyle="1" w:styleId="WW8Num34z1">
    <w:name w:val="WW8Num34z1"/>
    <w:rsid w:val="003C6B11"/>
    <w:rPr>
      <w:rFonts w:ascii="Courier New" w:hAnsi="Courier New" w:cs="Courier New" w:hint="default"/>
    </w:rPr>
  </w:style>
  <w:style w:type="character" w:customStyle="1" w:styleId="WW8Num34z2">
    <w:name w:val="WW8Num34z2"/>
    <w:rsid w:val="003C6B11"/>
    <w:rPr>
      <w:rFonts w:ascii="Wingdings" w:hAnsi="Wingdings" w:hint="default"/>
    </w:rPr>
  </w:style>
  <w:style w:type="character" w:customStyle="1" w:styleId="WW8Num35z0">
    <w:name w:val="WW8Num35z0"/>
    <w:rsid w:val="003C6B11"/>
    <w:rPr>
      <w:rFonts w:ascii="Symbol" w:hAnsi="Symbol" w:hint="default"/>
    </w:rPr>
  </w:style>
  <w:style w:type="character" w:customStyle="1" w:styleId="WW8Num35z1">
    <w:name w:val="WW8Num35z1"/>
    <w:rsid w:val="003C6B11"/>
    <w:rPr>
      <w:rFonts w:ascii="Courier New" w:hAnsi="Courier New" w:cs="Courier New" w:hint="default"/>
    </w:rPr>
  </w:style>
  <w:style w:type="character" w:customStyle="1" w:styleId="WW8Num35z2">
    <w:name w:val="WW8Num35z2"/>
    <w:rsid w:val="003C6B11"/>
    <w:rPr>
      <w:rFonts w:ascii="Wingdings" w:hAnsi="Wingdings" w:hint="default"/>
    </w:rPr>
  </w:style>
  <w:style w:type="character" w:customStyle="1" w:styleId="WW8Num36z0">
    <w:name w:val="WW8Num36z0"/>
    <w:rsid w:val="003C6B11"/>
    <w:rPr>
      <w:rFonts w:ascii="Symbol" w:hAnsi="Symbol" w:hint="default"/>
    </w:rPr>
  </w:style>
  <w:style w:type="character" w:customStyle="1" w:styleId="WW8Num36z1">
    <w:name w:val="WW8Num36z1"/>
    <w:rsid w:val="003C6B11"/>
    <w:rPr>
      <w:rFonts w:ascii="Courier New" w:hAnsi="Courier New" w:cs="Courier New" w:hint="default"/>
    </w:rPr>
  </w:style>
  <w:style w:type="character" w:customStyle="1" w:styleId="WW8Num36z2">
    <w:name w:val="WW8Num36z2"/>
    <w:rsid w:val="003C6B11"/>
    <w:rPr>
      <w:rFonts w:ascii="Wingdings" w:hAnsi="Wingdings" w:hint="default"/>
    </w:rPr>
  </w:style>
  <w:style w:type="character" w:customStyle="1" w:styleId="WW8Num37z0">
    <w:name w:val="WW8Num37z0"/>
    <w:rsid w:val="003C6B11"/>
    <w:rPr>
      <w:rFonts w:ascii="Symbol" w:hAnsi="Symbol" w:hint="default"/>
    </w:rPr>
  </w:style>
  <w:style w:type="character" w:customStyle="1" w:styleId="WW8Num37z1">
    <w:name w:val="WW8Num37z1"/>
    <w:rsid w:val="003C6B11"/>
    <w:rPr>
      <w:rFonts w:ascii="Courier New" w:hAnsi="Courier New" w:cs="Courier New" w:hint="default"/>
    </w:rPr>
  </w:style>
  <w:style w:type="character" w:customStyle="1" w:styleId="WW8Num37z2">
    <w:name w:val="WW8Num37z2"/>
    <w:rsid w:val="003C6B11"/>
    <w:rPr>
      <w:rFonts w:ascii="Wingdings" w:hAnsi="Wingdings" w:hint="default"/>
    </w:rPr>
  </w:style>
  <w:style w:type="character" w:customStyle="1" w:styleId="WW8Num38z0">
    <w:name w:val="WW8Num38z0"/>
    <w:rsid w:val="003C6B11"/>
    <w:rPr>
      <w:rFonts w:ascii="Symbol" w:hAnsi="Symbol" w:hint="default"/>
    </w:rPr>
  </w:style>
  <w:style w:type="character" w:customStyle="1" w:styleId="WW8Num38z1">
    <w:name w:val="WW8Num38z1"/>
    <w:rsid w:val="003C6B11"/>
    <w:rPr>
      <w:rFonts w:ascii="Courier New" w:hAnsi="Courier New" w:cs="Courier New" w:hint="default"/>
    </w:rPr>
  </w:style>
  <w:style w:type="character" w:customStyle="1" w:styleId="WW8Num38z2">
    <w:name w:val="WW8Num38z2"/>
    <w:rsid w:val="003C6B11"/>
    <w:rPr>
      <w:rFonts w:ascii="Wingdings" w:hAnsi="Wingdings" w:hint="default"/>
    </w:rPr>
  </w:style>
  <w:style w:type="character" w:customStyle="1" w:styleId="WW8Num39z0">
    <w:name w:val="WW8Num39z0"/>
    <w:rsid w:val="003C6B11"/>
    <w:rPr>
      <w:rFonts w:ascii="Symbol" w:hAnsi="Symbol" w:hint="default"/>
    </w:rPr>
  </w:style>
  <w:style w:type="character" w:customStyle="1" w:styleId="WW8Num39z1">
    <w:name w:val="WW8Num39z1"/>
    <w:rsid w:val="003C6B11"/>
    <w:rPr>
      <w:rFonts w:ascii="Courier New" w:hAnsi="Courier New" w:cs="Courier New" w:hint="default"/>
    </w:rPr>
  </w:style>
  <w:style w:type="character" w:customStyle="1" w:styleId="WW8Num39z2">
    <w:name w:val="WW8Num39z2"/>
    <w:rsid w:val="003C6B11"/>
    <w:rPr>
      <w:rFonts w:ascii="Wingdings" w:hAnsi="Wingdings" w:hint="default"/>
    </w:rPr>
  </w:style>
  <w:style w:type="character" w:customStyle="1" w:styleId="WW8Num40z0">
    <w:name w:val="WW8Num40z0"/>
    <w:rsid w:val="003C6B11"/>
    <w:rPr>
      <w:rFonts w:ascii="Symbol" w:hAnsi="Symbol" w:hint="default"/>
    </w:rPr>
  </w:style>
  <w:style w:type="character" w:customStyle="1" w:styleId="WW8Num40z1">
    <w:name w:val="WW8Num40z1"/>
    <w:rsid w:val="003C6B11"/>
    <w:rPr>
      <w:rFonts w:ascii="Courier New" w:hAnsi="Courier New" w:cs="Courier New" w:hint="default"/>
    </w:rPr>
  </w:style>
  <w:style w:type="character" w:customStyle="1" w:styleId="WW8Num40z2">
    <w:name w:val="WW8Num40z2"/>
    <w:rsid w:val="003C6B11"/>
    <w:rPr>
      <w:rFonts w:ascii="Wingdings" w:hAnsi="Wingdings" w:hint="default"/>
    </w:rPr>
  </w:style>
  <w:style w:type="character" w:customStyle="1" w:styleId="WW8Num41z0">
    <w:name w:val="WW8Num41z0"/>
    <w:rsid w:val="003C6B11"/>
    <w:rPr>
      <w:rFonts w:ascii="Symbol" w:hAnsi="Symbol" w:hint="default"/>
    </w:rPr>
  </w:style>
  <w:style w:type="character" w:customStyle="1" w:styleId="WW8Num41z1">
    <w:name w:val="WW8Num41z1"/>
    <w:rsid w:val="003C6B11"/>
    <w:rPr>
      <w:rFonts w:ascii="Courier New" w:hAnsi="Courier New" w:cs="Courier New" w:hint="default"/>
    </w:rPr>
  </w:style>
  <w:style w:type="character" w:customStyle="1" w:styleId="WW8Num41z2">
    <w:name w:val="WW8Num41z2"/>
    <w:rsid w:val="003C6B11"/>
    <w:rPr>
      <w:rFonts w:ascii="Wingdings" w:hAnsi="Wingdings" w:hint="default"/>
    </w:rPr>
  </w:style>
  <w:style w:type="character" w:customStyle="1" w:styleId="WW8Num42z0">
    <w:name w:val="WW8Num42z0"/>
    <w:rsid w:val="003C6B11"/>
    <w:rPr>
      <w:rFonts w:ascii="Symbol" w:hAnsi="Symbol" w:hint="default"/>
    </w:rPr>
  </w:style>
  <w:style w:type="character" w:customStyle="1" w:styleId="WW8Num42z1">
    <w:name w:val="WW8Num42z1"/>
    <w:rsid w:val="003C6B11"/>
    <w:rPr>
      <w:rFonts w:ascii="Courier New" w:hAnsi="Courier New" w:cs="Courier New" w:hint="default"/>
    </w:rPr>
  </w:style>
  <w:style w:type="character" w:customStyle="1" w:styleId="WW8Num42z2">
    <w:name w:val="WW8Num42z2"/>
    <w:rsid w:val="003C6B11"/>
    <w:rPr>
      <w:rFonts w:ascii="Wingdings" w:hAnsi="Wingdings" w:hint="default"/>
    </w:rPr>
  </w:style>
  <w:style w:type="character" w:customStyle="1" w:styleId="WW8Num43z0">
    <w:name w:val="WW8Num43z0"/>
    <w:rsid w:val="003C6B11"/>
    <w:rPr>
      <w:rFonts w:ascii="Symbol" w:hAnsi="Symbol" w:hint="default"/>
    </w:rPr>
  </w:style>
  <w:style w:type="character" w:customStyle="1" w:styleId="WW8Num43z1">
    <w:name w:val="WW8Num43z1"/>
    <w:rsid w:val="003C6B11"/>
    <w:rPr>
      <w:rFonts w:ascii="Courier New" w:hAnsi="Courier New" w:cs="Courier New" w:hint="default"/>
    </w:rPr>
  </w:style>
  <w:style w:type="character" w:customStyle="1" w:styleId="WW8Num43z2">
    <w:name w:val="WW8Num43z2"/>
    <w:rsid w:val="003C6B11"/>
    <w:rPr>
      <w:rFonts w:ascii="Wingdings" w:hAnsi="Wingdings" w:hint="default"/>
    </w:rPr>
  </w:style>
  <w:style w:type="character" w:customStyle="1" w:styleId="WW8Num44z0">
    <w:name w:val="WW8Num44z0"/>
    <w:rsid w:val="003C6B11"/>
    <w:rPr>
      <w:rFonts w:ascii="Symbol" w:hAnsi="Symbol" w:hint="default"/>
    </w:rPr>
  </w:style>
  <w:style w:type="character" w:customStyle="1" w:styleId="WW8Num44z1">
    <w:name w:val="WW8Num44z1"/>
    <w:rsid w:val="003C6B11"/>
    <w:rPr>
      <w:rFonts w:ascii="Courier New" w:hAnsi="Courier New" w:cs="Courier New" w:hint="default"/>
    </w:rPr>
  </w:style>
  <w:style w:type="character" w:customStyle="1" w:styleId="WW8Num44z2">
    <w:name w:val="WW8Num44z2"/>
    <w:rsid w:val="003C6B11"/>
    <w:rPr>
      <w:rFonts w:ascii="Wingdings" w:hAnsi="Wingdings" w:hint="default"/>
    </w:rPr>
  </w:style>
  <w:style w:type="character" w:customStyle="1" w:styleId="WW8Num45z0">
    <w:name w:val="WW8Num45z0"/>
    <w:rsid w:val="003C6B11"/>
    <w:rPr>
      <w:rFonts w:ascii="Symbol" w:hAnsi="Symbol" w:hint="default"/>
    </w:rPr>
  </w:style>
  <w:style w:type="character" w:customStyle="1" w:styleId="WW8Num45z1">
    <w:name w:val="WW8Num45z1"/>
    <w:rsid w:val="003C6B11"/>
    <w:rPr>
      <w:rFonts w:ascii="Courier New" w:hAnsi="Courier New" w:cs="Courier New" w:hint="default"/>
    </w:rPr>
  </w:style>
  <w:style w:type="character" w:customStyle="1" w:styleId="WW8Num45z2">
    <w:name w:val="WW8Num45z2"/>
    <w:rsid w:val="003C6B11"/>
    <w:rPr>
      <w:rFonts w:ascii="Wingdings" w:hAnsi="Wingdings" w:hint="default"/>
    </w:rPr>
  </w:style>
  <w:style w:type="character" w:customStyle="1" w:styleId="WW8Num46z0">
    <w:name w:val="WW8Num46z0"/>
    <w:rsid w:val="003C6B11"/>
    <w:rPr>
      <w:rFonts w:ascii="Symbol" w:hAnsi="Symbol" w:hint="default"/>
    </w:rPr>
  </w:style>
  <w:style w:type="character" w:customStyle="1" w:styleId="WW8Num46z1">
    <w:name w:val="WW8Num46z1"/>
    <w:rsid w:val="003C6B11"/>
    <w:rPr>
      <w:rFonts w:ascii="Courier New" w:hAnsi="Courier New" w:cs="Courier New" w:hint="default"/>
    </w:rPr>
  </w:style>
  <w:style w:type="character" w:customStyle="1" w:styleId="WW8Num46z2">
    <w:name w:val="WW8Num46z2"/>
    <w:rsid w:val="003C6B11"/>
    <w:rPr>
      <w:rFonts w:ascii="Wingdings" w:hAnsi="Wingdings" w:hint="default"/>
    </w:rPr>
  </w:style>
  <w:style w:type="character" w:customStyle="1" w:styleId="WW8Num47z0">
    <w:name w:val="WW8Num47z0"/>
    <w:rsid w:val="003C6B11"/>
    <w:rPr>
      <w:rFonts w:ascii="Symbol" w:hAnsi="Symbol" w:hint="default"/>
    </w:rPr>
  </w:style>
  <w:style w:type="character" w:customStyle="1" w:styleId="WW8Num47z1">
    <w:name w:val="WW8Num47z1"/>
    <w:rsid w:val="003C6B11"/>
    <w:rPr>
      <w:rFonts w:ascii="Courier New" w:hAnsi="Courier New" w:cs="Courier New" w:hint="default"/>
    </w:rPr>
  </w:style>
  <w:style w:type="character" w:customStyle="1" w:styleId="WW8Num47z2">
    <w:name w:val="WW8Num47z2"/>
    <w:rsid w:val="003C6B11"/>
    <w:rPr>
      <w:rFonts w:ascii="Wingdings" w:hAnsi="Wingdings" w:hint="default"/>
    </w:rPr>
  </w:style>
  <w:style w:type="character" w:customStyle="1" w:styleId="WW8Num48z0">
    <w:name w:val="WW8Num48z0"/>
    <w:rsid w:val="003C6B11"/>
    <w:rPr>
      <w:rFonts w:ascii="Symbol" w:hAnsi="Symbol" w:hint="default"/>
    </w:rPr>
  </w:style>
  <w:style w:type="character" w:customStyle="1" w:styleId="WW8Num48z1">
    <w:name w:val="WW8Num48z1"/>
    <w:rsid w:val="003C6B11"/>
    <w:rPr>
      <w:rFonts w:ascii="Courier New" w:hAnsi="Courier New" w:cs="Courier New" w:hint="default"/>
    </w:rPr>
  </w:style>
  <w:style w:type="character" w:customStyle="1" w:styleId="WW8Num48z2">
    <w:name w:val="WW8Num48z2"/>
    <w:rsid w:val="003C6B11"/>
    <w:rPr>
      <w:rFonts w:ascii="Wingdings" w:hAnsi="Wingdings" w:hint="default"/>
    </w:rPr>
  </w:style>
  <w:style w:type="character" w:customStyle="1" w:styleId="WW8Num49z0">
    <w:name w:val="WW8Num49z0"/>
    <w:rsid w:val="003C6B11"/>
    <w:rPr>
      <w:rFonts w:ascii="Symbol" w:hAnsi="Symbol" w:hint="default"/>
    </w:rPr>
  </w:style>
  <w:style w:type="character" w:customStyle="1" w:styleId="WW8Num49z1">
    <w:name w:val="WW8Num49z1"/>
    <w:rsid w:val="003C6B11"/>
    <w:rPr>
      <w:rFonts w:ascii="Courier New" w:hAnsi="Courier New" w:cs="Courier New" w:hint="default"/>
    </w:rPr>
  </w:style>
  <w:style w:type="character" w:customStyle="1" w:styleId="WW8Num49z2">
    <w:name w:val="WW8Num49z2"/>
    <w:rsid w:val="003C6B11"/>
    <w:rPr>
      <w:rFonts w:ascii="Wingdings" w:hAnsi="Wingdings" w:hint="default"/>
    </w:rPr>
  </w:style>
  <w:style w:type="character" w:customStyle="1" w:styleId="WW8Num50z0">
    <w:name w:val="WW8Num50z0"/>
    <w:rsid w:val="003C6B11"/>
    <w:rPr>
      <w:rFonts w:ascii="Symbol" w:hAnsi="Symbol" w:hint="default"/>
    </w:rPr>
  </w:style>
  <w:style w:type="character" w:customStyle="1" w:styleId="WW8Num50z1">
    <w:name w:val="WW8Num50z1"/>
    <w:rsid w:val="003C6B11"/>
    <w:rPr>
      <w:rFonts w:ascii="Courier New" w:hAnsi="Courier New" w:cs="Courier New" w:hint="default"/>
    </w:rPr>
  </w:style>
  <w:style w:type="character" w:customStyle="1" w:styleId="WW8Num50z2">
    <w:name w:val="WW8Num50z2"/>
    <w:rsid w:val="003C6B11"/>
    <w:rPr>
      <w:rFonts w:ascii="Wingdings" w:hAnsi="Wingdings" w:hint="default"/>
    </w:rPr>
  </w:style>
  <w:style w:type="character" w:customStyle="1" w:styleId="WW8Num51z0">
    <w:name w:val="WW8Num51z0"/>
    <w:rsid w:val="003C6B11"/>
    <w:rPr>
      <w:rFonts w:ascii="Symbol" w:hAnsi="Symbol" w:hint="default"/>
    </w:rPr>
  </w:style>
  <w:style w:type="character" w:customStyle="1" w:styleId="WW8Num51z1">
    <w:name w:val="WW8Num51z1"/>
    <w:rsid w:val="003C6B11"/>
    <w:rPr>
      <w:rFonts w:ascii="Courier New" w:hAnsi="Courier New" w:cs="Courier New" w:hint="default"/>
    </w:rPr>
  </w:style>
  <w:style w:type="character" w:customStyle="1" w:styleId="WW8Num51z2">
    <w:name w:val="WW8Num51z2"/>
    <w:rsid w:val="003C6B11"/>
    <w:rPr>
      <w:rFonts w:ascii="Wingdings" w:hAnsi="Wingdings" w:hint="default"/>
    </w:rPr>
  </w:style>
  <w:style w:type="character" w:customStyle="1" w:styleId="WW8Num52z0">
    <w:name w:val="WW8Num52z0"/>
    <w:rsid w:val="003C6B11"/>
    <w:rPr>
      <w:rFonts w:ascii="Symbol" w:hAnsi="Symbol" w:hint="default"/>
    </w:rPr>
  </w:style>
  <w:style w:type="character" w:customStyle="1" w:styleId="WW8Num52z1">
    <w:name w:val="WW8Num52z1"/>
    <w:rsid w:val="003C6B11"/>
    <w:rPr>
      <w:rFonts w:ascii="Courier New" w:hAnsi="Courier New" w:cs="Courier New" w:hint="default"/>
    </w:rPr>
  </w:style>
  <w:style w:type="character" w:customStyle="1" w:styleId="WW8Num52z2">
    <w:name w:val="WW8Num52z2"/>
    <w:rsid w:val="003C6B11"/>
    <w:rPr>
      <w:rFonts w:ascii="Wingdings" w:hAnsi="Wingdings" w:hint="default"/>
    </w:rPr>
  </w:style>
  <w:style w:type="character" w:customStyle="1" w:styleId="WW8Num53z0">
    <w:name w:val="WW8Num53z0"/>
    <w:rsid w:val="003C6B11"/>
    <w:rPr>
      <w:rFonts w:ascii="Symbol" w:hAnsi="Symbol" w:hint="default"/>
    </w:rPr>
  </w:style>
  <w:style w:type="character" w:customStyle="1" w:styleId="WW8Num53z1">
    <w:name w:val="WW8Num53z1"/>
    <w:rsid w:val="003C6B11"/>
    <w:rPr>
      <w:rFonts w:ascii="Courier New" w:hAnsi="Courier New" w:cs="Courier New" w:hint="default"/>
    </w:rPr>
  </w:style>
  <w:style w:type="character" w:customStyle="1" w:styleId="WW8Num53z2">
    <w:name w:val="WW8Num53z2"/>
    <w:rsid w:val="003C6B11"/>
    <w:rPr>
      <w:rFonts w:ascii="Wingdings" w:hAnsi="Wingdings" w:hint="default"/>
    </w:rPr>
  </w:style>
  <w:style w:type="character" w:customStyle="1" w:styleId="WW8Num54z0">
    <w:name w:val="WW8Num54z0"/>
    <w:rsid w:val="003C6B11"/>
    <w:rPr>
      <w:rFonts w:ascii="Symbol" w:hAnsi="Symbol" w:hint="default"/>
    </w:rPr>
  </w:style>
  <w:style w:type="character" w:customStyle="1" w:styleId="WW8Num54z1">
    <w:name w:val="WW8Num54z1"/>
    <w:rsid w:val="003C6B11"/>
    <w:rPr>
      <w:rFonts w:ascii="Courier New" w:hAnsi="Courier New" w:cs="Courier New" w:hint="default"/>
    </w:rPr>
  </w:style>
  <w:style w:type="character" w:customStyle="1" w:styleId="WW8Num54z2">
    <w:name w:val="WW8Num54z2"/>
    <w:rsid w:val="003C6B11"/>
    <w:rPr>
      <w:rFonts w:ascii="Wingdings" w:hAnsi="Wingdings" w:hint="default"/>
    </w:rPr>
  </w:style>
  <w:style w:type="character" w:customStyle="1" w:styleId="WW8Num55z0">
    <w:name w:val="WW8Num55z0"/>
    <w:rsid w:val="003C6B11"/>
    <w:rPr>
      <w:rFonts w:ascii="Symbol" w:hAnsi="Symbol" w:hint="default"/>
    </w:rPr>
  </w:style>
  <w:style w:type="character" w:customStyle="1" w:styleId="WW8Num55z1">
    <w:name w:val="WW8Num55z1"/>
    <w:rsid w:val="003C6B11"/>
    <w:rPr>
      <w:rFonts w:ascii="Courier New" w:hAnsi="Courier New" w:cs="Courier New" w:hint="default"/>
    </w:rPr>
  </w:style>
  <w:style w:type="character" w:customStyle="1" w:styleId="WW8Num55z2">
    <w:name w:val="WW8Num55z2"/>
    <w:rsid w:val="003C6B11"/>
    <w:rPr>
      <w:rFonts w:ascii="Wingdings" w:hAnsi="Wingdings" w:hint="default"/>
    </w:rPr>
  </w:style>
  <w:style w:type="character" w:customStyle="1" w:styleId="WW8Num56z0">
    <w:name w:val="WW8Num56z0"/>
    <w:rsid w:val="003C6B11"/>
    <w:rPr>
      <w:rFonts w:ascii="Symbol" w:hAnsi="Symbol" w:hint="default"/>
    </w:rPr>
  </w:style>
  <w:style w:type="character" w:customStyle="1" w:styleId="WW8Num56z1">
    <w:name w:val="WW8Num56z1"/>
    <w:rsid w:val="003C6B11"/>
    <w:rPr>
      <w:rFonts w:ascii="Courier New" w:hAnsi="Courier New" w:cs="Courier New" w:hint="default"/>
    </w:rPr>
  </w:style>
  <w:style w:type="character" w:customStyle="1" w:styleId="WW8Num56z2">
    <w:name w:val="WW8Num56z2"/>
    <w:rsid w:val="003C6B11"/>
    <w:rPr>
      <w:rFonts w:ascii="Wingdings" w:hAnsi="Wingdings" w:hint="default"/>
    </w:rPr>
  </w:style>
  <w:style w:type="character" w:customStyle="1" w:styleId="WW8Num57z0">
    <w:name w:val="WW8Num57z0"/>
    <w:rsid w:val="003C6B11"/>
    <w:rPr>
      <w:rFonts w:ascii="Symbol" w:hAnsi="Symbol" w:hint="default"/>
    </w:rPr>
  </w:style>
  <w:style w:type="character" w:customStyle="1" w:styleId="WW8Num57z1">
    <w:name w:val="WW8Num57z1"/>
    <w:rsid w:val="003C6B11"/>
    <w:rPr>
      <w:rFonts w:ascii="Courier New" w:hAnsi="Courier New" w:cs="Courier New" w:hint="default"/>
    </w:rPr>
  </w:style>
  <w:style w:type="character" w:customStyle="1" w:styleId="WW8Num57z2">
    <w:name w:val="WW8Num57z2"/>
    <w:rsid w:val="003C6B11"/>
    <w:rPr>
      <w:rFonts w:ascii="Wingdings" w:hAnsi="Wingdings" w:hint="default"/>
    </w:rPr>
  </w:style>
  <w:style w:type="character" w:customStyle="1" w:styleId="WW8Num58z0">
    <w:name w:val="WW8Num58z0"/>
    <w:rsid w:val="003C6B11"/>
    <w:rPr>
      <w:rFonts w:ascii="Symbol" w:hAnsi="Symbol" w:hint="default"/>
    </w:rPr>
  </w:style>
  <w:style w:type="character" w:customStyle="1" w:styleId="WW8Num58z1">
    <w:name w:val="WW8Num58z1"/>
    <w:rsid w:val="003C6B11"/>
    <w:rPr>
      <w:rFonts w:ascii="Courier New" w:hAnsi="Courier New" w:cs="Courier New" w:hint="default"/>
    </w:rPr>
  </w:style>
  <w:style w:type="character" w:customStyle="1" w:styleId="WW8Num58z2">
    <w:name w:val="WW8Num58z2"/>
    <w:rsid w:val="003C6B11"/>
    <w:rPr>
      <w:rFonts w:ascii="Wingdings" w:hAnsi="Wingdings" w:hint="default"/>
    </w:rPr>
  </w:style>
  <w:style w:type="character" w:customStyle="1" w:styleId="WW8Num59z0">
    <w:name w:val="WW8Num59z0"/>
    <w:rsid w:val="003C6B11"/>
    <w:rPr>
      <w:rFonts w:ascii="Symbol" w:hAnsi="Symbol" w:hint="default"/>
    </w:rPr>
  </w:style>
  <w:style w:type="character" w:customStyle="1" w:styleId="WW8Num59z1">
    <w:name w:val="WW8Num59z1"/>
    <w:rsid w:val="003C6B11"/>
    <w:rPr>
      <w:rFonts w:ascii="Courier New" w:hAnsi="Courier New" w:cs="Courier New" w:hint="default"/>
    </w:rPr>
  </w:style>
  <w:style w:type="character" w:customStyle="1" w:styleId="WW8Num59z2">
    <w:name w:val="WW8Num59z2"/>
    <w:rsid w:val="003C6B11"/>
    <w:rPr>
      <w:rFonts w:ascii="Wingdings" w:hAnsi="Wingdings" w:hint="default"/>
    </w:rPr>
  </w:style>
  <w:style w:type="character" w:customStyle="1" w:styleId="WW8Num60z0">
    <w:name w:val="WW8Num60z0"/>
    <w:rsid w:val="003C6B11"/>
    <w:rPr>
      <w:rFonts w:ascii="Symbol" w:hAnsi="Symbol" w:hint="default"/>
    </w:rPr>
  </w:style>
  <w:style w:type="character" w:customStyle="1" w:styleId="WW8Num60z1">
    <w:name w:val="WW8Num60z1"/>
    <w:rsid w:val="003C6B11"/>
    <w:rPr>
      <w:rFonts w:ascii="Courier New" w:hAnsi="Courier New" w:cs="Courier New" w:hint="default"/>
    </w:rPr>
  </w:style>
  <w:style w:type="character" w:customStyle="1" w:styleId="WW8Num60z2">
    <w:name w:val="WW8Num60z2"/>
    <w:rsid w:val="003C6B11"/>
    <w:rPr>
      <w:rFonts w:ascii="Wingdings" w:hAnsi="Wingdings" w:hint="default"/>
    </w:rPr>
  </w:style>
  <w:style w:type="character" w:customStyle="1" w:styleId="WW8Num61z0">
    <w:name w:val="WW8Num61z0"/>
    <w:rsid w:val="003C6B11"/>
    <w:rPr>
      <w:rFonts w:ascii="Symbol" w:hAnsi="Symbol" w:hint="default"/>
    </w:rPr>
  </w:style>
  <w:style w:type="character" w:customStyle="1" w:styleId="WW8Num61z1">
    <w:name w:val="WW8Num61z1"/>
    <w:rsid w:val="003C6B11"/>
    <w:rPr>
      <w:rFonts w:ascii="Courier New" w:hAnsi="Courier New" w:cs="Courier New" w:hint="default"/>
    </w:rPr>
  </w:style>
  <w:style w:type="character" w:customStyle="1" w:styleId="WW8Num61z2">
    <w:name w:val="WW8Num61z2"/>
    <w:rsid w:val="003C6B11"/>
    <w:rPr>
      <w:rFonts w:ascii="Wingdings" w:hAnsi="Wingdings" w:hint="default"/>
    </w:rPr>
  </w:style>
  <w:style w:type="character" w:customStyle="1" w:styleId="WW8Num62z0">
    <w:name w:val="WW8Num62z0"/>
    <w:rsid w:val="003C6B11"/>
    <w:rPr>
      <w:rFonts w:ascii="Symbol" w:hAnsi="Symbol" w:hint="default"/>
    </w:rPr>
  </w:style>
  <w:style w:type="character" w:customStyle="1" w:styleId="WW8Num62z1">
    <w:name w:val="WW8Num62z1"/>
    <w:rsid w:val="003C6B11"/>
    <w:rPr>
      <w:rFonts w:ascii="Courier New" w:hAnsi="Courier New" w:cs="Courier New" w:hint="default"/>
    </w:rPr>
  </w:style>
  <w:style w:type="character" w:customStyle="1" w:styleId="WW8Num62z2">
    <w:name w:val="WW8Num62z2"/>
    <w:rsid w:val="003C6B11"/>
    <w:rPr>
      <w:rFonts w:ascii="Wingdings" w:hAnsi="Wingdings" w:hint="default"/>
    </w:rPr>
  </w:style>
  <w:style w:type="character" w:customStyle="1" w:styleId="WW8Num63z0">
    <w:name w:val="WW8Num63z0"/>
    <w:rsid w:val="003C6B11"/>
    <w:rPr>
      <w:rFonts w:ascii="Symbol" w:hAnsi="Symbol" w:hint="default"/>
    </w:rPr>
  </w:style>
  <w:style w:type="character" w:customStyle="1" w:styleId="WW8Num63z1">
    <w:name w:val="WW8Num63z1"/>
    <w:rsid w:val="003C6B11"/>
    <w:rPr>
      <w:rFonts w:ascii="Courier New" w:hAnsi="Courier New" w:cs="Courier New" w:hint="default"/>
    </w:rPr>
  </w:style>
  <w:style w:type="character" w:customStyle="1" w:styleId="WW8Num63z2">
    <w:name w:val="WW8Num63z2"/>
    <w:rsid w:val="003C6B11"/>
    <w:rPr>
      <w:rFonts w:ascii="Wingdings" w:hAnsi="Wingdings" w:hint="default"/>
    </w:rPr>
  </w:style>
  <w:style w:type="character" w:customStyle="1" w:styleId="WW8Num64z0">
    <w:name w:val="WW8Num64z0"/>
    <w:rsid w:val="003C6B11"/>
    <w:rPr>
      <w:rFonts w:ascii="Symbol" w:hAnsi="Symbol" w:hint="default"/>
    </w:rPr>
  </w:style>
  <w:style w:type="character" w:customStyle="1" w:styleId="WW8Num64z1">
    <w:name w:val="WW8Num64z1"/>
    <w:rsid w:val="003C6B11"/>
    <w:rPr>
      <w:rFonts w:ascii="Courier New" w:hAnsi="Courier New" w:cs="Courier New" w:hint="default"/>
    </w:rPr>
  </w:style>
  <w:style w:type="character" w:customStyle="1" w:styleId="WW8Num64z2">
    <w:name w:val="WW8Num64z2"/>
    <w:rsid w:val="003C6B11"/>
    <w:rPr>
      <w:rFonts w:ascii="Wingdings" w:hAnsi="Wingdings" w:hint="default"/>
    </w:rPr>
  </w:style>
  <w:style w:type="character" w:customStyle="1" w:styleId="WW8Num65z0">
    <w:name w:val="WW8Num65z0"/>
    <w:rsid w:val="003C6B11"/>
    <w:rPr>
      <w:rFonts w:ascii="Symbol" w:hAnsi="Symbol" w:hint="default"/>
    </w:rPr>
  </w:style>
  <w:style w:type="character" w:customStyle="1" w:styleId="WW8Num65z1">
    <w:name w:val="WW8Num65z1"/>
    <w:rsid w:val="003C6B11"/>
    <w:rPr>
      <w:rFonts w:ascii="Courier New" w:hAnsi="Courier New" w:cs="Courier New" w:hint="default"/>
    </w:rPr>
  </w:style>
  <w:style w:type="character" w:customStyle="1" w:styleId="WW8Num65z2">
    <w:name w:val="WW8Num65z2"/>
    <w:rsid w:val="003C6B11"/>
    <w:rPr>
      <w:rFonts w:ascii="Wingdings" w:hAnsi="Wingdings" w:hint="default"/>
    </w:rPr>
  </w:style>
  <w:style w:type="character" w:customStyle="1" w:styleId="WW8Num66z0">
    <w:name w:val="WW8Num66z0"/>
    <w:rsid w:val="003C6B11"/>
    <w:rPr>
      <w:rFonts w:ascii="Symbol" w:hAnsi="Symbol" w:hint="default"/>
    </w:rPr>
  </w:style>
  <w:style w:type="character" w:customStyle="1" w:styleId="WW8Num66z1">
    <w:name w:val="WW8Num66z1"/>
    <w:rsid w:val="003C6B11"/>
    <w:rPr>
      <w:rFonts w:ascii="Courier New" w:hAnsi="Courier New" w:cs="Courier New" w:hint="default"/>
    </w:rPr>
  </w:style>
  <w:style w:type="character" w:customStyle="1" w:styleId="WW8Num66z2">
    <w:name w:val="WW8Num66z2"/>
    <w:rsid w:val="003C6B11"/>
    <w:rPr>
      <w:rFonts w:ascii="Wingdings" w:hAnsi="Wingdings" w:hint="default"/>
    </w:rPr>
  </w:style>
  <w:style w:type="character" w:customStyle="1" w:styleId="WW8Num67z0">
    <w:name w:val="WW8Num67z0"/>
    <w:rsid w:val="003C6B11"/>
    <w:rPr>
      <w:rFonts w:ascii="Symbol" w:hAnsi="Symbol" w:hint="default"/>
    </w:rPr>
  </w:style>
  <w:style w:type="character" w:customStyle="1" w:styleId="WW8Num67z1">
    <w:name w:val="WW8Num67z1"/>
    <w:rsid w:val="003C6B11"/>
    <w:rPr>
      <w:rFonts w:ascii="Courier New" w:hAnsi="Courier New" w:cs="Courier New" w:hint="default"/>
    </w:rPr>
  </w:style>
  <w:style w:type="character" w:customStyle="1" w:styleId="WW8Num67z2">
    <w:name w:val="WW8Num67z2"/>
    <w:rsid w:val="003C6B11"/>
    <w:rPr>
      <w:rFonts w:ascii="Wingdings" w:hAnsi="Wingdings" w:hint="default"/>
    </w:rPr>
  </w:style>
  <w:style w:type="character" w:customStyle="1" w:styleId="WW8Num68z0">
    <w:name w:val="WW8Num68z0"/>
    <w:rsid w:val="003C6B11"/>
    <w:rPr>
      <w:rFonts w:ascii="Symbol" w:hAnsi="Symbol" w:hint="default"/>
    </w:rPr>
  </w:style>
  <w:style w:type="character" w:customStyle="1" w:styleId="WW8Num68z1">
    <w:name w:val="WW8Num68z1"/>
    <w:rsid w:val="003C6B11"/>
    <w:rPr>
      <w:rFonts w:ascii="Courier New" w:hAnsi="Courier New" w:cs="Courier New" w:hint="default"/>
    </w:rPr>
  </w:style>
  <w:style w:type="character" w:customStyle="1" w:styleId="WW8Num68z2">
    <w:name w:val="WW8Num68z2"/>
    <w:rsid w:val="003C6B11"/>
    <w:rPr>
      <w:rFonts w:ascii="Wingdings" w:hAnsi="Wingdings" w:hint="default"/>
    </w:rPr>
  </w:style>
  <w:style w:type="character" w:customStyle="1" w:styleId="WW8Num69z0">
    <w:name w:val="WW8Num69z0"/>
    <w:rsid w:val="003C6B11"/>
    <w:rPr>
      <w:rFonts w:ascii="Symbol" w:hAnsi="Symbol" w:hint="default"/>
    </w:rPr>
  </w:style>
  <w:style w:type="character" w:customStyle="1" w:styleId="WW8Num69z2">
    <w:name w:val="WW8Num69z2"/>
    <w:rsid w:val="003C6B11"/>
    <w:rPr>
      <w:rFonts w:ascii="Wingdings" w:hAnsi="Wingdings" w:hint="default"/>
    </w:rPr>
  </w:style>
  <w:style w:type="character" w:customStyle="1" w:styleId="WW8Num69z4">
    <w:name w:val="WW8Num69z4"/>
    <w:rsid w:val="003C6B11"/>
    <w:rPr>
      <w:rFonts w:ascii="Courier New" w:hAnsi="Courier New" w:cs="Courier New" w:hint="default"/>
    </w:rPr>
  </w:style>
  <w:style w:type="character" w:customStyle="1" w:styleId="WW8Num70z0">
    <w:name w:val="WW8Num70z0"/>
    <w:rsid w:val="003C6B11"/>
    <w:rPr>
      <w:rFonts w:ascii="Symbol" w:hAnsi="Symbol" w:hint="default"/>
    </w:rPr>
  </w:style>
  <w:style w:type="character" w:customStyle="1" w:styleId="WW8Num70z1">
    <w:name w:val="WW8Num70z1"/>
    <w:rsid w:val="003C6B11"/>
    <w:rPr>
      <w:rFonts w:ascii="Courier New" w:hAnsi="Courier New" w:cs="Courier New" w:hint="default"/>
    </w:rPr>
  </w:style>
  <w:style w:type="character" w:customStyle="1" w:styleId="WW8Num70z2">
    <w:name w:val="WW8Num70z2"/>
    <w:rsid w:val="003C6B11"/>
    <w:rPr>
      <w:rFonts w:ascii="Wingdings" w:hAnsi="Wingdings" w:hint="default"/>
    </w:rPr>
  </w:style>
  <w:style w:type="character" w:customStyle="1" w:styleId="WW8Num71z0">
    <w:name w:val="WW8Num71z0"/>
    <w:rsid w:val="003C6B11"/>
    <w:rPr>
      <w:rFonts w:ascii="Symbol" w:hAnsi="Symbol" w:hint="default"/>
    </w:rPr>
  </w:style>
  <w:style w:type="character" w:customStyle="1" w:styleId="WW8Num71z1">
    <w:name w:val="WW8Num71z1"/>
    <w:rsid w:val="003C6B11"/>
    <w:rPr>
      <w:rFonts w:ascii="Courier New" w:hAnsi="Courier New" w:cs="Courier New" w:hint="default"/>
    </w:rPr>
  </w:style>
  <w:style w:type="character" w:customStyle="1" w:styleId="WW8Num71z2">
    <w:name w:val="WW8Num71z2"/>
    <w:rsid w:val="003C6B11"/>
    <w:rPr>
      <w:rFonts w:ascii="Wingdings" w:hAnsi="Wingdings" w:hint="default"/>
    </w:rPr>
  </w:style>
  <w:style w:type="character" w:customStyle="1" w:styleId="WW8Num72z0">
    <w:name w:val="WW8Num72z0"/>
    <w:rsid w:val="003C6B11"/>
    <w:rPr>
      <w:rFonts w:ascii="Symbol" w:hAnsi="Symbol" w:hint="default"/>
    </w:rPr>
  </w:style>
  <w:style w:type="character" w:customStyle="1" w:styleId="WW8Num72z1">
    <w:name w:val="WW8Num72z1"/>
    <w:rsid w:val="003C6B11"/>
    <w:rPr>
      <w:rFonts w:ascii="Courier New" w:hAnsi="Courier New" w:cs="Courier New" w:hint="default"/>
    </w:rPr>
  </w:style>
  <w:style w:type="character" w:customStyle="1" w:styleId="WW8Num72z2">
    <w:name w:val="WW8Num72z2"/>
    <w:rsid w:val="003C6B11"/>
    <w:rPr>
      <w:rFonts w:ascii="Wingdings" w:hAnsi="Wingdings" w:hint="default"/>
    </w:rPr>
  </w:style>
  <w:style w:type="character" w:customStyle="1" w:styleId="WW8Num73z0">
    <w:name w:val="WW8Num73z0"/>
    <w:rsid w:val="003C6B11"/>
    <w:rPr>
      <w:rFonts w:ascii="Symbol" w:hAnsi="Symbol" w:hint="default"/>
    </w:rPr>
  </w:style>
  <w:style w:type="character" w:customStyle="1" w:styleId="WW8Num73z1">
    <w:name w:val="WW8Num73z1"/>
    <w:rsid w:val="003C6B11"/>
    <w:rPr>
      <w:rFonts w:ascii="Courier New" w:hAnsi="Courier New" w:cs="Courier New" w:hint="default"/>
    </w:rPr>
  </w:style>
  <w:style w:type="character" w:customStyle="1" w:styleId="WW8Num73z2">
    <w:name w:val="WW8Num73z2"/>
    <w:rsid w:val="003C6B11"/>
    <w:rPr>
      <w:rFonts w:ascii="Wingdings" w:hAnsi="Wingdings" w:hint="default"/>
    </w:rPr>
  </w:style>
  <w:style w:type="character" w:customStyle="1" w:styleId="WW8Num74z0">
    <w:name w:val="WW8Num74z0"/>
    <w:rsid w:val="003C6B11"/>
    <w:rPr>
      <w:rFonts w:ascii="Symbol" w:hAnsi="Symbol" w:hint="default"/>
    </w:rPr>
  </w:style>
  <w:style w:type="character" w:customStyle="1" w:styleId="WW8Num74z1">
    <w:name w:val="WW8Num74z1"/>
    <w:rsid w:val="003C6B11"/>
    <w:rPr>
      <w:rFonts w:ascii="Courier New" w:hAnsi="Courier New" w:cs="Courier New" w:hint="default"/>
    </w:rPr>
  </w:style>
  <w:style w:type="character" w:customStyle="1" w:styleId="WW8Num74z2">
    <w:name w:val="WW8Num74z2"/>
    <w:rsid w:val="003C6B11"/>
    <w:rPr>
      <w:rFonts w:ascii="Wingdings" w:hAnsi="Wingdings" w:hint="default"/>
    </w:rPr>
  </w:style>
  <w:style w:type="character" w:customStyle="1" w:styleId="WW8Num75z0">
    <w:name w:val="WW8Num75z0"/>
    <w:rsid w:val="003C6B11"/>
    <w:rPr>
      <w:rFonts w:ascii="Symbol" w:hAnsi="Symbol" w:hint="default"/>
    </w:rPr>
  </w:style>
  <w:style w:type="character" w:customStyle="1" w:styleId="WW8Num75z1">
    <w:name w:val="WW8Num75z1"/>
    <w:rsid w:val="003C6B11"/>
    <w:rPr>
      <w:rFonts w:ascii="Courier New" w:hAnsi="Courier New" w:cs="Courier New" w:hint="default"/>
    </w:rPr>
  </w:style>
  <w:style w:type="character" w:customStyle="1" w:styleId="WW8Num75z2">
    <w:name w:val="WW8Num75z2"/>
    <w:rsid w:val="003C6B11"/>
    <w:rPr>
      <w:rFonts w:ascii="Wingdings" w:hAnsi="Wingdings" w:hint="default"/>
    </w:rPr>
  </w:style>
  <w:style w:type="character" w:customStyle="1" w:styleId="WW8Num76z0">
    <w:name w:val="WW8Num76z0"/>
    <w:rsid w:val="003C6B11"/>
    <w:rPr>
      <w:rFonts w:ascii="Symbol" w:hAnsi="Symbol" w:hint="default"/>
    </w:rPr>
  </w:style>
  <w:style w:type="character" w:customStyle="1" w:styleId="WW8Num76z1">
    <w:name w:val="WW8Num76z1"/>
    <w:rsid w:val="003C6B11"/>
    <w:rPr>
      <w:rFonts w:ascii="Courier New" w:hAnsi="Courier New" w:cs="Courier New" w:hint="default"/>
    </w:rPr>
  </w:style>
  <w:style w:type="character" w:customStyle="1" w:styleId="WW8Num76z2">
    <w:name w:val="WW8Num76z2"/>
    <w:rsid w:val="003C6B11"/>
    <w:rPr>
      <w:rFonts w:ascii="Wingdings" w:hAnsi="Wingdings" w:hint="default"/>
    </w:rPr>
  </w:style>
  <w:style w:type="character" w:customStyle="1" w:styleId="WW8Num77z0">
    <w:name w:val="WW8Num77z0"/>
    <w:rsid w:val="003C6B11"/>
    <w:rPr>
      <w:rFonts w:ascii="Symbol" w:hAnsi="Symbol" w:hint="default"/>
    </w:rPr>
  </w:style>
  <w:style w:type="character" w:customStyle="1" w:styleId="WW8Num77z1">
    <w:name w:val="WW8Num77z1"/>
    <w:rsid w:val="003C6B11"/>
    <w:rPr>
      <w:rFonts w:ascii="Courier New" w:hAnsi="Courier New" w:cs="Courier New" w:hint="default"/>
    </w:rPr>
  </w:style>
  <w:style w:type="character" w:customStyle="1" w:styleId="WW8Num77z2">
    <w:name w:val="WW8Num77z2"/>
    <w:rsid w:val="003C6B11"/>
    <w:rPr>
      <w:rFonts w:ascii="Wingdings" w:hAnsi="Wingdings" w:hint="default"/>
    </w:rPr>
  </w:style>
  <w:style w:type="character" w:customStyle="1" w:styleId="WW8Num78z0">
    <w:name w:val="WW8Num78z0"/>
    <w:rsid w:val="003C6B11"/>
    <w:rPr>
      <w:rFonts w:ascii="Symbol" w:hAnsi="Symbol" w:hint="default"/>
    </w:rPr>
  </w:style>
  <w:style w:type="character" w:customStyle="1" w:styleId="WW8Num78z1">
    <w:name w:val="WW8Num78z1"/>
    <w:rsid w:val="003C6B11"/>
    <w:rPr>
      <w:rFonts w:ascii="Courier New" w:hAnsi="Courier New" w:cs="Courier New" w:hint="default"/>
    </w:rPr>
  </w:style>
  <w:style w:type="character" w:customStyle="1" w:styleId="WW8Num78z2">
    <w:name w:val="WW8Num78z2"/>
    <w:rsid w:val="003C6B11"/>
    <w:rPr>
      <w:rFonts w:ascii="Wingdings" w:hAnsi="Wingdings" w:hint="default"/>
    </w:rPr>
  </w:style>
  <w:style w:type="character" w:customStyle="1" w:styleId="WW8Num79z0">
    <w:name w:val="WW8Num79z0"/>
    <w:rsid w:val="003C6B11"/>
    <w:rPr>
      <w:rFonts w:ascii="Symbol" w:hAnsi="Symbol" w:hint="default"/>
    </w:rPr>
  </w:style>
  <w:style w:type="character" w:customStyle="1" w:styleId="WW8Num79z1">
    <w:name w:val="WW8Num79z1"/>
    <w:rsid w:val="003C6B11"/>
    <w:rPr>
      <w:rFonts w:ascii="Courier New" w:hAnsi="Courier New" w:cs="Courier New" w:hint="default"/>
    </w:rPr>
  </w:style>
  <w:style w:type="character" w:customStyle="1" w:styleId="WW8Num79z2">
    <w:name w:val="WW8Num79z2"/>
    <w:rsid w:val="003C6B11"/>
    <w:rPr>
      <w:rFonts w:ascii="Wingdings" w:hAnsi="Wingdings" w:hint="default"/>
    </w:rPr>
  </w:style>
  <w:style w:type="character" w:customStyle="1" w:styleId="WW8Num80z0">
    <w:name w:val="WW8Num80z0"/>
    <w:rsid w:val="003C6B11"/>
    <w:rPr>
      <w:rFonts w:ascii="Symbol" w:hAnsi="Symbol" w:hint="default"/>
    </w:rPr>
  </w:style>
  <w:style w:type="character" w:customStyle="1" w:styleId="WW8Num80z1">
    <w:name w:val="WW8Num80z1"/>
    <w:rsid w:val="003C6B11"/>
    <w:rPr>
      <w:rFonts w:ascii="Courier New" w:hAnsi="Courier New" w:cs="Courier New" w:hint="default"/>
    </w:rPr>
  </w:style>
  <w:style w:type="character" w:customStyle="1" w:styleId="WW8Num80z2">
    <w:name w:val="WW8Num80z2"/>
    <w:rsid w:val="003C6B11"/>
    <w:rPr>
      <w:rFonts w:ascii="Wingdings" w:hAnsi="Wingdings" w:hint="default"/>
    </w:rPr>
  </w:style>
  <w:style w:type="character" w:customStyle="1" w:styleId="WW8Num81z0">
    <w:name w:val="WW8Num81z0"/>
    <w:rsid w:val="003C6B11"/>
    <w:rPr>
      <w:rFonts w:ascii="Symbol" w:hAnsi="Symbol" w:hint="default"/>
    </w:rPr>
  </w:style>
  <w:style w:type="character" w:customStyle="1" w:styleId="WW8Num81z1">
    <w:name w:val="WW8Num81z1"/>
    <w:rsid w:val="003C6B11"/>
    <w:rPr>
      <w:rFonts w:ascii="Courier New" w:hAnsi="Courier New" w:cs="Courier New" w:hint="default"/>
    </w:rPr>
  </w:style>
  <w:style w:type="character" w:customStyle="1" w:styleId="WW8Num81z2">
    <w:name w:val="WW8Num81z2"/>
    <w:rsid w:val="003C6B11"/>
    <w:rPr>
      <w:rFonts w:ascii="Wingdings" w:hAnsi="Wingdings" w:hint="default"/>
    </w:rPr>
  </w:style>
  <w:style w:type="character" w:customStyle="1" w:styleId="WW8Num82z0">
    <w:name w:val="WW8Num82z0"/>
    <w:rsid w:val="003C6B11"/>
    <w:rPr>
      <w:rFonts w:ascii="Symbol" w:hAnsi="Symbol" w:hint="default"/>
    </w:rPr>
  </w:style>
  <w:style w:type="character" w:customStyle="1" w:styleId="WW8Num82z1">
    <w:name w:val="WW8Num82z1"/>
    <w:rsid w:val="003C6B11"/>
    <w:rPr>
      <w:rFonts w:ascii="Courier New" w:hAnsi="Courier New" w:cs="Courier New" w:hint="default"/>
    </w:rPr>
  </w:style>
  <w:style w:type="character" w:customStyle="1" w:styleId="WW8Num82z2">
    <w:name w:val="WW8Num82z2"/>
    <w:rsid w:val="003C6B11"/>
    <w:rPr>
      <w:rFonts w:ascii="Wingdings" w:hAnsi="Wingdings" w:hint="default"/>
    </w:rPr>
  </w:style>
  <w:style w:type="character" w:customStyle="1" w:styleId="WW8Num83z0">
    <w:name w:val="WW8Num83z0"/>
    <w:rsid w:val="003C6B11"/>
    <w:rPr>
      <w:rFonts w:ascii="Symbol" w:hAnsi="Symbol" w:hint="default"/>
    </w:rPr>
  </w:style>
  <w:style w:type="character" w:customStyle="1" w:styleId="WW8Num83z1">
    <w:name w:val="WW8Num83z1"/>
    <w:rsid w:val="003C6B11"/>
    <w:rPr>
      <w:rFonts w:ascii="Courier New" w:hAnsi="Courier New" w:cs="Courier New" w:hint="default"/>
    </w:rPr>
  </w:style>
  <w:style w:type="character" w:customStyle="1" w:styleId="WW8Num83z2">
    <w:name w:val="WW8Num83z2"/>
    <w:rsid w:val="003C6B11"/>
    <w:rPr>
      <w:rFonts w:ascii="Wingdings" w:hAnsi="Wingdings" w:hint="default"/>
    </w:rPr>
  </w:style>
  <w:style w:type="character" w:customStyle="1" w:styleId="WW8Num84z0">
    <w:name w:val="WW8Num84z0"/>
    <w:rsid w:val="003C6B11"/>
    <w:rPr>
      <w:rFonts w:ascii="Symbol" w:hAnsi="Symbol" w:hint="default"/>
    </w:rPr>
  </w:style>
  <w:style w:type="character" w:customStyle="1" w:styleId="WW8Num84z1">
    <w:name w:val="WW8Num84z1"/>
    <w:rsid w:val="003C6B11"/>
    <w:rPr>
      <w:rFonts w:ascii="Courier New" w:hAnsi="Courier New" w:cs="Courier New" w:hint="default"/>
    </w:rPr>
  </w:style>
  <w:style w:type="character" w:customStyle="1" w:styleId="WW8Num84z2">
    <w:name w:val="WW8Num84z2"/>
    <w:rsid w:val="003C6B11"/>
    <w:rPr>
      <w:rFonts w:ascii="Wingdings" w:hAnsi="Wingdings" w:hint="default"/>
    </w:rPr>
  </w:style>
  <w:style w:type="character" w:customStyle="1" w:styleId="WW8Num85z0">
    <w:name w:val="WW8Num85z0"/>
    <w:rsid w:val="003C6B11"/>
    <w:rPr>
      <w:rFonts w:ascii="Symbol" w:hAnsi="Symbol" w:hint="default"/>
    </w:rPr>
  </w:style>
  <w:style w:type="character" w:customStyle="1" w:styleId="WW8Num85z1">
    <w:name w:val="WW8Num85z1"/>
    <w:rsid w:val="003C6B11"/>
    <w:rPr>
      <w:rFonts w:ascii="Courier New" w:hAnsi="Courier New" w:cs="Courier New" w:hint="default"/>
    </w:rPr>
  </w:style>
  <w:style w:type="character" w:customStyle="1" w:styleId="WW8Num85z2">
    <w:name w:val="WW8Num85z2"/>
    <w:rsid w:val="003C6B11"/>
    <w:rPr>
      <w:rFonts w:ascii="Wingdings" w:hAnsi="Wingdings" w:hint="default"/>
    </w:rPr>
  </w:style>
  <w:style w:type="character" w:customStyle="1" w:styleId="WW8Num86z0">
    <w:name w:val="WW8Num86z0"/>
    <w:rsid w:val="003C6B11"/>
    <w:rPr>
      <w:rFonts w:ascii="Symbol" w:hAnsi="Symbol" w:hint="default"/>
    </w:rPr>
  </w:style>
  <w:style w:type="character" w:customStyle="1" w:styleId="WW8Num86z1">
    <w:name w:val="WW8Num86z1"/>
    <w:rsid w:val="003C6B11"/>
    <w:rPr>
      <w:rFonts w:ascii="Courier New" w:hAnsi="Courier New" w:cs="Courier New" w:hint="default"/>
    </w:rPr>
  </w:style>
  <w:style w:type="character" w:customStyle="1" w:styleId="WW8Num86z2">
    <w:name w:val="WW8Num86z2"/>
    <w:rsid w:val="003C6B11"/>
    <w:rPr>
      <w:rFonts w:ascii="Wingdings" w:hAnsi="Wingdings" w:hint="default"/>
    </w:rPr>
  </w:style>
  <w:style w:type="character" w:customStyle="1" w:styleId="WW8Num87z0">
    <w:name w:val="WW8Num87z0"/>
    <w:rsid w:val="003C6B11"/>
    <w:rPr>
      <w:rFonts w:ascii="Symbol" w:hAnsi="Symbol" w:hint="default"/>
    </w:rPr>
  </w:style>
  <w:style w:type="character" w:customStyle="1" w:styleId="WW8Num87z1">
    <w:name w:val="WW8Num87z1"/>
    <w:rsid w:val="003C6B11"/>
    <w:rPr>
      <w:rFonts w:ascii="Courier New" w:hAnsi="Courier New" w:cs="Courier New" w:hint="default"/>
    </w:rPr>
  </w:style>
  <w:style w:type="character" w:customStyle="1" w:styleId="WW8Num87z2">
    <w:name w:val="WW8Num87z2"/>
    <w:rsid w:val="003C6B11"/>
    <w:rPr>
      <w:rFonts w:ascii="Wingdings" w:hAnsi="Wingdings" w:hint="default"/>
    </w:rPr>
  </w:style>
  <w:style w:type="character" w:customStyle="1" w:styleId="WW8Num88z0">
    <w:name w:val="WW8Num88z0"/>
    <w:rsid w:val="003C6B11"/>
    <w:rPr>
      <w:rFonts w:ascii="Symbol" w:hAnsi="Symbol" w:hint="default"/>
    </w:rPr>
  </w:style>
  <w:style w:type="character" w:customStyle="1" w:styleId="WW8Num88z1">
    <w:name w:val="WW8Num88z1"/>
    <w:rsid w:val="003C6B11"/>
    <w:rPr>
      <w:rFonts w:ascii="Courier New" w:hAnsi="Courier New" w:cs="Courier New" w:hint="default"/>
    </w:rPr>
  </w:style>
  <w:style w:type="character" w:customStyle="1" w:styleId="WW8Num88z2">
    <w:name w:val="WW8Num88z2"/>
    <w:rsid w:val="003C6B11"/>
    <w:rPr>
      <w:rFonts w:ascii="Wingdings" w:hAnsi="Wingdings" w:hint="default"/>
    </w:rPr>
  </w:style>
  <w:style w:type="character" w:customStyle="1" w:styleId="WW8Num89z0">
    <w:name w:val="WW8Num89z0"/>
    <w:rsid w:val="003C6B11"/>
    <w:rPr>
      <w:rFonts w:ascii="Symbol" w:hAnsi="Symbol" w:hint="default"/>
    </w:rPr>
  </w:style>
  <w:style w:type="character" w:customStyle="1" w:styleId="WW8Num89z1">
    <w:name w:val="WW8Num89z1"/>
    <w:rsid w:val="003C6B11"/>
    <w:rPr>
      <w:rFonts w:ascii="Courier New" w:hAnsi="Courier New" w:cs="Courier New" w:hint="default"/>
    </w:rPr>
  </w:style>
  <w:style w:type="character" w:customStyle="1" w:styleId="WW8Num89z2">
    <w:name w:val="WW8Num89z2"/>
    <w:rsid w:val="003C6B11"/>
    <w:rPr>
      <w:rFonts w:ascii="Wingdings" w:hAnsi="Wingdings" w:hint="default"/>
    </w:rPr>
  </w:style>
  <w:style w:type="character" w:customStyle="1" w:styleId="WW8Num90z0">
    <w:name w:val="WW8Num90z0"/>
    <w:rsid w:val="003C6B11"/>
    <w:rPr>
      <w:rFonts w:ascii="Symbol" w:hAnsi="Symbol" w:hint="default"/>
    </w:rPr>
  </w:style>
  <w:style w:type="character" w:customStyle="1" w:styleId="WW8Num90z1">
    <w:name w:val="WW8Num90z1"/>
    <w:rsid w:val="003C6B11"/>
    <w:rPr>
      <w:rFonts w:ascii="Courier New" w:hAnsi="Courier New" w:cs="Courier New" w:hint="default"/>
    </w:rPr>
  </w:style>
  <w:style w:type="character" w:customStyle="1" w:styleId="WW8Num90z2">
    <w:name w:val="WW8Num90z2"/>
    <w:rsid w:val="003C6B11"/>
    <w:rPr>
      <w:rFonts w:ascii="Wingdings" w:hAnsi="Wingdings" w:hint="default"/>
    </w:rPr>
  </w:style>
  <w:style w:type="character" w:customStyle="1" w:styleId="WW8Num91z0">
    <w:name w:val="WW8Num91z0"/>
    <w:rsid w:val="003C6B11"/>
    <w:rPr>
      <w:rFonts w:ascii="Symbol" w:hAnsi="Symbol" w:hint="default"/>
    </w:rPr>
  </w:style>
  <w:style w:type="character" w:customStyle="1" w:styleId="WW8Num91z1">
    <w:name w:val="WW8Num91z1"/>
    <w:rsid w:val="003C6B11"/>
    <w:rPr>
      <w:rFonts w:ascii="Courier New" w:hAnsi="Courier New" w:cs="Courier New" w:hint="default"/>
    </w:rPr>
  </w:style>
  <w:style w:type="character" w:customStyle="1" w:styleId="WW8Num91z2">
    <w:name w:val="WW8Num91z2"/>
    <w:rsid w:val="003C6B11"/>
    <w:rPr>
      <w:rFonts w:ascii="Wingdings" w:hAnsi="Wingdings" w:hint="default"/>
    </w:rPr>
  </w:style>
  <w:style w:type="character" w:customStyle="1" w:styleId="WW8Num92z0">
    <w:name w:val="WW8Num92z0"/>
    <w:rsid w:val="003C6B11"/>
    <w:rPr>
      <w:rFonts w:ascii="Symbol" w:hAnsi="Symbol" w:hint="default"/>
    </w:rPr>
  </w:style>
  <w:style w:type="character" w:customStyle="1" w:styleId="WW8Num92z1">
    <w:name w:val="WW8Num92z1"/>
    <w:rsid w:val="003C6B11"/>
    <w:rPr>
      <w:rFonts w:ascii="Courier New" w:hAnsi="Courier New" w:cs="Courier New" w:hint="default"/>
    </w:rPr>
  </w:style>
  <w:style w:type="character" w:customStyle="1" w:styleId="WW8Num92z2">
    <w:name w:val="WW8Num92z2"/>
    <w:rsid w:val="003C6B11"/>
    <w:rPr>
      <w:rFonts w:ascii="Wingdings" w:hAnsi="Wingdings" w:hint="default"/>
    </w:rPr>
  </w:style>
  <w:style w:type="character" w:customStyle="1" w:styleId="WW8Num93z0">
    <w:name w:val="WW8Num93z0"/>
    <w:rsid w:val="003C6B11"/>
    <w:rPr>
      <w:rFonts w:ascii="Symbol" w:hAnsi="Symbol" w:hint="default"/>
    </w:rPr>
  </w:style>
  <w:style w:type="character" w:customStyle="1" w:styleId="WW8Num93z1">
    <w:name w:val="WW8Num93z1"/>
    <w:rsid w:val="003C6B11"/>
    <w:rPr>
      <w:rFonts w:ascii="Courier New" w:hAnsi="Courier New" w:cs="Courier New" w:hint="default"/>
    </w:rPr>
  </w:style>
  <w:style w:type="character" w:customStyle="1" w:styleId="WW8Num93z2">
    <w:name w:val="WW8Num93z2"/>
    <w:rsid w:val="003C6B11"/>
    <w:rPr>
      <w:rFonts w:ascii="Wingdings" w:hAnsi="Wingdings" w:hint="default"/>
    </w:rPr>
  </w:style>
  <w:style w:type="character" w:customStyle="1" w:styleId="WW8Num94z0">
    <w:name w:val="WW8Num94z0"/>
    <w:rsid w:val="003C6B11"/>
    <w:rPr>
      <w:rFonts w:ascii="Symbol" w:hAnsi="Symbol" w:hint="default"/>
    </w:rPr>
  </w:style>
  <w:style w:type="character" w:customStyle="1" w:styleId="WW8Num94z1">
    <w:name w:val="WW8Num94z1"/>
    <w:rsid w:val="003C6B11"/>
    <w:rPr>
      <w:rFonts w:ascii="Courier New" w:hAnsi="Courier New" w:cs="Courier New" w:hint="default"/>
    </w:rPr>
  </w:style>
  <w:style w:type="character" w:customStyle="1" w:styleId="WW8Num94z2">
    <w:name w:val="WW8Num94z2"/>
    <w:rsid w:val="003C6B11"/>
    <w:rPr>
      <w:rFonts w:ascii="Wingdings" w:hAnsi="Wingdings" w:hint="default"/>
    </w:rPr>
  </w:style>
  <w:style w:type="character" w:customStyle="1" w:styleId="WW8Num95z0">
    <w:name w:val="WW8Num95z0"/>
    <w:rsid w:val="003C6B11"/>
    <w:rPr>
      <w:rFonts w:ascii="Symbol" w:hAnsi="Symbol" w:hint="default"/>
    </w:rPr>
  </w:style>
  <w:style w:type="character" w:customStyle="1" w:styleId="WW8Num95z1">
    <w:name w:val="WW8Num95z1"/>
    <w:rsid w:val="003C6B11"/>
    <w:rPr>
      <w:rFonts w:ascii="Courier New" w:hAnsi="Courier New" w:cs="Courier New" w:hint="default"/>
    </w:rPr>
  </w:style>
  <w:style w:type="character" w:customStyle="1" w:styleId="WW8Num95z2">
    <w:name w:val="WW8Num95z2"/>
    <w:rsid w:val="003C6B11"/>
    <w:rPr>
      <w:rFonts w:ascii="Wingdings" w:hAnsi="Wingdings" w:hint="default"/>
    </w:rPr>
  </w:style>
  <w:style w:type="character" w:customStyle="1" w:styleId="WW8Num96z0">
    <w:name w:val="WW8Num96z0"/>
    <w:rsid w:val="003C6B11"/>
    <w:rPr>
      <w:rFonts w:ascii="Symbol" w:hAnsi="Symbol" w:hint="default"/>
    </w:rPr>
  </w:style>
  <w:style w:type="character" w:customStyle="1" w:styleId="WW8Num96z1">
    <w:name w:val="WW8Num96z1"/>
    <w:rsid w:val="003C6B11"/>
    <w:rPr>
      <w:rFonts w:ascii="Courier New" w:hAnsi="Courier New" w:cs="Courier New" w:hint="default"/>
    </w:rPr>
  </w:style>
  <w:style w:type="character" w:customStyle="1" w:styleId="WW8Num96z2">
    <w:name w:val="WW8Num96z2"/>
    <w:rsid w:val="003C6B11"/>
    <w:rPr>
      <w:rFonts w:ascii="Wingdings" w:hAnsi="Wingdings" w:hint="default"/>
    </w:rPr>
  </w:style>
  <w:style w:type="character" w:customStyle="1" w:styleId="WW8Num97z0">
    <w:name w:val="WW8Num97z0"/>
    <w:rsid w:val="003C6B11"/>
    <w:rPr>
      <w:rFonts w:ascii="Symbol" w:hAnsi="Symbol" w:hint="default"/>
    </w:rPr>
  </w:style>
  <w:style w:type="character" w:customStyle="1" w:styleId="WW8Num97z1">
    <w:name w:val="WW8Num97z1"/>
    <w:rsid w:val="003C6B11"/>
    <w:rPr>
      <w:rFonts w:ascii="Courier New" w:hAnsi="Courier New" w:cs="Courier New" w:hint="default"/>
    </w:rPr>
  </w:style>
  <w:style w:type="character" w:customStyle="1" w:styleId="WW8Num97z2">
    <w:name w:val="WW8Num97z2"/>
    <w:rsid w:val="003C6B11"/>
    <w:rPr>
      <w:rFonts w:ascii="Wingdings" w:hAnsi="Wingdings" w:hint="default"/>
    </w:rPr>
  </w:style>
  <w:style w:type="character" w:customStyle="1" w:styleId="WW8Num98z0">
    <w:name w:val="WW8Num98z0"/>
    <w:rsid w:val="003C6B11"/>
    <w:rPr>
      <w:rFonts w:ascii="Symbol" w:hAnsi="Symbol" w:hint="default"/>
    </w:rPr>
  </w:style>
  <w:style w:type="character" w:customStyle="1" w:styleId="WW8Num98z1">
    <w:name w:val="WW8Num98z1"/>
    <w:rsid w:val="003C6B11"/>
    <w:rPr>
      <w:rFonts w:ascii="Courier New" w:hAnsi="Courier New" w:cs="Courier New" w:hint="default"/>
    </w:rPr>
  </w:style>
  <w:style w:type="character" w:customStyle="1" w:styleId="WW8Num98z2">
    <w:name w:val="WW8Num98z2"/>
    <w:rsid w:val="003C6B11"/>
    <w:rPr>
      <w:rFonts w:ascii="Wingdings" w:hAnsi="Wingdings" w:hint="default"/>
    </w:rPr>
  </w:style>
  <w:style w:type="character" w:customStyle="1" w:styleId="WW8Num99z0">
    <w:name w:val="WW8Num99z0"/>
    <w:rsid w:val="003C6B11"/>
    <w:rPr>
      <w:rFonts w:ascii="Symbol" w:hAnsi="Symbol" w:hint="default"/>
    </w:rPr>
  </w:style>
  <w:style w:type="character" w:customStyle="1" w:styleId="WW8Num99z1">
    <w:name w:val="WW8Num99z1"/>
    <w:rsid w:val="003C6B11"/>
    <w:rPr>
      <w:rFonts w:ascii="Courier New" w:hAnsi="Courier New" w:cs="Courier New" w:hint="default"/>
    </w:rPr>
  </w:style>
  <w:style w:type="character" w:customStyle="1" w:styleId="WW8Num99z2">
    <w:name w:val="WW8Num99z2"/>
    <w:rsid w:val="003C6B11"/>
    <w:rPr>
      <w:rFonts w:ascii="Wingdings" w:hAnsi="Wingdings" w:hint="default"/>
    </w:rPr>
  </w:style>
  <w:style w:type="character" w:customStyle="1" w:styleId="WW8Num100z0">
    <w:name w:val="WW8Num100z0"/>
    <w:rsid w:val="003C6B11"/>
    <w:rPr>
      <w:rFonts w:ascii="Symbol" w:hAnsi="Symbol" w:hint="default"/>
    </w:rPr>
  </w:style>
  <w:style w:type="character" w:customStyle="1" w:styleId="WW8Num100z1">
    <w:name w:val="WW8Num100z1"/>
    <w:rsid w:val="003C6B11"/>
    <w:rPr>
      <w:rFonts w:ascii="Courier New" w:hAnsi="Courier New" w:cs="Courier New" w:hint="default"/>
    </w:rPr>
  </w:style>
  <w:style w:type="character" w:customStyle="1" w:styleId="WW8Num100z2">
    <w:name w:val="WW8Num100z2"/>
    <w:rsid w:val="003C6B11"/>
    <w:rPr>
      <w:rFonts w:ascii="Wingdings" w:hAnsi="Wingdings" w:hint="default"/>
    </w:rPr>
  </w:style>
  <w:style w:type="character" w:customStyle="1" w:styleId="WW8Num101z0">
    <w:name w:val="WW8Num101z0"/>
    <w:rsid w:val="003C6B11"/>
    <w:rPr>
      <w:rFonts w:ascii="Symbol" w:hAnsi="Symbol" w:hint="default"/>
    </w:rPr>
  </w:style>
  <w:style w:type="character" w:customStyle="1" w:styleId="WW8Num101z1">
    <w:name w:val="WW8Num101z1"/>
    <w:rsid w:val="003C6B11"/>
    <w:rPr>
      <w:rFonts w:ascii="Courier New" w:hAnsi="Courier New" w:cs="Courier New" w:hint="default"/>
    </w:rPr>
  </w:style>
  <w:style w:type="character" w:customStyle="1" w:styleId="WW8Num101z2">
    <w:name w:val="WW8Num101z2"/>
    <w:rsid w:val="003C6B11"/>
    <w:rPr>
      <w:rFonts w:ascii="Wingdings" w:hAnsi="Wingdings" w:hint="default"/>
    </w:rPr>
  </w:style>
  <w:style w:type="character" w:customStyle="1" w:styleId="WW8Num102z0">
    <w:name w:val="WW8Num102z0"/>
    <w:rsid w:val="003C6B11"/>
    <w:rPr>
      <w:rFonts w:ascii="Symbol" w:hAnsi="Symbol" w:hint="default"/>
    </w:rPr>
  </w:style>
  <w:style w:type="character" w:customStyle="1" w:styleId="WW8Num102z1">
    <w:name w:val="WW8Num102z1"/>
    <w:rsid w:val="003C6B11"/>
    <w:rPr>
      <w:rFonts w:ascii="Courier New" w:hAnsi="Courier New" w:cs="Courier New" w:hint="default"/>
    </w:rPr>
  </w:style>
  <w:style w:type="character" w:customStyle="1" w:styleId="WW8Num102z2">
    <w:name w:val="WW8Num102z2"/>
    <w:rsid w:val="003C6B11"/>
    <w:rPr>
      <w:rFonts w:ascii="Wingdings" w:hAnsi="Wingdings" w:hint="default"/>
    </w:rPr>
  </w:style>
  <w:style w:type="character" w:customStyle="1" w:styleId="WW8Num103z0">
    <w:name w:val="WW8Num103z0"/>
    <w:rsid w:val="003C6B11"/>
    <w:rPr>
      <w:rFonts w:ascii="Symbol" w:hAnsi="Symbol" w:hint="default"/>
    </w:rPr>
  </w:style>
  <w:style w:type="character" w:customStyle="1" w:styleId="WW8Num103z1">
    <w:name w:val="WW8Num103z1"/>
    <w:rsid w:val="003C6B11"/>
    <w:rPr>
      <w:rFonts w:ascii="Courier New" w:hAnsi="Courier New" w:cs="Courier New" w:hint="default"/>
    </w:rPr>
  </w:style>
  <w:style w:type="character" w:customStyle="1" w:styleId="WW8Num103z2">
    <w:name w:val="WW8Num103z2"/>
    <w:rsid w:val="003C6B11"/>
    <w:rPr>
      <w:rFonts w:ascii="Wingdings" w:hAnsi="Wingdings" w:hint="default"/>
    </w:rPr>
  </w:style>
  <w:style w:type="character" w:customStyle="1" w:styleId="WW8Num104z0">
    <w:name w:val="WW8Num104z0"/>
    <w:rsid w:val="003C6B11"/>
    <w:rPr>
      <w:rFonts w:ascii="Symbol" w:hAnsi="Symbol" w:hint="default"/>
    </w:rPr>
  </w:style>
  <w:style w:type="character" w:customStyle="1" w:styleId="WW8Num104z1">
    <w:name w:val="WW8Num104z1"/>
    <w:rsid w:val="003C6B11"/>
    <w:rPr>
      <w:rFonts w:ascii="Courier New" w:hAnsi="Courier New" w:cs="Courier New" w:hint="default"/>
    </w:rPr>
  </w:style>
  <w:style w:type="character" w:customStyle="1" w:styleId="WW8Num104z2">
    <w:name w:val="WW8Num104z2"/>
    <w:rsid w:val="003C6B11"/>
    <w:rPr>
      <w:rFonts w:ascii="Wingdings" w:hAnsi="Wingdings" w:hint="default"/>
    </w:rPr>
  </w:style>
  <w:style w:type="character" w:customStyle="1" w:styleId="WW8Num105z0">
    <w:name w:val="WW8Num105z0"/>
    <w:rsid w:val="003C6B11"/>
    <w:rPr>
      <w:rFonts w:ascii="Symbol" w:hAnsi="Symbol" w:hint="default"/>
    </w:rPr>
  </w:style>
  <w:style w:type="character" w:customStyle="1" w:styleId="WW8Num105z1">
    <w:name w:val="WW8Num105z1"/>
    <w:rsid w:val="003C6B11"/>
    <w:rPr>
      <w:rFonts w:ascii="Courier New" w:hAnsi="Courier New" w:cs="Courier New" w:hint="default"/>
    </w:rPr>
  </w:style>
  <w:style w:type="character" w:customStyle="1" w:styleId="WW8Num105z2">
    <w:name w:val="WW8Num105z2"/>
    <w:rsid w:val="003C6B11"/>
    <w:rPr>
      <w:rFonts w:ascii="Wingdings" w:hAnsi="Wingdings" w:hint="default"/>
    </w:rPr>
  </w:style>
  <w:style w:type="character" w:customStyle="1" w:styleId="WW8Num106z0">
    <w:name w:val="WW8Num106z0"/>
    <w:rsid w:val="003C6B11"/>
    <w:rPr>
      <w:rFonts w:ascii="Symbol" w:hAnsi="Symbol" w:hint="default"/>
    </w:rPr>
  </w:style>
  <w:style w:type="character" w:customStyle="1" w:styleId="WW8Num106z1">
    <w:name w:val="WW8Num106z1"/>
    <w:rsid w:val="003C6B11"/>
    <w:rPr>
      <w:rFonts w:ascii="Courier New" w:hAnsi="Courier New" w:cs="Courier New" w:hint="default"/>
    </w:rPr>
  </w:style>
  <w:style w:type="character" w:customStyle="1" w:styleId="WW8Num106z2">
    <w:name w:val="WW8Num106z2"/>
    <w:rsid w:val="003C6B11"/>
    <w:rPr>
      <w:rFonts w:ascii="Wingdings" w:hAnsi="Wingdings" w:hint="default"/>
    </w:rPr>
  </w:style>
  <w:style w:type="character" w:customStyle="1" w:styleId="72">
    <w:name w:val="Знак Знак7"/>
    <w:basedOn w:val="18"/>
    <w:rsid w:val="003C6B11"/>
    <w:rPr>
      <w:rFonts w:ascii="Times New Roman" w:eastAsia="Times New Roman" w:hAnsi="Times New Roman" w:cs="Times New Roman" w:hint="default"/>
      <w:sz w:val="20"/>
      <w:szCs w:val="20"/>
    </w:rPr>
  </w:style>
  <w:style w:type="character" w:customStyle="1" w:styleId="1f4">
    <w:name w:val="Знак примечания1"/>
    <w:basedOn w:val="18"/>
    <w:rsid w:val="003C6B11"/>
    <w:rPr>
      <w:sz w:val="16"/>
      <w:szCs w:val="16"/>
    </w:rPr>
  </w:style>
  <w:style w:type="character" w:customStyle="1" w:styleId="65">
    <w:name w:val="Знак Знак6"/>
    <w:basedOn w:val="18"/>
    <w:rsid w:val="003C6B11"/>
    <w:rPr>
      <w:rFonts w:ascii="Times New Roman" w:eastAsia="Times New Roman" w:hAnsi="Times New Roman" w:cs="Times New Roman" w:hint="default"/>
    </w:rPr>
  </w:style>
  <w:style w:type="character" w:customStyle="1" w:styleId="100">
    <w:name w:val="Знак Знак10"/>
    <w:basedOn w:val="18"/>
    <w:rsid w:val="003C6B11"/>
    <w:rPr>
      <w:rFonts w:ascii="Times New Roman" w:eastAsia="Times New Roman" w:hAnsi="Times New Roman" w:cs="Times New Roman" w:hint="default"/>
      <w:b/>
      <w:bCs/>
      <w:sz w:val="24"/>
      <w:szCs w:val="24"/>
    </w:rPr>
  </w:style>
  <w:style w:type="character" w:customStyle="1" w:styleId="91">
    <w:name w:val="Знак Знак9"/>
    <w:basedOn w:val="18"/>
    <w:rsid w:val="003C6B11"/>
    <w:rPr>
      <w:rFonts w:ascii="Cambria" w:eastAsia="Times New Roman" w:hAnsi="Cambria" w:cs="Times New Roman" w:hint="default"/>
      <w:b/>
      <w:bCs/>
      <w:sz w:val="26"/>
      <w:szCs w:val="26"/>
    </w:rPr>
  </w:style>
  <w:style w:type="character" w:customStyle="1" w:styleId="45">
    <w:name w:val="Знак Знак4"/>
    <w:basedOn w:val="18"/>
    <w:rsid w:val="003C6B11"/>
    <w:rPr>
      <w:rFonts w:ascii="Times New Roman" w:eastAsia="MS Mincho" w:hAnsi="Times New Roman" w:cs="Times New Roman" w:hint="default"/>
      <w:sz w:val="24"/>
      <w:szCs w:val="24"/>
    </w:rPr>
  </w:style>
  <w:style w:type="character" w:customStyle="1" w:styleId="82">
    <w:name w:val="Знак Знак8"/>
    <w:basedOn w:val="18"/>
    <w:rsid w:val="003C6B11"/>
    <w:rPr>
      <w:rFonts w:ascii="Times New Roman" w:eastAsia="Times New Roman" w:hAnsi="Times New Roman" w:cs="Times New Roman" w:hint="default"/>
      <w:b/>
      <w:bCs/>
      <w:sz w:val="28"/>
      <w:szCs w:val="28"/>
    </w:rPr>
  </w:style>
  <w:style w:type="character" w:customStyle="1" w:styleId="3d">
    <w:name w:val="Знак Знак3"/>
    <w:basedOn w:val="18"/>
    <w:rsid w:val="003C6B11"/>
    <w:rPr>
      <w:rFonts w:ascii="Times New Roman" w:eastAsia="Times New Roman" w:hAnsi="Times New Roman" w:cs="Times New Roman" w:hint="default"/>
      <w:sz w:val="24"/>
      <w:szCs w:val="24"/>
    </w:rPr>
  </w:style>
  <w:style w:type="character" w:customStyle="1" w:styleId="2f2">
    <w:name w:val="Знак Знак2"/>
    <w:basedOn w:val="18"/>
    <w:rsid w:val="003C6B11"/>
    <w:rPr>
      <w:rFonts w:ascii="Times New Roman" w:eastAsia="Times New Roman" w:hAnsi="Times New Roman" w:cs="Times New Roman" w:hint="default"/>
      <w:sz w:val="16"/>
      <w:szCs w:val="16"/>
    </w:rPr>
  </w:style>
  <w:style w:type="character" w:customStyle="1" w:styleId="1f5">
    <w:name w:val="Знак Знак1"/>
    <w:basedOn w:val="18"/>
    <w:rsid w:val="003C6B11"/>
    <w:rPr>
      <w:rFonts w:ascii="Times New Roman" w:eastAsia="Times New Roman" w:hAnsi="Times New Roman" w:cs="Times New Roman" w:hint="default"/>
      <w:b/>
      <w:bCs/>
      <w:sz w:val="24"/>
      <w:szCs w:val="24"/>
    </w:rPr>
  </w:style>
  <w:style w:type="character" w:customStyle="1" w:styleId="affff2">
    <w:name w:val="Знак Знак"/>
    <w:basedOn w:val="65"/>
    <w:rsid w:val="003C6B11"/>
    <w:rPr>
      <w:b/>
      <w:bCs/>
      <w:lang w:bidi="ar-SA"/>
    </w:rPr>
  </w:style>
  <w:style w:type="paragraph" w:customStyle="1" w:styleId="CM14">
    <w:name w:val="CM14"/>
    <w:basedOn w:val="a"/>
    <w:next w:val="a"/>
    <w:rsid w:val="003C6B11"/>
    <w:pPr>
      <w:widowControl w:val="0"/>
      <w:autoSpaceDE w:val="0"/>
      <w:autoSpaceDN w:val="0"/>
      <w:adjustRightInd w:val="0"/>
    </w:pPr>
    <w:rPr>
      <w:rFonts w:ascii="SchoolBookC" w:hAnsi="SchoolBookC" w:cs="SchoolBookC"/>
    </w:rPr>
  </w:style>
  <w:style w:type="paragraph" w:customStyle="1" w:styleId="CM16">
    <w:name w:val="CM16"/>
    <w:basedOn w:val="a"/>
    <w:next w:val="a"/>
    <w:rsid w:val="003C6B11"/>
    <w:pPr>
      <w:widowControl w:val="0"/>
      <w:autoSpaceDE w:val="0"/>
      <w:autoSpaceDN w:val="0"/>
      <w:adjustRightInd w:val="0"/>
    </w:pPr>
    <w:rPr>
      <w:rFonts w:ascii="SchoolBookC" w:hAnsi="SchoolBookC" w:cs="SchoolBookC"/>
    </w:rPr>
  </w:style>
  <w:style w:type="paragraph" w:customStyle="1" w:styleId="CM3">
    <w:name w:val="CM3"/>
    <w:basedOn w:val="a"/>
    <w:next w:val="a"/>
    <w:rsid w:val="003C6B11"/>
    <w:pPr>
      <w:widowControl w:val="0"/>
      <w:autoSpaceDE w:val="0"/>
      <w:autoSpaceDN w:val="0"/>
      <w:adjustRightInd w:val="0"/>
      <w:spacing w:line="240" w:lineRule="atLeast"/>
    </w:pPr>
    <w:rPr>
      <w:rFonts w:ascii="SchoolBookC" w:hAnsi="SchoolBookC" w:cs="SchoolBookC"/>
    </w:rPr>
  </w:style>
  <w:style w:type="paragraph" w:customStyle="1" w:styleId="CM15">
    <w:name w:val="CM15"/>
    <w:basedOn w:val="Default"/>
    <w:next w:val="Default"/>
    <w:rsid w:val="003C6B11"/>
    <w:pPr>
      <w:widowControl w:val="0"/>
    </w:pPr>
    <w:rPr>
      <w:rFonts w:ascii="SchoolBookC" w:hAnsi="SchoolBookC" w:cs="SchoolBookC"/>
      <w:color w:val="auto"/>
    </w:rPr>
  </w:style>
  <w:style w:type="paragraph" w:customStyle="1" w:styleId="CM8">
    <w:name w:val="CM8"/>
    <w:basedOn w:val="Default"/>
    <w:next w:val="Default"/>
    <w:rsid w:val="003C6B11"/>
    <w:pPr>
      <w:widowControl w:val="0"/>
      <w:spacing w:line="240" w:lineRule="atLeast"/>
    </w:pPr>
    <w:rPr>
      <w:rFonts w:ascii="SchoolBookC" w:hAnsi="SchoolBookC" w:cs="SchoolBookC"/>
      <w:color w:val="auto"/>
    </w:rPr>
  </w:style>
  <w:style w:type="paragraph" w:customStyle="1" w:styleId="CM9">
    <w:name w:val="CM9"/>
    <w:basedOn w:val="Default"/>
    <w:next w:val="Default"/>
    <w:rsid w:val="003C6B11"/>
    <w:pPr>
      <w:widowControl w:val="0"/>
      <w:spacing w:line="240" w:lineRule="atLeast"/>
    </w:pPr>
    <w:rPr>
      <w:rFonts w:ascii="SchoolBookC" w:hAnsi="SchoolBookC" w:cs="SchoolBookC"/>
      <w:color w:val="auto"/>
    </w:rPr>
  </w:style>
  <w:style w:type="paragraph" w:customStyle="1" w:styleId="CM4">
    <w:name w:val="CM4"/>
    <w:basedOn w:val="Default"/>
    <w:next w:val="Default"/>
    <w:rsid w:val="003C6B11"/>
    <w:pPr>
      <w:widowControl w:val="0"/>
      <w:spacing w:line="240" w:lineRule="atLeast"/>
    </w:pPr>
    <w:rPr>
      <w:rFonts w:ascii="SchoolBookC" w:hAnsi="SchoolBookC" w:cs="SchoolBookC"/>
      <w:color w:val="auto"/>
    </w:rPr>
  </w:style>
  <w:style w:type="paragraph" w:customStyle="1" w:styleId="CM6">
    <w:name w:val="CM6"/>
    <w:basedOn w:val="Default"/>
    <w:next w:val="Default"/>
    <w:rsid w:val="003C6B11"/>
    <w:pPr>
      <w:widowControl w:val="0"/>
      <w:spacing w:line="240" w:lineRule="atLeast"/>
    </w:pPr>
    <w:rPr>
      <w:rFonts w:ascii="SchoolBookC" w:hAnsi="SchoolBookC" w:cs="SchoolBookC"/>
      <w:color w:val="auto"/>
    </w:rPr>
  </w:style>
  <w:style w:type="paragraph" w:customStyle="1" w:styleId="CM13">
    <w:name w:val="CM13"/>
    <w:basedOn w:val="Default"/>
    <w:next w:val="Default"/>
    <w:rsid w:val="003C6B11"/>
    <w:pPr>
      <w:widowControl w:val="0"/>
      <w:spacing w:line="240" w:lineRule="atLeast"/>
    </w:pPr>
    <w:rPr>
      <w:rFonts w:ascii="SchoolBookC" w:hAnsi="SchoolBookC" w:cs="SchoolBookC"/>
      <w:color w:val="auto"/>
    </w:rPr>
  </w:style>
  <w:style w:type="paragraph" w:customStyle="1" w:styleId="CM2">
    <w:name w:val="CM2"/>
    <w:basedOn w:val="a"/>
    <w:next w:val="a"/>
    <w:rsid w:val="003C6B11"/>
    <w:pPr>
      <w:widowControl w:val="0"/>
      <w:autoSpaceDE w:val="0"/>
      <w:autoSpaceDN w:val="0"/>
      <w:adjustRightInd w:val="0"/>
      <w:spacing w:line="240" w:lineRule="atLeast"/>
    </w:pPr>
    <w:rPr>
      <w:rFonts w:ascii="JournalC" w:hAnsi="JournalC" w:cs="JournalC"/>
    </w:rPr>
  </w:style>
  <w:style w:type="paragraph" w:customStyle="1" w:styleId="CM12">
    <w:name w:val="CM12"/>
    <w:basedOn w:val="Default"/>
    <w:next w:val="Default"/>
    <w:rsid w:val="003C6B11"/>
    <w:pPr>
      <w:widowControl w:val="0"/>
    </w:pPr>
    <w:rPr>
      <w:rFonts w:ascii="JournalC" w:hAnsi="JournalC" w:cs="JournalC"/>
      <w:color w:val="auto"/>
    </w:rPr>
  </w:style>
  <w:style w:type="paragraph" w:customStyle="1" w:styleId="Zag1">
    <w:name w:val="Zag_1"/>
    <w:basedOn w:val="a"/>
    <w:rsid w:val="003C6B11"/>
    <w:pPr>
      <w:widowControl w:val="0"/>
      <w:autoSpaceDE w:val="0"/>
      <w:autoSpaceDN w:val="0"/>
      <w:adjustRightInd w:val="0"/>
      <w:spacing w:after="337" w:line="302" w:lineRule="exact"/>
      <w:jc w:val="center"/>
    </w:pPr>
    <w:rPr>
      <w:b/>
      <w:bCs/>
      <w:color w:val="000000"/>
      <w:lang w:val="en-US"/>
    </w:rPr>
  </w:style>
  <w:style w:type="paragraph" w:customStyle="1" w:styleId="Zag20">
    <w:name w:val="Zag_2"/>
    <w:basedOn w:val="a"/>
    <w:rsid w:val="003C6B11"/>
    <w:pPr>
      <w:widowControl w:val="0"/>
      <w:autoSpaceDE w:val="0"/>
      <w:autoSpaceDN w:val="0"/>
      <w:adjustRightInd w:val="0"/>
      <w:spacing w:after="129" w:line="291" w:lineRule="exact"/>
      <w:jc w:val="center"/>
    </w:pPr>
    <w:rPr>
      <w:b/>
      <w:bCs/>
      <w:color w:val="000000"/>
      <w:lang w:val="en-US"/>
    </w:rPr>
  </w:style>
  <w:style w:type="paragraph" w:customStyle="1" w:styleId="1f6">
    <w:name w:val="1"/>
    <w:basedOn w:val="a"/>
    <w:rsid w:val="003C6B11"/>
    <w:pPr>
      <w:spacing w:before="100" w:beforeAutospacing="1" w:after="100" w:afterAutospacing="1"/>
    </w:pPr>
  </w:style>
  <w:style w:type="character" w:customStyle="1" w:styleId="ft324">
    <w:name w:val="ft324"/>
    <w:basedOn w:val="a0"/>
    <w:rsid w:val="003C6B11"/>
  </w:style>
  <w:style w:type="character" w:customStyle="1" w:styleId="ft326">
    <w:name w:val="ft326"/>
    <w:basedOn w:val="a0"/>
    <w:rsid w:val="003C6B11"/>
  </w:style>
  <w:style w:type="character" w:customStyle="1" w:styleId="ft329">
    <w:name w:val="ft329"/>
    <w:basedOn w:val="a0"/>
    <w:rsid w:val="003C6B11"/>
  </w:style>
  <w:style w:type="paragraph" w:customStyle="1" w:styleId="osnova0">
    <w:name w:val="osnova"/>
    <w:basedOn w:val="a"/>
    <w:rsid w:val="003C6B11"/>
    <w:pPr>
      <w:spacing w:before="240" w:after="240"/>
    </w:pPr>
  </w:style>
  <w:style w:type="paragraph" w:customStyle="1" w:styleId="zag10">
    <w:name w:val="zag1"/>
    <w:basedOn w:val="a"/>
    <w:rsid w:val="003C6B11"/>
    <w:pPr>
      <w:spacing w:before="240" w:after="240"/>
    </w:pPr>
  </w:style>
  <w:style w:type="character" w:customStyle="1" w:styleId="FontStyle16">
    <w:name w:val="Font Style16"/>
    <w:basedOn w:val="a0"/>
    <w:rsid w:val="00A04C79"/>
    <w:rPr>
      <w:rFonts w:ascii="Times New Roman" w:hAnsi="Times New Roman" w:cs="Times New Roman"/>
      <w:sz w:val="22"/>
      <w:szCs w:val="22"/>
    </w:rPr>
  </w:style>
  <w:style w:type="paragraph" w:customStyle="1" w:styleId="affff3">
    <w:name w:val="Îáû÷íûé"/>
    <w:rsid w:val="00A04C79"/>
    <w:rPr>
      <w:rFonts w:ascii="Times New Roman" w:eastAsia="Times New Roman" w:hAnsi="Times New Roman"/>
    </w:rPr>
  </w:style>
  <w:style w:type="paragraph" w:customStyle="1" w:styleId="1f7">
    <w:name w:val="Обычный (веб)1"/>
    <w:basedOn w:val="a"/>
    <w:rsid w:val="00EB30EB"/>
    <w:pPr>
      <w:suppressAutoHyphens/>
    </w:pPr>
    <w:rPr>
      <w:rFonts w:eastAsia="Calibri"/>
      <w:kern w:val="1"/>
      <w:lang w:eastAsia="ar-SA"/>
    </w:rPr>
  </w:style>
  <w:style w:type="character" w:customStyle="1" w:styleId="83">
    <w:name w:val="Основной текст (8)"/>
    <w:rsid w:val="00DE23F9"/>
    <w:rPr>
      <w:rFonts w:ascii="Trebuchet MS" w:eastAsia="Trebuchet MS" w:hAnsi="Trebuchet MS" w:cs="Trebuchet MS" w:hint="default"/>
      <w:b w:val="0"/>
      <w:bCs w:val="0"/>
      <w:i w:val="0"/>
      <w:iCs w:val="0"/>
      <w:smallCaps w:val="0"/>
      <w:strike w:val="0"/>
      <w:dstrike w:val="0"/>
      <w:spacing w:val="0"/>
      <w:sz w:val="20"/>
      <w:szCs w:val="20"/>
      <w:u w:val="none"/>
      <w:effect w:val="none"/>
    </w:rPr>
  </w:style>
  <w:style w:type="character" w:customStyle="1" w:styleId="130">
    <w:name w:val="Основной текст13"/>
    <w:basedOn w:val="a0"/>
    <w:rsid w:val="00DE23F9"/>
    <w:rPr>
      <w:rFonts w:ascii="Times New Roman" w:eastAsia="Times New Roman" w:hAnsi="Times New Roman" w:cs="Times New Roman" w:hint="default"/>
      <w:sz w:val="22"/>
      <w:szCs w:val="22"/>
      <w:shd w:val="clear" w:color="auto" w:fill="FFFFFF"/>
    </w:rPr>
  </w:style>
  <w:style w:type="character" w:customStyle="1" w:styleId="affff4">
    <w:name w:val="Основной текст_"/>
    <w:link w:val="3e"/>
    <w:rsid w:val="00CA0FD1"/>
    <w:rPr>
      <w:sz w:val="25"/>
      <w:szCs w:val="25"/>
      <w:shd w:val="clear" w:color="auto" w:fill="FFFFFF"/>
    </w:rPr>
  </w:style>
  <w:style w:type="character" w:customStyle="1" w:styleId="3f">
    <w:name w:val="Заголовок №3_"/>
    <w:link w:val="3f0"/>
    <w:rsid w:val="00CA0FD1"/>
    <w:rPr>
      <w:sz w:val="25"/>
      <w:szCs w:val="25"/>
      <w:shd w:val="clear" w:color="auto" w:fill="FFFFFF"/>
    </w:rPr>
  </w:style>
  <w:style w:type="paragraph" w:customStyle="1" w:styleId="3e">
    <w:name w:val="Основной текст3"/>
    <w:basedOn w:val="a"/>
    <w:link w:val="affff4"/>
    <w:rsid w:val="00CA0FD1"/>
    <w:pPr>
      <w:shd w:val="clear" w:color="auto" w:fill="FFFFFF"/>
      <w:spacing w:line="298" w:lineRule="exact"/>
      <w:ind w:hanging="600"/>
      <w:jc w:val="both"/>
    </w:pPr>
    <w:rPr>
      <w:rFonts w:ascii="Corbel" w:eastAsia="Calibri" w:hAnsi="Corbel"/>
      <w:sz w:val="25"/>
      <w:szCs w:val="25"/>
    </w:rPr>
  </w:style>
  <w:style w:type="paragraph" w:customStyle="1" w:styleId="3f0">
    <w:name w:val="Заголовок №3"/>
    <w:basedOn w:val="a"/>
    <w:link w:val="3f"/>
    <w:rsid w:val="00CA0FD1"/>
    <w:pPr>
      <w:shd w:val="clear" w:color="auto" w:fill="FFFFFF"/>
      <w:spacing w:line="298" w:lineRule="exact"/>
      <w:ind w:hanging="1300"/>
      <w:outlineLvl w:val="2"/>
    </w:pPr>
    <w:rPr>
      <w:rFonts w:ascii="Corbel" w:eastAsia="Calibri" w:hAnsi="Corbel"/>
      <w:sz w:val="25"/>
      <w:szCs w:val="25"/>
    </w:rPr>
  </w:style>
  <w:style w:type="character" w:customStyle="1" w:styleId="FontStyle11">
    <w:name w:val="Font Style11"/>
    <w:rsid w:val="00673853"/>
    <w:rPr>
      <w:rFonts w:ascii="Times New Roman" w:hAnsi="Times New Roman" w:cs="Times New Roman"/>
      <w:sz w:val="26"/>
      <w:szCs w:val="26"/>
    </w:rPr>
  </w:style>
  <w:style w:type="character" w:customStyle="1" w:styleId="2f3">
    <w:name w:val="Основной текст (2)_"/>
    <w:link w:val="2f4"/>
    <w:rsid w:val="00300C13"/>
    <w:rPr>
      <w:rFonts w:ascii="Times New Roman" w:eastAsia="Times New Roman" w:hAnsi="Times New Roman"/>
      <w:color w:val="5B5B5B"/>
      <w:sz w:val="15"/>
      <w:szCs w:val="15"/>
      <w:shd w:val="clear" w:color="auto" w:fill="FFFFFF"/>
    </w:rPr>
  </w:style>
  <w:style w:type="paragraph" w:customStyle="1" w:styleId="2f4">
    <w:name w:val="Основной текст (2)"/>
    <w:basedOn w:val="a"/>
    <w:link w:val="2f3"/>
    <w:rsid w:val="00300C13"/>
    <w:pPr>
      <w:widowControl w:val="0"/>
      <w:shd w:val="clear" w:color="auto" w:fill="FFFFFF"/>
      <w:jc w:val="center"/>
    </w:pPr>
    <w:rPr>
      <w:color w:val="5B5B5B"/>
      <w:sz w:val="15"/>
      <w:szCs w:val="15"/>
    </w:rPr>
  </w:style>
  <w:style w:type="paragraph" w:customStyle="1" w:styleId="1f8">
    <w:name w:val="Основной текст1"/>
    <w:basedOn w:val="a"/>
    <w:rsid w:val="00300C13"/>
    <w:pPr>
      <w:widowControl w:val="0"/>
      <w:shd w:val="clear" w:color="auto" w:fill="FFFFFF"/>
      <w:ind w:firstLine="400"/>
      <w:jc w:val="both"/>
    </w:pPr>
    <w:rPr>
      <w:color w:val="5B5B5B"/>
      <w:sz w:val="20"/>
      <w:szCs w:val="20"/>
    </w:rPr>
  </w:style>
  <w:style w:type="paragraph" w:styleId="affff5">
    <w:name w:val="No Spacing"/>
    <w:uiPriority w:val="1"/>
    <w:qFormat/>
    <w:rsid w:val="00300C13"/>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73883562">
      <w:bodyDiv w:val="1"/>
      <w:marLeft w:val="0"/>
      <w:marRight w:val="0"/>
      <w:marTop w:val="0"/>
      <w:marBottom w:val="0"/>
      <w:divBdr>
        <w:top w:val="none" w:sz="0" w:space="0" w:color="auto"/>
        <w:left w:val="none" w:sz="0" w:space="0" w:color="auto"/>
        <w:bottom w:val="none" w:sz="0" w:space="0" w:color="auto"/>
        <w:right w:val="none" w:sz="0" w:space="0" w:color="auto"/>
      </w:divBdr>
    </w:div>
    <w:div w:id="1626496644">
      <w:bodyDiv w:val="1"/>
      <w:marLeft w:val="0"/>
      <w:marRight w:val="0"/>
      <w:marTop w:val="0"/>
      <w:marBottom w:val="0"/>
      <w:divBdr>
        <w:top w:val="none" w:sz="0" w:space="0" w:color="auto"/>
        <w:left w:val="none" w:sz="0" w:space="0" w:color="auto"/>
        <w:bottom w:val="none" w:sz="0" w:space="0" w:color="auto"/>
        <w:right w:val="none" w:sz="0" w:space="0" w:color="auto"/>
      </w:divBdr>
    </w:div>
    <w:div w:id="17371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url=http%3A%2F%2Frmknan.ippk.ru%2Fsite%2Fupravlenie%2Ffiles%2F2011%2F06%2FPrimernoe-polozhenie-po-razrabotke-OOP-NOO.doc&amp;lr=21&amp;text=%D0%BF%D0%BE%D1%80%D1%8F%D0%B4%D0%BE%D0%BA%20%D1%83%D1%82%D0%B2%D0%B5%D1%80%D0%B6%D0%B4%D0%B5%D0%BD%D0%B8%D1%8F%20%D0%BE%D1%81%D0%BD%D0%BE%D0%B2%D0%BD%D0%BE%D0%B9%20%D0%BE%D0%B1%D1%80%D0%B0%D0%B7%D0%BE%D0%B2%D0%B0%D1%82%D0%B5%D0%BB%D1%8C%D0%BD%D0%BE%D0%B9%20%D0%BF%D1%80%D0%BE%D0%B3%D1%80%D0%B0%D0%BC%D0%BC%D1%8B%20%D0%BD%D0%B0%D1%87%D0%B0%D0%BB%D1%8C%D0%BD%D0%BE%D0%B3%D0%BE%20%D0%BE%D0%B1%D1%89%D0%B5%D0%B3%D0%BE%20%D0%BE%D0%B1%D1%80%D0%B0%D0%B7%D0%BE%D0%B2%D0%B0%D0%BD%D0%B8%D1%8F&amp;l10n=ru&amp;mime=doc&amp;sign=e9a0415839d9a3b05e1971deea07b28b&amp;keyno=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8AE0-0056-4E8F-9A44-93FADCDE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139</Pages>
  <Words>58989</Words>
  <Characters>336238</Characters>
  <Application>Microsoft Office Word</Application>
  <DocSecurity>0</DocSecurity>
  <Lines>2801</Lines>
  <Paragraphs>788</Paragraphs>
  <ScaleCrop>false</ScaleCrop>
  <HeadingPairs>
    <vt:vector size="2" baseType="variant">
      <vt:variant>
        <vt:lpstr>Название</vt:lpstr>
      </vt:variant>
      <vt:variant>
        <vt:i4>1</vt:i4>
      </vt:variant>
    </vt:vector>
  </HeadingPairs>
  <TitlesOfParts>
    <vt:vector size="1" baseType="lpstr">
      <vt:lpstr>ООП НОО с изменениями</vt:lpstr>
    </vt:vector>
  </TitlesOfParts>
  <Company>DG Win&amp;Soft</Company>
  <LinksUpToDate>false</LinksUpToDate>
  <CharactersWithSpaces>394439</CharactersWithSpaces>
  <SharedDoc>false</SharedDoc>
  <HLinks>
    <vt:vector size="18" baseType="variant">
      <vt:variant>
        <vt:i4>4915254</vt:i4>
      </vt:variant>
      <vt:variant>
        <vt:i4>6</vt:i4>
      </vt:variant>
      <vt:variant>
        <vt:i4>0</vt:i4>
      </vt:variant>
      <vt:variant>
        <vt:i4>5</vt:i4>
      </vt:variant>
      <vt:variant>
        <vt:lpwstr>http://hghltd.yandex.net/yandbtm?fmode=envelope&amp;url=http%3A%2F%2Frmknan.ippk.ru%2Fsite%2Fupravlenie%2Ffiles%2F2011%2F06%2FPrimernoe-polozhenie-po-razrabotke-OOP-NOO.doc&amp;lr=21&amp;text=%D0%BF%D0%BE%D1%80%D1%8F%D0%B4%D0%BE%D0%BA%20%D1%83%D1%82%D0%B2%D0%B5%D1%80%D0%B6%D0%B4%D0%B5%D0%BD%D0%B8%D1%8F%20%D0%BE%D1%81%D0%BD%D0%BE%D0%B2%D0%BD%D0%BE%D0%B9%20%D0%BE%D0%B1%D1%80%D0%B0%D0%B7%D0%BE%D0%B2%D0%B0%D1%82%D0%B5%D0%BB%D1%8C%D0%BD%D0%BE%D0%B9%20%D0%BF%D1%80%D0%BE%D0%B3%D1%80%D0%B0%D0%BC%D0%BC%D1%8B%20%D0%BD%D0%B0%D1%87%D0%B0%D0%BB%D1%8C%D0%BD%D0%BE%D0%B3%D0%BE%20%D0%BE%D0%B1%D1%89%D0%B5%D0%B3%D0%BE%20%D0%BE%D0%B1%D1%80%D0%B0%D0%B7%D0%BE%D0%B2%D0%B0%D0%BD%D0%B8%D1%8F&amp;l10n=ru&amp;mime=doc&amp;sign=e9a0415839d9a3b05e1971deea07b28b&amp;keyno=0</vt:lpwstr>
      </vt:variant>
      <vt:variant>
        <vt:lpwstr>YANDEX_450</vt:lpwstr>
      </vt:variant>
      <vt:variant>
        <vt:i4>4915258</vt:i4>
      </vt:variant>
      <vt:variant>
        <vt:i4>3</vt:i4>
      </vt:variant>
      <vt:variant>
        <vt:i4>0</vt:i4>
      </vt:variant>
      <vt:variant>
        <vt:i4>5</vt:i4>
      </vt:variant>
      <vt:variant>
        <vt:lpwstr>http://hghltd.yandex.net/yandbtm?fmode=envelope&amp;url=http%3A%2F%2Frmknan.ippk.ru%2Fsite%2Fupravlenie%2Ffiles%2F2011%2F06%2FPrimernoe-polozhenie-po-razrabotke-OOP-NOO.doc&amp;lr=21&amp;text=%D0%BF%D0%BE%D1%80%D1%8F%D0%B4%D0%BE%D0%BA%20%D1%83%D1%82%D0%B2%D0%B5%D1%80%D0%B6%D0%B4%D0%B5%D0%BD%D0%B8%D1%8F%20%D0%BE%D1%81%D0%BD%D0%BE%D0%B2%D0%BD%D0%BE%D0%B9%20%D0%BE%D0%B1%D1%80%D0%B0%D0%B7%D0%BE%D0%B2%D0%B0%D1%82%D0%B5%D0%BB%D1%8C%D0%BD%D0%BE%D0%B9%20%D0%BF%D1%80%D0%BE%D0%B3%D1%80%D0%B0%D0%BC%D0%BC%D1%8B%20%D0%BD%D0%B0%D1%87%D0%B0%D0%BB%D1%8C%D0%BD%D0%BE%D0%B3%D0%BE%20%D0%BE%D0%B1%D1%89%D0%B5%D0%B3%D0%BE%20%D0%BE%D0%B1%D1%80%D0%B0%D0%B7%D0%BE%D0%B2%D0%B0%D0%BD%D0%B8%D1%8F&amp;l10n=ru&amp;mime=doc&amp;sign=e9a0415839d9a3b05e1971deea07b28b&amp;keyno=0</vt:lpwstr>
      </vt:variant>
      <vt:variant>
        <vt:lpwstr>YANDEX_397</vt:lpwstr>
      </vt:variant>
      <vt:variant>
        <vt:i4>6291521</vt:i4>
      </vt:variant>
      <vt:variant>
        <vt:i4>0</vt:i4>
      </vt:variant>
      <vt:variant>
        <vt:i4>0</vt:i4>
      </vt:variant>
      <vt:variant>
        <vt:i4>5</vt:i4>
      </vt:variant>
      <vt:variant>
        <vt:lpwstr>http://www.dagminobr.ru/documenty/prikazi_minobrnauki_rd/prikaz_22610916_ot_30_avgusta_2016_g_2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с изменениями</dc:title>
  <dc:creator>Admin</dc:creator>
  <cp:lastModifiedBy>Гасанова</cp:lastModifiedBy>
  <cp:revision>13</cp:revision>
  <cp:lastPrinted>2004-12-31T20:57:00Z</cp:lastPrinted>
  <dcterms:created xsi:type="dcterms:W3CDTF">2016-10-19T10:55:00Z</dcterms:created>
  <dcterms:modified xsi:type="dcterms:W3CDTF">2004-12-31T21:00:00Z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